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35" w:rsidRPr="00221DE9" w:rsidRDefault="00203135" w:rsidP="00203135">
      <w:pPr>
        <w:jc w:val="center"/>
        <w:outlineLvl w:val="0"/>
        <w:rPr>
          <w:rFonts w:ascii="Times New Roman" w:hAnsi="Times New Roman" w:cs="Times New Roman"/>
        </w:rPr>
      </w:pPr>
      <w:r w:rsidRPr="00221DE9">
        <w:rPr>
          <w:rFonts w:ascii="Times New Roman" w:hAnsi="Times New Roman" w:cs="Times New Roman"/>
          <w:sz w:val="36"/>
          <w:szCs w:val="36"/>
        </w:rPr>
        <w:t xml:space="preserve">«Здоровей-ка» </w:t>
      </w:r>
    </w:p>
    <w:p w:rsidR="00203135" w:rsidRPr="00221DE9" w:rsidRDefault="00203135" w:rsidP="00203135">
      <w:pPr>
        <w:pStyle w:val="46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DE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03135" w:rsidRPr="00221DE9" w:rsidRDefault="00203135" w:rsidP="00203135">
      <w:pPr>
        <w:pStyle w:val="46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135" w:rsidRPr="00221DE9" w:rsidRDefault="00203135" w:rsidP="00203135">
      <w:pPr>
        <w:pStyle w:val="4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1DE9">
        <w:rPr>
          <w:rFonts w:ascii="Times New Roman" w:hAnsi="Times New Roman" w:cs="Times New Roman"/>
          <w:sz w:val="24"/>
          <w:szCs w:val="24"/>
        </w:rPr>
        <w:t xml:space="preserve">Современное, быстро развивающееся образование, предъявляет высокие требования к </w:t>
      </w:r>
      <w:proofErr w:type="gramStart"/>
      <w:r w:rsidRPr="00221DE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21DE9">
        <w:rPr>
          <w:rFonts w:ascii="Times New Roman" w:hAnsi="Times New Roman" w:cs="Times New Roman"/>
          <w:sz w:val="24"/>
          <w:szCs w:val="24"/>
        </w:rPr>
        <w:t xml:space="preserve"> и их здоровью. 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203135" w:rsidRPr="00221DE9" w:rsidRDefault="00203135" w:rsidP="00203135">
      <w:pPr>
        <w:pStyle w:val="4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1DE9">
        <w:rPr>
          <w:rFonts w:ascii="Times New Roman" w:hAnsi="Times New Roman" w:cs="Times New Roman"/>
          <w:sz w:val="24"/>
          <w:szCs w:val="24"/>
        </w:rPr>
        <w:t xml:space="preserve">Приоритетность проблемы сохранения и укрепления здоровья обучающихся нашла отражение в многочисленных исследованиях ученых. </w:t>
      </w:r>
      <w:proofErr w:type="gramStart"/>
      <w:r w:rsidRPr="00221DE9">
        <w:rPr>
          <w:rFonts w:ascii="Times New Roman" w:hAnsi="Times New Roman" w:cs="Times New Roman"/>
          <w:sz w:val="24"/>
          <w:szCs w:val="24"/>
        </w:rPr>
        <w:t>Это подчеркивает необходимость формирования у обучающихся мотивации на ведение здорового образа жизни через организацию культурной здоровье сберегающей практики детей, через деятельные формы взаимодействия, в результате которых только и возможно становление здоровье сберегающей компетентности.</w:t>
      </w:r>
      <w:proofErr w:type="gramEnd"/>
    </w:p>
    <w:p w:rsidR="00203135" w:rsidRPr="00221DE9" w:rsidRDefault="00203135" w:rsidP="00203135">
      <w:pPr>
        <w:ind w:firstLine="851"/>
        <w:jc w:val="both"/>
        <w:rPr>
          <w:rFonts w:ascii="Times New Roman" w:hAnsi="Times New Roman" w:cs="Times New Roman"/>
          <w:color w:val="333333"/>
        </w:rPr>
      </w:pPr>
      <w:r w:rsidRPr="00221DE9">
        <w:rPr>
          <w:rFonts w:ascii="Times New Roman" w:hAnsi="Times New Roman" w:cs="Times New Roman"/>
          <w:color w:val="333333"/>
        </w:rPr>
        <w:t xml:space="preserve">Программа внеурочной деятельности по спортивно-оздоровительному направлению </w:t>
      </w:r>
      <w:r w:rsidRPr="00221DE9">
        <w:rPr>
          <w:rFonts w:ascii="Times New Roman" w:hAnsi="Times New Roman" w:cs="Times New Roman"/>
        </w:rPr>
        <w:t>«</w:t>
      </w:r>
      <w:r w:rsidRPr="00221DE9">
        <w:rPr>
          <w:rFonts w:ascii="Times New Roman" w:hAnsi="Times New Roman" w:cs="Times New Roman"/>
          <w:bCs/>
          <w:color w:val="333333"/>
        </w:rPr>
        <w:t>Здоровей-ка</w:t>
      </w:r>
      <w:r w:rsidRPr="00221DE9">
        <w:rPr>
          <w:rFonts w:ascii="Times New Roman" w:hAnsi="Times New Roman" w:cs="Times New Roman"/>
        </w:rPr>
        <w:t>» включает в себя</w:t>
      </w:r>
      <w:r w:rsidRPr="00221DE9">
        <w:rPr>
          <w:rFonts w:ascii="Times New Roman" w:hAnsi="Times New Roman" w:cs="Times New Roman"/>
          <w:color w:val="FF0000"/>
        </w:rPr>
        <w:t xml:space="preserve"> </w:t>
      </w:r>
      <w:r w:rsidRPr="00221DE9">
        <w:rPr>
          <w:rFonts w:ascii="Times New Roman" w:hAnsi="Times New Roman" w:cs="Times New Roman"/>
          <w:color w:val="333333"/>
        </w:rPr>
        <w:t xml:space="preserve"> знания, установки, личностные ориентиры и нормы повед</w:t>
      </w:r>
      <w:r w:rsidRPr="00221DE9">
        <w:rPr>
          <w:rFonts w:ascii="Times New Roman" w:hAnsi="Times New Roman" w:cs="Times New Roman"/>
          <w:color w:val="333333"/>
        </w:rPr>
        <w:t>е</w:t>
      </w:r>
      <w:r w:rsidRPr="00221DE9">
        <w:rPr>
          <w:rFonts w:ascii="Times New Roman" w:hAnsi="Times New Roman" w:cs="Times New Roman"/>
          <w:color w:val="333333"/>
        </w:rPr>
        <w:t xml:space="preserve">ния, обеспечивающие сохранение и укрепление физического и психического здоровья. </w:t>
      </w:r>
      <w:proofErr w:type="gramStart"/>
      <w:r w:rsidRPr="00221DE9">
        <w:rPr>
          <w:rFonts w:ascii="Times New Roman" w:hAnsi="Times New Roman" w:cs="Times New Roman"/>
          <w:color w:val="333333"/>
        </w:rPr>
        <w:t>Да</w:t>
      </w:r>
      <w:r w:rsidRPr="00221DE9">
        <w:rPr>
          <w:rFonts w:ascii="Times New Roman" w:hAnsi="Times New Roman" w:cs="Times New Roman"/>
          <w:color w:val="333333"/>
        </w:rPr>
        <w:t>н</w:t>
      </w:r>
      <w:r w:rsidRPr="00221DE9">
        <w:rPr>
          <w:rFonts w:ascii="Times New Roman" w:hAnsi="Times New Roman" w:cs="Times New Roman"/>
          <w:color w:val="333333"/>
        </w:rPr>
        <w:t xml:space="preserve">ная программа является  комплексной программой </w:t>
      </w:r>
      <w:r w:rsidRPr="00221DE9">
        <w:rPr>
          <w:rFonts w:ascii="Times New Roman" w:hAnsi="Times New Roman" w:cs="Times New Roman"/>
        </w:rPr>
        <w:t xml:space="preserve">по </w:t>
      </w:r>
      <w:r w:rsidRPr="00221DE9">
        <w:rPr>
          <w:rFonts w:ascii="Times New Roman" w:hAnsi="Times New Roman" w:cs="Times New Roman"/>
          <w:color w:val="333333"/>
        </w:rPr>
        <w:t>формированию культуры здоровья обучающихся, способствующая познавательному и эмоциональному развитию ребенка, д</w:t>
      </w:r>
      <w:r w:rsidRPr="00221DE9">
        <w:rPr>
          <w:rFonts w:ascii="Times New Roman" w:hAnsi="Times New Roman" w:cs="Times New Roman"/>
          <w:color w:val="333333"/>
        </w:rPr>
        <w:t>о</w:t>
      </w:r>
      <w:r w:rsidRPr="00221DE9">
        <w:rPr>
          <w:rFonts w:ascii="Times New Roman" w:hAnsi="Times New Roman" w:cs="Times New Roman"/>
          <w:color w:val="333333"/>
        </w:rPr>
        <w:t>стижению планируемых результатов освоения основной образовательной программы начального общего образования.</w:t>
      </w:r>
      <w:proofErr w:type="gramEnd"/>
    </w:p>
    <w:p w:rsidR="00203135" w:rsidRPr="00221DE9" w:rsidRDefault="00203135" w:rsidP="00203135">
      <w:pPr>
        <w:pStyle w:val="46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21DE9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по спортивно-оздоровительному направлению «Здоровей-ка» направлена на нивелирование следующих школьных факторов риска: </w:t>
      </w:r>
      <w:r w:rsidRPr="00221DE9">
        <w:rPr>
          <w:rFonts w:ascii="Times New Roman" w:hAnsi="Times New Roman" w:cs="Times New Roman"/>
          <w:color w:val="333333"/>
          <w:sz w:val="24"/>
          <w:szCs w:val="24"/>
        </w:rPr>
        <w:t xml:space="preserve">школьные страхи, большие учебные  нагрузки и трудности в усвоении школьной программы,  интенсификация учебного процесса, адаптация первоклассников. Только наличие системы работы по формированию культуры здоровья и здорового образа жизни позволит сохранить здоровье </w:t>
      </w:r>
      <w:proofErr w:type="gramStart"/>
      <w:r w:rsidRPr="00221DE9">
        <w:rPr>
          <w:rFonts w:ascii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221DE9">
        <w:rPr>
          <w:rFonts w:ascii="Times New Roman" w:hAnsi="Times New Roman" w:cs="Times New Roman"/>
          <w:color w:val="333333"/>
          <w:sz w:val="24"/>
          <w:szCs w:val="24"/>
        </w:rPr>
        <w:t xml:space="preserve"> в дальнейшем. </w:t>
      </w:r>
    </w:p>
    <w:p w:rsidR="00203135" w:rsidRPr="00221DE9" w:rsidRDefault="00203135" w:rsidP="00203135">
      <w:pPr>
        <w:ind w:firstLine="851"/>
        <w:jc w:val="both"/>
        <w:rPr>
          <w:rFonts w:ascii="Times New Roman" w:hAnsi="Times New Roman" w:cs="Times New Roman"/>
          <w:color w:val="333333"/>
        </w:rPr>
      </w:pPr>
      <w:r w:rsidRPr="00221DE9">
        <w:rPr>
          <w:rFonts w:ascii="Times New Roman" w:hAnsi="Times New Roman" w:cs="Times New Roman"/>
          <w:color w:val="333333"/>
        </w:rPr>
        <w:t xml:space="preserve">Нормативно-правовой и документальной базой программы  внеурочной деятельности по формированию культуры здоровья </w:t>
      </w:r>
      <w:proofErr w:type="gramStart"/>
      <w:r w:rsidRPr="00221DE9">
        <w:rPr>
          <w:rFonts w:ascii="Times New Roman" w:hAnsi="Times New Roman" w:cs="Times New Roman"/>
          <w:color w:val="333333"/>
        </w:rPr>
        <w:t>обучающихся</w:t>
      </w:r>
      <w:proofErr w:type="gramEnd"/>
      <w:r w:rsidRPr="00221DE9">
        <w:rPr>
          <w:rFonts w:ascii="Times New Roman" w:hAnsi="Times New Roman" w:cs="Times New Roman"/>
          <w:color w:val="333333"/>
        </w:rPr>
        <w:t xml:space="preserve"> на ступени начального общего образ</w:t>
      </w:r>
      <w:r w:rsidRPr="00221DE9">
        <w:rPr>
          <w:rFonts w:ascii="Times New Roman" w:hAnsi="Times New Roman" w:cs="Times New Roman"/>
          <w:color w:val="333333"/>
        </w:rPr>
        <w:t>о</w:t>
      </w:r>
      <w:r w:rsidRPr="00221DE9">
        <w:rPr>
          <w:rFonts w:ascii="Times New Roman" w:hAnsi="Times New Roman" w:cs="Times New Roman"/>
          <w:color w:val="333333"/>
        </w:rPr>
        <w:t>вания являются:</w:t>
      </w:r>
    </w:p>
    <w:p w:rsidR="00203135" w:rsidRPr="00221DE9" w:rsidRDefault="00203135" w:rsidP="002031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color w:val="333333"/>
        </w:rPr>
      </w:pPr>
      <w:r w:rsidRPr="00221DE9">
        <w:rPr>
          <w:rFonts w:ascii="Times New Roman" w:hAnsi="Times New Roman" w:cs="Times New Roman"/>
          <w:color w:val="333333"/>
        </w:rPr>
        <w:t>Закон Российской Федерации «Об образовании»;</w:t>
      </w:r>
    </w:p>
    <w:p w:rsidR="00203135" w:rsidRPr="00221DE9" w:rsidRDefault="00203135" w:rsidP="002031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color w:val="333333"/>
        </w:rPr>
      </w:pPr>
      <w:r w:rsidRPr="00221DE9">
        <w:rPr>
          <w:rFonts w:ascii="Times New Roman" w:hAnsi="Times New Roman" w:cs="Times New Roman"/>
          <w:color w:val="333333"/>
        </w:rPr>
        <w:t>Федеральный государственный образовательный стандарт начального общего обр</w:t>
      </w:r>
      <w:r w:rsidRPr="00221DE9">
        <w:rPr>
          <w:rFonts w:ascii="Times New Roman" w:hAnsi="Times New Roman" w:cs="Times New Roman"/>
          <w:color w:val="333333"/>
        </w:rPr>
        <w:t>а</w:t>
      </w:r>
      <w:r w:rsidRPr="00221DE9">
        <w:rPr>
          <w:rFonts w:ascii="Times New Roman" w:hAnsi="Times New Roman" w:cs="Times New Roman"/>
          <w:color w:val="333333"/>
        </w:rPr>
        <w:t>зования;</w:t>
      </w:r>
    </w:p>
    <w:p w:rsidR="00203135" w:rsidRPr="00221DE9" w:rsidRDefault="00203135" w:rsidP="002031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color w:val="333333"/>
        </w:rPr>
      </w:pPr>
      <w:r w:rsidRPr="00221DE9">
        <w:rPr>
          <w:rFonts w:ascii="Times New Roman" w:hAnsi="Times New Roman" w:cs="Times New Roman"/>
          <w:color w:val="333333"/>
        </w:rP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203135" w:rsidRPr="00221DE9" w:rsidRDefault="00203135" w:rsidP="00203135">
      <w:pPr>
        <w:pStyle w:val="4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DE9">
        <w:rPr>
          <w:rFonts w:ascii="Times New Roman" w:hAnsi="Times New Roman" w:cs="Times New Roman"/>
          <w:sz w:val="24"/>
          <w:szCs w:val="24"/>
        </w:rPr>
        <w:t>Федеральный закон от 20.03.1999 №52-ФЗ «О санитарно-эпидемиологическом благополучии населения»,</w:t>
      </w:r>
    </w:p>
    <w:p w:rsidR="00203135" w:rsidRPr="00221DE9" w:rsidRDefault="00203135" w:rsidP="00203135">
      <w:pPr>
        <w:pStyle w:val="4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DE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203135" w:rsidRPr="00221DE9" w:rsidRDefault="00203135" w:rsidP="002031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color w:val="333333"/>
        </w:rPr>
      </w:pPr>
      <w:r w:rsidRPr="00221DE9">
        <w:rPr>
          <w:rFonts w:ascii="Times New Roman" w:hAnsi="Times New Roman" w:cs="Times New Roman"/>
          <w:color w:val="333333"/>
        </w:rPr>
        <w:t>О недопустимости перегрузок обучающихся в начальной школе (Письмо МО РФ № 220/11-13 от 20.02.1999);</w:t>
      </w:r>
    </w:p>
    <w:p w:rsidR="00203135" w:rsidRPr="00221DE9" w:rsidRDefault="00203135" w:rsidP="002031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color w:val="333333"/>
        </w:rPr>
      </w:pPr>
      <w:r w:rsidRPr="00221DE9">
        <w:rPr>
          <w:rFonts w:ascii="Times New Roman" w:hAnsi="Times New Roman" w:cs="Times New Roman"/>
          <w:color w:val="333333"/>
        </w:rPr>
        <w:t>Гигиенические требования к условиям реализации основной образовательной пр</w:t>
      </w:r>
      <w:r w:rsidRPr="00221DE9">
        <w:rPr>
          <w:rFonts w:ascii="Times New Roman" w:hAnsi="Times New Roman" w:cs="Times New Roman"/>
          <w:color w:val="333333"/>
        </w:rPr>
        <w:t>о</w:t>
      </w:r>
      <w:r w:rsidRPr="00221DE9">
        <w:rPr>
          <w:rFonts w:ascii="Times New Roman" w:hAnsi="Times New Roman" w:cs="Times New Roman"/>
          <w:color w:val="333333"/>
        </w:rPr>
        <w:t>граммы начального общего образования (2009 г.);</w:t>
      </w:r>
    </w:p>
    <w:p w:rsidR="00203135" w:rsidRPr="00221DE9" w:rsidRDefault="00203135" w:rsidP="00203135">
      <w:pPr>
        <w:ind w:firstLine="851"/>
        <w:jc w:val="both"/>
        <w:rPr>
          <w:rFonts w:ascii="Times New Roman" w:hAnsi="Times New Roman" w:cs="Times New Roman"/>
        </w:rPr>
      </w:pPr>
      <w:r w:rsidRPr="00221DE9">
        <w:rPr>
          <w:rFonts w:ascii="Times New Roman" w:hAnsi="Times New Roman" w:cs="Times New Roman"/>
        </w:rPr>
        <w:t xml:space="preserve">В нашей школе за последние годы накоплен опыт реализации здоровье сберегающего сопровождения, регулярно проводится мониторинг здоровья. На основании мониторинга можно констатировать, что с каждым годом растет заболеваемость обучающихся, особенно начальных классов. Наиболее часто отмечаются случаи ухудшения </w:t>
      </w:r>
      <w:r w:rsidRPr="00221DE9">
        <w:rPr>
          <w:rFonts w:ascii="Times New Roman" w:hAnsi="Times New Roman" w:cs="Times New Roman"/>
        </w:rPr>
        <w:lastRenderedPageBreak/>
        <w:t>зрения, заболевания ж</w:t>
      </w:r>
      <w:r w:rsidRPr="00221DE9">
        <w:rPr>
          <w:rFonts w:ascii="Times New Roman" w:hAnsi="Times New Roman" w:cs="Times New Roman"/>
        </w:rPr>
        <w:t>е</w:t>
      </w:r>
      <w:r w:rsidRPr="00221DE9">
        <w:rPr>
          <w:rFonts w:ascii="Times New Roman" w:hAnsi="Times New Roman" w:cs="Times New Roman"/>
        </w:rPr>
        <w:t>лудочно-кишечного тракта, печени, нарушения со стороны опорно-двигательного аппарата, ожирение.</w:t>
      </w:r>
    </w:p>
    <w:p w:rsidR="00203135" w:rsidRPr="00221DE9" w:rsidRDefault="00203135" w:rsidP="00203135">
      <w:pPr>
        <w:pStyle w:val="4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1DE9">
        <w:rPr>
          <w:rFonts w:ascii="Times New Roman" w:hAnsi="Times New Roman" w:cs="Times New Roman"/>
          <w:sz w:val="24"/>
          <w:szCs w:val="24"/>
        </w:rPr>
        <w:t>Принимая в расчёт динамику состояния здоровья обучающихся в нашей школе,  принято решение по проектированию комплексной программы внеурочной деятельности по спортивно-оздоровительному направлению «</w:t>
      </w:r>
      <w:r w:rsidRPr="00221DE9">
        <w:rPr>
          <w:rFonts w:ascii="Times New Roman" w:hAnsi="Times New Roman" w:cs="Times New Roman"/>
          <w:bCs/>
          <w:color w:val="333333"/>
          <w:sz w:val="24"/>
          <w:szCs w:val="24"/>
        </w:rPr>
        <w:t>Здоровей-ка</w:t>
      </w:r>
      <w:r w:rsidRPr="00221DE9">
        <w:rPr>
          <w:rFonts w:ascii="Times New Roman" w:hAnsi="Times New Roman" w:cs="Times New Roman"/>
          <w:sz w:val="24"/>
          <w:szCs w:val="24"/>
        </w:rPr>
        <w:t xml:space="preserve">» для обучающихся 1-4 классов, </w:t>
      </w:r>
      <w:proofErr w:type="gramStart"/>
      <w:r w:rsidRPr="00221DE9">
        <w:rPr>
          <w:rFonts w:ascii="Times New Roman" w:hAnsi="Times New Roman" w:cs="Times New Roman"/>
          <w:sz w:val="24"/>
          <w:szCs w:val="24"/>
        </w:rPr>
        <w:t>реализация</w:t>
      </w:r>
      <w:proofErr w:type="gramEnd"/>
      <w:r w:rsidRPr="00221DE9">
        <w:rPr>
          <w:rFonts w:ascii="Times New Roman" w:hAnsi="Times New Roman" w:cs="Times New Roman"/>
          <w:sz w:val="24"/>
          <w:szCs w:val="24"/>
        </w:rPr>
        <w:t xml:space="preserve"> которой будет способствовать сохранению и укреплению здоровья обучающихся начальной школы.</w:t>
      </w:r>
    </w:p>
    <w:p w:rsidR="00203135" w:rsidRPr="00221DE9" w:rsidRDefault="00203135" w:rsidP="00203135">
      <w:pPr>
        <w:pStyle w:val="46"/>
        <w:jc w:val="both"/>
        <w:rPr>
          <w:rFonts w:ascii="Times New Roman" w:hAnsi="Times New Roman" w:cs="Times New Roman"/>
          <w:sz w:val="24"/>
          <w:szCs w:val="24"/>
        </w:rPr>
      </w:pPr>
      <w:r w:rsidRPr="00221DE9">
        <w:rPr>
          <w:rFonts w:ascii="Times New Roman" w:hAnsi="Times New Roman" w:cs="Times New Roman"/>
          <w:sz w:val="24"/>
          <w:szCs w:val="24"/>
        </w:rPr>
        <w:t xml:space="preserve">            Программа внеурочной деятельности по спортивно-оздоровительному направлению «Здоровей-ка» носит  образовательно-воспитательный характер и направлена на осуществление следующих </w:t>
      </w:r>
      <w:r w:rsidRPr="00221DE9">
        <w:rPr>
          <w:rFonts w:ascii="Times New Roman" w:hAnsi="Times New Roman" w:cs="Times New Roman"/>
          <w:b/>
          <w:sz w:val="24"/>
          <w:szCs w:val="24"/>
        </w:rPr>
        <w:t>целей</w:t>
      </w:r>
      <w:r w:rsidRPr="00221DE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3135" w:rsidRPr="00221DE9" w:rsidRDefault="00203135" w:rsidP="00203135">
      <w:pPr>
        <w:pStyle w:val="4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DE9">
        <w:rPr>
          <w:rFonts w:ascii="Times New Roman" w:hAnsi="Times New Roman" w:cs="Times New Roman"/>
          <w:sz w:val="24"/>
          <w:szCs w:val="24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203135" w:rsidRPr="00221DE9" w:rsidRDefault="00203135" w:rsidP="00203135">
      <w:pPr>
        <w:pStyle w:val="4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DE9">
        <w:rPr>
          <w:rFonts w:ascii="Times New Roman" w:hAnsi="Times New Roman" w:cs="Times New Roman"/>
          <w:sz w:val="24"/>
          <w:szCs w:val="24"/>
        </w:rPr>
        <w:t xml:space="preserve">развивать навыки самооценки и самоконтроля в отношении собственного здоровья; </w:t>
      </w:r>
    </w:p>
    <w:p w:rsidR="00203135" w:rsidRPr="00221DE9" w:rsidRDefault="00203135" w:rsidP="00203135">
      <w:pPr>
        <w:pStyle w:val="4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DE9">
        <w:rPr>
          <w:rFonts w:ascii="Times New Roman" w:hAnsi="Times New Roman" w:cs="Times New Roman"/>
          <w:sz w:val="24"/>
          <w:szCs w:val="24"/>
        </w:rPr>
        <w:t>обучать способам и приемам сохранения и укрепления собственного здоровья.</w:t>
      </w:r>
    </w:p>
    <w:p w:rsidR="00203135" w:rsidRPr="00221DE9" w:rsidRDefault="00203135" w:rsidP="00203135">
      <w:pPr>
        <w:pStyle w:val="46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221DE9">
        <w:rPr>
          <w:rFonts w:ascii="Times New Roman" w:hAnsi="Times New Roman" w:cs="Times New Roman"/>
          <w:bCs/>
          <w:sz w:val="24"/>
          <w:szCs w:val="24"/>
        </w:rPr>
        <w:t xml:space="preserve">Цели конкретизированы следующими </w:t>
      </w:r>
      <w:r w:rsidRPr="00221DE9">
        <w:rPr>
          <w:rFonts w:ascii="Times New Roman" w:hAnsi="Times New Roman" w:cs="Times New Roman"/>
          <w:b/>
          <w:bCs/>
          <w:sz w:val="24"/>
          <w:szCs w:val="24"/>
        </w:rPr>
        <w:t>задачами</w:t>
      </w:r>
      <w:r w:rsidRPr="00221DE9">
        <w:rPr>
          <w:rFonts w:ascii="Times New Roman" w:hAnsi="Times New Roman" w:cs="Times New Roman"/>
          <w:b/>
          <w:sz w:val="24"/>
          <w:szCs w:val="24"/>
        </w:rPr>
        <w:t>:</w:t>
      </w:r>
    </w:p>
    <w:p w:rsidR="00203135" w:rsidRPr="00221DE9" w:rsidRDefault="00203135" w:rsidP="00203135">
      <w:pPr>
        <w:pStyle w:val="46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21DE9">
        <w:rPr>
          <w:rFonts w:ascii="Times New Roman" w:hAnsi="Times New Roman" w:cs="Times New Roman"/>
          <w:b/>
          <w:i/>
          <w:sz w:val="24"/>
          <w:szCs w:val="24"/>
        </w:rPr>
        <w:t>Формирование:</w:t>
      </w:r>
    </w:p>
    <w:p w:rsidR="00203135" w:rsidRPr="00221DE9" w:rsidRDefault="00203135" w:rsidP="00203135">
      <w:pPr>
        <w:pStyle w:val="4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DE9">
        <w:rPr>
          <w:rFonts w:ascii="Times New Roman" w:hAnsi="Times New Roman" w:cs="Times New Roman"/>
          <w:sz w:val="24"/>
          <w:szCs w:val="24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 w:rsidRPr="00221DE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221DE9">
        <w:rPr>
          <w:rFonts w:ascii="Times New Roman" w:hAnsi="Times New Roman" w:cs="Times New Roman"/>
          <w:sz w:val="24"/>
          <w:szCs w:val="24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  <w:proofErr w:type="gramEnd"/>
    </w:p>
    <w:p w:rsidR="00203135" w:rsidRPr="00221DE9" w:rsidRDefault="00203135" w:rsidP="00203135">
      <w:pPr>
        <w:pStyle w:val="4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DE9">
        <w:rPr>
          <w:rFonts w:ascii="Times New Roman" w:hAnsi="Times New Roman" w:cs="Times New Roman"/>
          <w:sz w:val="24"/>
          <w:szCs w:val="24"/>
        </w:rPr>
        <w:t xml:space="preserve">навыков конструктивного общения; </w:t>
      </w:r>
    </w:p>
    <w:p w:rsidR="00203135" w:rsidRPr="00221DE9" w:rsidRDefault="00203135" w:rsidP="00203135">
      <w:pPr>
        <w:pStyle w:val="4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DE9">
        <w:rPr>
          <w:rFonts w:ascii="Times New Roman" w:hAnsi="Times New Roman" w:cs="Times New Roman"/>
          <w:sz w:val="24"/>
          <w:szCs w:val="24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203135" w:rsidRPr="00221DE9" w:rsidRDefault="00203135" w:rsidP="00203135">
      <w:pPr>
        <w:pStyle w:val="46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1DE9">
        <w:rPr>
          <w:rFonts w:ascii="Times New Roman" w:hAnsi="Times New Roman" w:cs="Times New Roman"/>
          <w:b/>
          <w:i/>
          <w:sz w:val="24"/>
          <w:szCs w:val="24"/>
        </w:rPr>
        <w:t xml:space="preserve">Обучение: </w:t>
      </w:r>
    </w:p>
    <w:p w:rsidR="00203135" w:rsidRPr="00221DE9" w:rsidRDefault="00203135" w:rsidP="00203135">
      <w:pPr>
        <w:pStyle w:val="4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DE9">
        <w:rPr>
          <w:rFonts w:ascii="Times New Roman" w:hAnsi="Times New Roman" w:cs="Times New Roman"/>
          <w:sz w:val="24"/>
          <w:szCs w:val="24"/>
        </w:rPr>
        <w:t>осознанному  выбору модели  поведения, позволяющей сохранять и укреплять здоровье;</w:t>
      </w:r>
    </w:p>
    <w:p w:rsidR="00203135" w:rsidRPr="00221DE9" w:rsidRDefault="00203135" w:rsidP="00203135">
      <w:pPr>
        <w:pStyle w:val="46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21DE9">
        <w:rPr>
          <w:rFonts w:ascii="Times New Roman" w:hAnsi="Times New Roman" w:cs="Times New Roman"/>
          <w:color w:val="333333"/>
          <w:sz w:val="24"/>
          <w:szCs w:val="24"/>
        </w:rPr>
        <w:t>правилам личной гигиены, готовности самостоятельно поддерживать своё здоровье;</w:t>
      </w:r>
    </w:p>
    <w:p w:rsidR="00203135" w:rsidRPr="00221DE9" w:rsidRDefault="00203135" w:rsidP="00203135">
      <w:pPr>
        <w:pStyle w:val="46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21DE9">
        <w:rPr>
          <w:rFonts w:ascii="Times New Roman" w:hAnsi="Times New Roman" w:cs="Times New Roman"/>
          <w:color w:val="333333"/>
          <w:sz w:val="24"/>
          <w:szCs w:val="24"/>
        </w:rPr>
        <w:t>элементарным навыкам эмоциональной разгрузки (релаксации);</w:t>
      </w:r>
    </w:p>
    <w:p w:rsidR="00203135" w:rsidRPr="00221DE9" w:rsidRDefault="00203135" w:rsidP="00203135">
      <w:pPr>
        <w:pStyle w:val="46"/>
        <w:numPr>
          <w:ilvl w:val="0"/>
          <w:numId w:val="9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21DE9">
        <w:rPr>
          <w:rFonts w:ascii="Times New Roman" w:hAnsi="Times New Roman" w:cs="Times New Roman"/>
          <w:color w:val="333333"/>
          <w:sz w:val="24"/>
          <w:szCs w:val="24"/>
        </w:rPr>
        <w:t>упражнениям сохранения зрения.</w:t>
      </w:r>
    </w:p>
    <w:p w:rsidR="00203135" w:rsidRPr="00221DE9" w:rsidRDefault="00203135" w:rsidP="00203135">
      <w:pPr>
        <w:pStyle w:val="3f2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1DE9">
        <w:rPr>
          <w:rFonts w:ascii="Times New Roman" w:hAnsi="Times New Roman" w:cs="Times New Roman"/>
          <w:sz w:val="24"/>
          <w:szCs w:val="24"/>
        </w:rPr>
        <w:t>Цели и задачи программы внеурочной деятельности по спортивно-оздоровительному направлению «Здоровей-ка» соответствуют целям и задачам основной образовательной пр</w:t>
      </w:r>
      <w:r w:rsidRPr="00221DE9">
        <w:rPr>
          <w:rFonts w:ascii="Times New Roman" w:hAnsi="Times New Roman" w:cs="Times New Roman"/>
          <w:sz w:val="24"/>
          <w:szCs w:val="24"/>
        </w:rPr>
        <w:t>о</w:t>
      </w:r>
      <w:r w:rsidRPr="00221DE9">
        <w:rPr>
          <w:rFonts w:ascii="Times New Roman" w:hAnsi="Times New Roman" w:cs="Times New Roman"/>
          <w:sz w:val="24"/>
          <w:szCs w:val="24"/>
        </w:rPr>
        <w:t>граммы, реализуемой в МБОУ «Средняя общеобразовательная школа №8», что подтверждено текстом далее.</w:t>
      </w:r>
    </w:p>
    <w:p w:rsidR="00203135" w:rsidRPr="00221DE9" w:rsidRDefault="00203135" w:rsidP="00203135">
      <w:pPr>
        <w:shd w:val="clear" w:color="auto" w:fill="FFFFFF"/>
        <w:tabs>
          <w:tab w:val="left" w:pos="274"/>
        </w:tabs>
        <w:spacing w:line="322" w:lineRule="exact"/>
        <w:ind w:right="29" w:firstLine="851"/>
        <w:jc w:val="both"/>
        <w:rPr>
          <w:rFonts w:ascii="Times New Roman" w:hAnsi="Times New Roman" w:cs="Times New Roman"/>
        </w:rPr>
      </w:pPr>
      <w:r w:rsidRPr="00221DE9">
        <w:rPr>
          <w:rFonts w:ascii="Times New Roman" w:hAnsi="Times New Roman" w:cs="Times New Roman"/>
          <w:b/>
          <w:spacing w:val="-8"/>
        </w:rPr>
        <w:t>Целью реализации</w:t>
      </w:r>
      <w:r w:rsidRPr="00221DE9">
        <w:rPr>
          <w:rFonts w:ascii="Times New Roman" w:hAnsi="Times New Roman" w:cs="Times New Roman"/>
          <w:spacing w:val="-8"/>
        </w:rPr>
        <w:t xml:space="preserve"> основной образовательной программы начального </w:t>
      </w:r>
      <w:r w:rsidRPr="00221DE9">
        <w:rPr>
          <w:rFonts w:ascii="Times New Roman" w:hAnsi="Times New Roman" w:cs="Times New Roman"/>
          <w:spacing w:val="-6"/>
        </w:rPr>
        <w:t>общего образов</w:t>
      </w:r>
      <w:r w:rsidRPr="00221DE9">
        <w:rPr>
          <w:rFonts w:ascii="Times New Roman" w:hAnsi="Times New Roman" w:cs="Times New Roman"/>
          <w:spacing w:val="-6"/>
        </w:rPr>
        <w:t>а</w:t>
      </w:r>
      <w:r w:rsidRPr="00221DE9">
        <w:rPr>
          <w:rFonts w:ascii="Times New Roman" w:hAnsi="Times New Roman" w:cs="Times New Roman"/>
          <w:spacing w:val="-6"/>
        </w:rPr>
        <w:t xml:space="preserve">ния является обеспечение планируемых результатов по </w:t>
      </w:r>
      <w:r w:rsidRPr="00221DE9">
        <w:rPr>
          <w:rFonts w:ascii="Times New Roman" w:hAnsi="Times New Roman" w:cs="Times New Roman"/>
          <w:spacing w:val="-10"/>
        </w:rPr>
        <w:t>достижению выпускником начальной о</w:t>
      </w:r>
      <w:r w:rsidRPr="00221DE9">
        <w:rPr>
          <w:rFonts w:ascii="Times New Roman" w:hAnsi="Times New Roman" w:cs="Times New Roman"/>
          <w:spacing w:val="-10"/>
        </w:rPr>
        <w:t>б</w:t>
      </w:r>
      <w:r w:rsidRPr="00221DE9">
        <w:rPr>
          <w:rFonts w:ascii="Times New Roman" w:hAnsi="Times New Roman" w:cs="Times New Roman"/>
          <w:spacing w:val="-10"/>
        </w:rPr>
        <w:t xml:space="preserve">щеобразовательной школы целевых </w:t>
      </w:r>
      <w:r w:rsidRPr="00221DE9">
        <w:rPr>
          <w:rFonts w:ascii="Times New Roman" w:hAnsi="Times New Roman" w:cs="Times New Roman"/>
        </w:rPr>
        <w:t>установок, знаний, умений, навыков и компетенций, опр</w:t>
      </w:r>
      <w:r w:rsidRPr="00221DE9">
        <w:rPr>
          <w:rFonts w:ascii="Times New Roman" w:hAnsi="Times New Roman" w:cs="Times New Roman"/>
        </w:rPr>
        <w:t>е</w:t>
      </w:r>
      <w:r w:rsidRPr="00221DE9">
        <w:rPr>
          <w:rFonts w:ascii="Times New Roman" w:hAnsi="Times New Roman" w:cs="Times New Roman"/>
        </w:rPr>
        <w:t xml:space="preserve">деляемых </w:t>
      </w:r>
      <w:r w:rsidRPr="00221DE9">
        <w:rPr>
          <w:rFonts w:ascii="Times New Roman" w:hAnsi="Times New Roman" w:cs="Times New Roman"/>
          <w:spacing w:val="-9"/>
        </w:rPr>
        <w:t xml:space="preserve">личностными, семейными, общественными, государственными потребностями </w:t>
      </w:r>
      <w:r w:rsidRPr="00221DE9">
        <w:rPr>
          <w:rFonts w:ascii="Times New Roman" w:hAnsi="Times New Roman" w:cs="Times New Roman"/>
          <w:spacing w:val="-10"/>
        </w:rPr>
        <w:t>и во</w:t>
      </w:r>
      <w:r w:rsidRPr="00221DE9">
        <w:rPr>
          <w:rFonts w:ascii="Times New Roman" w:hAnsi="Times New Roman" w:cs="Times New Roman"/>
          <w:spacing w:val="-10"/>
        </w:rPr>
        <w:t>з</w:t>
      </w:r>
      <w:r w:rsidRPr="00221DE9">
        <w:rPr>
          <w:rFonts w:ascii="Times New Roman" w:hAnsi="Times New Roman" w:cs="Times New Roman"/>
          <w:spacing w:val="-10"/>
        </w:rPr>
        <w:t xml:space="preserve">можностями ребёнка младшего школьного возраста, индивидуальными </w:t>
      </w:r>
      <w:r w:rsidRPr="00221DE9">
        <w:rPr>
          <w:rFonts w:ascii="Times New Roman" w:hAnsi="Times New Roman" w:cs="Times New Roman"/>
        </w:rPr>
        <w:t>особенностями его разв</w:t>
      </w:r>
      <w:r w:rsidRPr="00221DE9">
        <w:rPr>
          <w:rFonts w:ascii="Times New Roman" w:hAnsi="Times New Roman" w:cs="Times New Roman"/>
        </w:rPr>
        <w:t>и</w:t>
      </w:r>
      <w:r w:rsidRPr="00221DE9">
        <w:rPr>
          <w:rFonts w:ascii="Times New Roman" w:hAnsi="Times New Roman" w:cs="Times New Roman"/>
        </w:rPr>
        <w:t>тия и состояния здоровья.</w:t>
      </w:r>
    </w:p>
    <w:p w:rsidR="00203135" w:rsidRPr="00221DE9" w:rsidRDefault="00203135" w:rsidP="00203135">
      <w:pPr>
        <w:shd w:val="clear" w:color="auto" w:fill="FFFFFF"/>
        <w:tabs>
          <w:tab w:val="left" w:pos="274"/>
        </w:tabs>
        <w:spacing w:line="322" w:lineRule="exact"/>
        <w:ind w:right="29" w:firstLine="851"/>
        <w:jc w:val="both"/>
        <w:rPr>
          <w:rFonts w:ascii="Times New Roman" w:hAnsi="Times New Roman" w:cs="Times New Roman"/>
        </w:rPr>
      </w:pPr>
      <w:r w:rsidRPr="00221DE9">
        <w:rPr>
          <w:rFonts w:ascii="Times New Roman" w:hAnsi="Times New Roman" w:cs="Times New Roman"/>
        </w:rPr>
        <w:t>Выстраивая предполагаемый образ выпускника школы, мы исходим из того, что он представляет собой динамическую систему, которая постоянно изменяется, самосоверше</w:t>
      </w:r>
      <w:r w:rsidRPr="00221DE9">
        <w:rPr>
          <w:rFonts w:ascii="Times New Roman" w:hAnsi="Times New Roman" w:cs="Times New Roman"/>
        </w:rPr>
        <w:t>н</w:t>
      </w:r>
      <w:r w:rsidRPr="00221DE9">
        <w:rPr>
          <w:rFonts w:ascii="Times New Roman" w:hAnsi="Times New Roman" w:cs="Times New Roman"/>
        </w:rPr>
        <w:t>ствуется, наполняясь новым содержанием. А значит, образ выпускник</w:t>
      </w:r>
      <w:proofErr w:type="gramStart"/>
      <w:r w:rsidRPr="00221DE9">
        <w:rPr>
          <w:rFonts w:ascii="Times New Roman" w:hAnsi="Times New Roman" w:cs="Times New Roman"/>
        </w:rPr>
        <w:t>а-</w:t>
      </w:r>
      <w:proofErr w:type="gramEnd"/>
      <w:r w:rsidRPr="00221DE9">
        <w:rPr>
          <w:rFonts w:ascii="Times New Roman" w:hAnsi="Times New Roman" w:cs="Times New Roman"/>
        </w:rPr>
        <w:t xml:space="preserve"> это не конечный результат, не итог в развитии личности, а тот базовый уровень, развитию и становлению к</w:t>
      </w:r>
      <w:r w:rsidRPr="00221DE9">
        <w:rPr>
          <w:rFonts w:ascii="Times New Roman" w:hAnsi="Times New Roman" w:cs="Times New Roman"/>
        </w:rPr>
        <w:t>о</w:t>
      </w:r>
      <w:r w:rsidRPr="00221DE9">
        <w:rPr>
          <w:rFonts w:ascii="Times New Roman" w:hAnsi="Times New Roman" w:cs="Times New Roman"/>
        </w:rPr>
        <w:t>торого должна максимально способствовать школы.</w:t>
      </w:r>
    </w:p>
    <w:p w:rsidR="00203135" w:rsidRPr="00221DE9" w:rsidRDefault="00203135" w:rsidP="00203135">
      <w:pPr>
        <w:ind w:firstLine="851"/>
        <w:jc w:val="both"/>
        <w:rPr>
          <w:rFonts w:ascii="Times New Roman" w:hAnsi="Times New Roman" w:cs="Times New Roman"/>
        </w:rPr>
      </w:pPr>
      <w:proofErr w:type="gramStart"/>
      <w:r w:rsidRPr="00221DE9">
        <w:rPr>
          <w:rFonts w:ascii="Times New Roman" w:hAnsi="Times New Roman" w:cs="Times New Roman"/>
        </w:rPr>
        <w:t>Следовательно, выпускник младших классов школы № 8, как современного образ</w:t>
      </w:r>
      <w:r w:rsidRPr="00221DE9">
        <w:rPr>
          <w:rFonts w:ascii="Times New Roman" w:hAnsi="Times New Roman" w:cs="Times New Roman"/>
        </w:rPr>
        <w:t>о</w:t>
      </w:r>
      <w:r w:rsidRPr="00221DE9">
        <w:rPr>
          <w:rFonts w:ascii="Times New Roman" w:hAnsi="Times New Roman" w:cs="Times New Roman"/>
        </w:rPr>
        <w:t>вательного учреждения должен иметь устойчивый интерес к учению, наблюдательность, осведомленность,  применять знания на практике, быть исполнительным, уверенным, ин</w:t>
      </w:r>
      <w:r w:rsidRPr="00221DE9">
        <w:rPr>
          <w:rFonts w:ascii="Times New Roman" w:hAnsi="Times New Roman" w:cs="Times New Roman"/>
        </w:rPr>
        <w:t>и</w:t>
      </w:r>
      <w:r w:rsidRPr="00221DE9">
        <w:rPr>
          <w:rFonts w:ascii="Times New Roman" w:hAnsi="Times New Roman" w:cs="Times New Roman"/>
        </w:rPr>
        <w:t xml:space="preserve">циативным, добросовестным, заботливым, аккуратным, </w:t>
      </w:r>
      <w:proofErr w:type="spellStart"/>
      <w:r w:rsidRPr="00221DE9">
        <w:rPr>
          <w:rFonts w:ascii="Times New Roman" w:hAnsi="Times New Roman" w:cs="Times New Roman"/>
        </w:rPr>
        <w:t>правдимым</w:t>
      </w:r>
      <w:proofErr w:type="spellEnd"/>
      <w:r w:rsidRPr="00221DE9">
        <w:rPr>
          <w:rFonts w:ascii="Times New Roman" w:hAnsi="Times New Roman" w:cs="Times New Roman"/>
        </w:rPr>
        <w:t xml:space="preserve">, </w:t>
      </w:r>
      <w:r w:rsidRPr="00221DE9">
        <w:rPr>
          <w:rFonts w:ascii="Times New Roman" w:hAnsi="Times New Roman" w:cs="Times New Roman"/>
        </w:rPr>
        <w:lastRenderedPageBreak/>
        <w:t>креативным, иници</w:t>
      </w:r>
      <w:r w:rsidRPr="00221DE9">
        <w:rPr>
          <w:rFonts w:ascii="Times New Roman" w:hAnsi="Times New Roman" w:cs="Times New Roman"/>
        </w:rPr>
        <w:t>а</w:t>
      </w:r>
      <w:r w:rsidRPr="00221DE9">
        <w:rPr>
          <w:rFonts w:ascii="Times New Roman" w:hAnsi="Times New Roman" w:cs="Times New Roman"/>
        </w:rPr>
        <w:t>тивным, чувствовать доброту, иметь привычку к режиму, навыки гигиены, уметь согласов</w:t>
      </w:r>
      <w:r w:rsidRPr="00221DE9">
        <w:rPr>
          <w:rFonts w:ascii="Times New Roman" w:hAnsi="Times New Roman" w:cs="Times New Roman"/>
        </w:rPr>
        <w:t>ы</w:t>
      </w:r>
      <w:r w:rsidRPr="00221DE9">
        <w:rPr>
          <w:rFonts w:ascii="Times New Roman" w:hAnsi="Times New Roman" w:cs="Times New Roman"/>
        </w:rPr>
        <w:t>вать личное и общественное, иметь навыки самоорганизации, открытый внешнему миру.</w:t>
      </w:r>
      <w:proofErr w:type="gramEnd"/>
    </w:p>
    <w:p w:rsidR="00203135" w:rsidRPr="00221DE9" w:rsidRDefault="00203135" w:rsidP="00203135">
      <w:pPr>
        <w:ind w:firstLine="851"/>
        <w:jc w:val="both"/>
        <w:rPr>
          <w:rFonts w:ascii="Times New Roman" w:hAnsi="Times New Roman" w:cs="Times New Roman"/>
        </w:rPr>
      </w:pPr>
      <w:r w:rsidRPr="00221DE9">
        <w:rPr>
          <w:rFonts w:ascii="Times New Roman" w:hAnsi="Times New Roman" w:cs="Times New Roman"/>
        </w:rPr>
        <w:t>В соответствии с ФГОС на ступени начального общего образования решаются сл</w:t>
      </w:r>
      <w:r w:rsidRPr="00221DE9">
        <w:rPr>
          <w:rFonts w:ascii="Times New Roman" w:hAnsi="Times New Roman" w:cs="Times New Roman"/>
        </w:rPr>
        <w:t>е</w:t>
      </w:r>
      <w:r w:rsidRPr="00221DE9">
        <w:rPr>
          <w:rFonts w:ascii="Times New Roman" w:hAnsi="Times New Roman" w:cs="Times New Roman"/>
        </w:rPr>
        <w:t xml:space="preserve">дующие </w:t>
      </w:r>
      <w:r w:rsidRPr="00221DE9">
        <w:rPr>
          <w:rFonts w:ascii="Times New Roman" w:hAnsi="Times New Roman" w:cs="Times New Roman"/>
          <w:b/>
        </w:rPr>
        <w:t>задачи</w:t>
      </w:r>
      <w:r w:rsidRPr="00221DE9">
        <w:rPr>
          <w:rFonts w:ascii="Times New Roman" w:hAnsi="Times New Roman" w:cs="Times New Roman"/>
        </w:rPr>
        <w:t>:</w:t>
      </w:r>
    </w:p>
    <w:p w:rsidR="00203135" w:rsidRPr="00221DE9" w:rsidRDefault="00203135" w:rsidP="002031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21DE9">
        <w:rPr>
          <w:rFonts w:ascii="Times New Roman" w:hAnsi="Times New Roman" w:cs="Times New Roman"/>
        </w:rPr>
        <w:t>становление основ гражданской идентичности и мировоззрения обучающихся;</w:t>
      </w:r>
    </w:p>
    <w:p w:rsidR="00203135" w:rsidRPr="00221DE9" w:rsidRDefault="00203135" w:rsidP="002031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21DE9">
        <w:rPr>
          <w:rFonts w:ascii="Times New Roman" w:hAnsi="Times New Roman" w:cs="Times New Roman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203135" w:rsidRPr="00221DE9" w:rsidRDefault="00203135" w:rsidP="002031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21DE9">
        <w:rPr>
          <w:rFonts w:ascii="Times New Roman" w:hAnsi="Times New Roman" w:cs="Times New Roman"/>
        </w:rPr>
        <w:t>духовно-нравственное развитие и воспитание обучающихся, предусматривающее прин</w:t>
      </w:r>
      <w:r w:rsidRPr="00221DE9">
        <w:rPr>
          <w:rFonts w:ascii="Times New Roman" w:hAnsi="Times New Roman" w:cs="Times New Roman"/>
        </w:rPr>
        <w:t>я</w:t>
      </w:r>
      <w:r w:rsidRPr="00221DE9">
        <w:rPr>
          <w:rFonts w:ascii="Times New Roman" w:hAnsi="Times New Roman" w:cs="Times New Roman"/>
        </w:rPr>
        <w:t>тие ими моральных норм, нравственных установок, национальных ценностей;</w:t>
      </w:r>
    </w:p>
    <w:p w:rsidR="00203135" w:rsidRPr="00221DE9" w:rsidRDefault="00203135" w:rsidP="002031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21DE9">
        <w:rPr>
          <w:rFonts w:ascii="Times New Roman" w:hAnsi="Times New Roman" w:cs="Times New Roman"/>
        </w:rPr>
        <w:t xml:space="preserve">укрепление физического и духовного здоровья </w:t>
      </w:r>
      <w:proofErr w:type="gramStart"/>
      <w:r w:rsidRPr="00221DE9">
        <w:rPr>
          <w:rFonts w:ascii="Times New Roman" w:hAnsi="Times New Roman" w:cs="Times New Roman"/>
        </w:rPr>
        <w:t>обучающихся</w:t>
      </w:r>
      <w:proofErr w:type="gramEnd"/>
      <w:r w:rsidRPr="00221DE9">
        <w:rPr>
          <w:rFonts w:ascii="Times New Roman" w:hAnsi="Times New Roman" w:cs="Times New Roman"/>
        </w:rPr>
        <w:t>.</w:t>
      </w:r>
    </w:p>
    <w:p w:rsidR="00203135" w:rsidRPr="00221DE9" w:rsidRDefault="00203135" w:rsidP="00203135">
      <w:pPr>
        <w:autoSpaceDE w:val="0"/>
        <w:ind w:firstLine="851"/>
        <w:jc w:val="both"/>
        <w:rPr>
          <w:rFonts w:ascii="Times New Roman" w:hAnsi="Times New Roman" w:cs="Times New Roman"/>
        </w:rPr>
      </w:pPr>
      <w:r w:rsidRPr="00221DE9">
        <w:rPr>
          <w:rFonts w:ascii="Times New Roman" w:hAnsi="Times New Roman" w:cs="Times New Roman"/>
        </w:rPr>
        <w:t xml:space="preserve">Цель и задачи реализации основной образовательной программы учреждения не противоречат цели и задачам ВОП школы </w:t>
      </w:r>
      <w:proofErr w:type="gramStart"/>
      <w:r w:rsidRPr="00221DE9">
        <w:rPr>
          <w:rFonts w:ascii="Times New Roman" w:hAnsi="Times New Roman" w:cs="Times New Roman"/>
        </w:rPr>
        <w:t>согласно Программы</w:t>
      </w:r>
      <w:proofErr w:type="gramEnd"/>
      <w:r w:rsidRPr="00221DE9">
        <w:rPr>
          <w:rFonts w:ascii="Times New Roman" w:hAnsi="Times New Roman" w:cs="Times New Roman"/>
        </w:rPr>
        <w:t xml:space="preserve"> развития ОУ.</w:t>
      </w:r>
    </w:p>
    <w:p w:rsidR="00203135" w:rsidRPr="00221DE9" w:rsidRDefault="00203135" w:rsidP="00203135">
      <w:pPr>
        <w:pStyle w:val="3f2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1DE9">
        <w:rPr>
          <w:rFonts w:ascii="Times New Roman" w:hAnsi="Times New Roman" w:cs="Times New Roman"/>
          <w:sz w:val="24"/>
          <w:szCs w:val="24"/>
        </w:rPr>
        <w:t>Соответствие целей и задач программы внеурочной деятельности по спорти</w:t>
      </w:r>
      <w:r w:rsidRPr="00221DE9">
        <w:rPr>
          <w:rFonts w:ascii="Times New Roman" w:hAnsi="Times New Roman" w:cs="Times New Roman"/>
          <w:sz w:val="24"/>
          <w:szCs w:val="24"/>
        </w:rPr>
        <w:t>в</w:t>
      </w:r>
      <w:r w:rsidRPr="00221DE9">
        <w:rPr>
          <w:rFonts w:ascii="Times New Roman" w:hAnsi="Times New Roman" w:cs="Times New Roman"/>
          <w:sz w:val="24"/>
          <w:szCs w:val="24"/>
        </w:rPr>
        <w:t>но-оздоровительному направлению «Здоровей-ка» целям и задачам основной образовател</w:t>
      </w:r>
      <w:r w:rsidRPr="00221DE9">
        <w:rPr>
          <w:rFonts w:ascii="Times New Roman" w:hAnsi="Times New Roman" w:cs="Times New Roman"/>
          <w:sz w:val="24"/>
          <w:szCs w:val="24"/>
        </w:rPr>
        <w:t>ь</w:t>
      </w:r>
      <w:r w:rsidRPr="00221DE9">
        <w:rPr>
          <w:rFonts w:ascii="Times New Roman" w:hAnsi="Times New Roman" w:cs="Times New Roman"/>
          <w:sz w:val="24"/>
          <w:szCs w:val="24"/>
        </w:rPr>
        <w:t>ной программы учреждения будет способствовать осуществлению пролонгированного э</w:t>
      </w:r>
      <w:r w:rsidRPr="00221DE9">
        <w:rPr>
          <w:rFonts w:ascii="Times New Roman" w:hAnsi="Times New Roman" w:cs="Times New Roman"/>
          <w:sz w:val="24"/>
          <w:szCs w:val="24"/>
        </w:rPr>
        <w:t>ф</w:t>
      </w:r>
      <w:r w:rsidRPr="00221DE9">
        <w:rPr>
          <w:rFonts w:ascii="Times New Roman" w:hAnsi="Times New Roman" w:cs="Times New Roman"/>
          <w:sz w:val="24"/>
          <w:szCs w:val="24"/>
        </w:rPr>
        <w:t>фекта от ее реализации в педагогической практике.</w:t>
      </w:r>
    </w:p>
    <w:p w:rsidR="00203135" w:rsidRPr="00221DE9" w:rsidRDefault="00203135" w:rsidP="00203135">
      <w:pPr>
        <w:ind w:firstLine="851"/>
        <w:jc w:val="both"/>
        <w:rPr>
          <w:rFonts w:ascii="Times New Roman" w:hAnsi="Times New Roman" w:cs="Times New Roman"/>
        </w:rPr>
      </w:pPr>
      <w:r w:rsidRPr="00221DE9">
        <w:rPr>
          <w:rFonts w:ascii="Times New Roman" w:hAnsi="Times New Roman" w:cs="Times New Roman"/>
        </w:rPr>
        <w:t>Не менее значимым при развитии здоровье сберегающей среды учреждения является состояние и перспективы обогащения материально-технической базы наглядными  пособ</w:t>
      </w:r>
      <w:r w:rsidRPr="00221DE9">
        <w:rPr>
          <w:rFonts w:ascii="Times New Roman" w:hAnsi="Times New Roman" w:cs="Times New Roman"/>
        </w:rPr>
        <w:t>и</w:t>
      </w:r>
      <w:r w:rsidRPr="00221DE9">
        <w:rPr>
          <w:rFonts w:ascii="Times New Roman" w:hAnsi="Times New Roman" w:cs="Times New Roman"/>
        </w:rPr>
        <w:t xml:space="preserve">ями, техническими средствами обучения, спортивным </w:t>
      </w:r>
      <w:proofErr w:type="gramStart"/>
      <w:r w:rsidRPr="00221DE9">
        <w:rPr>
          <w:rFonts w:ascii="Times New Roman" w:hAnsi="Times New Roman" w:cs="Times New Roman"/>
        </w:rPr>
        <w:t>инвентарем</w:t>
      </w:r>
      <w:proofErr w:type="gramEnd"/>
      <w:r w:rsidRPr="00221DE9">
        <w:rPr>
          <w:rFonts w:ascii="Times New Roman" w:hAnsi="Times New Roman" w:cs="Times New Roman"/>
        </w:rPr>
        <w:t xml:space="preserve"> а также обеспечение и поддержка  состояния экологической комфортности среды школьных помещений (создание гимнастического зала, игровой комнаты), в которых дети проводят значительную часть дня. </w:t>
      </w:r>
    </w:p>
    <w:p w:rsidR="00203135" w:rsidRPr="00221DE9" w:rsidRDefault="00203135" w:rsidP="00203135">
      <w:pPr>
        <w:pStyle w:val="46"/>
        <w:ind w:firstLine="851"/>
        <w:rPr>
          <w:rFonts w:ascii="Times New Roman" w:hAnsi="Times New Roman" w:cs="Times New Roman"/>
          <w:bCs/>
          <w:iCs/>
          <w:color w:val="170E02"/>
          <w:sz w:val="24"/>
          <w:szCs w:val="24"/>
        </w:rPr>
      </w:pPr>
      <w:r w:rsidRPr="00221DE9">
        <w:rPr>
          <w:rFonts w:ascii="Times New Roman" w:hAnsi="Times New Roman" w:cs="Times New Roman"/>
          <w:bCs/>
          <w:iCs/>
          <w:color w:val="170E02"/>
          <w:sz w:val="24"/>
          <w:szCs w:val="24"/>
        </w:rPr>
        <w:t>Для реализации</w:t>
      </w:r>
      <w:r w:rsidRPr="00221DE9">
        <w:rPr>
          <w:rFonts w:ascii="Times New Roman" w:hAnsi="Times New Roman" w:cs="Times New Roman"/>
          <w:b/>
          <w:bCs/>
          <w:iCs/>
          <w:color w:val="170E02"/>
          <w:sz w:val="24"/>
          <w:szCs w:val="24"/>
        </w:rPr>
        <w:t xml:space="preserve"> </w:t>
      </w:r>
      <w:r w:rsidRPr="00221DE9">
        <w:rPr>
          <w:rFonts w:ascii="Times New Roman" w:hAnsi="Times New Roman" w:cs="Times New Roman"/>
          <w:bCs/>
          <w:iCs/>
          <w:color w:val="170E02"/>
          <w:sz w:val="24"/>
          <w:szCs w:val="24"/>
        </w:rPr>
        <w:t>программы «Здоровей-ка» необходима материально-техническая база:</w:t>
      </w:r>
    </w:p>
    <w:p w:rsidR="00203135" w:rsidRPr="00221DE9" w:rsidRDefault="00203135" w:rsidP="00203135">
      <w:pPr>
        <w:pStyle w:val="46"/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Times New Roman" w:hAnsi="Times New Roman" w:cs="Times New Roman"/>
          <w:b/>
          <w:i/>
          <w:color w:val="170E02"/>
          <w:sz w:val="24"/>
          <w:szCs w:val="24"/>
        </w:rPr>
      </w:pPr>
      <w:r w:rsidRPr="00221DE9">
        <w:rPr>
          <w:rFonts w:ascii="Times New Roman" w:hAnsi="Times New Roman" w:cs="Times New Roman"/>
          <w:b/>
          <w:i/>
          <w:color w:val="170E02"/>
          <w:sz w:val="24"/>
          <w:szCs w:val="24"/>
        </w:rPr>
        <w:t xml:space="preserve">Учебные пособия: </w:t>
      </w:r>
    </w:p>
    <w:p w:rsidR="00203135" w:rsidRPr="00221DE9" w:rsidRDefault="00203135" w:rsidP="00203135">
      <w:pPr>
        <w:pStyle w:val="46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221DE9">
        <w:rPr>
          <w:rFonts w:ascii="Times New Roman" w:hAnsi="Times New Roman" w:cs="Times New Roman"/>
          <w:color w:val="170E02"/>
          <w:sz w:val="24"/>
          <w:szCs w:val="24"/>
        </w:rPr>
        <w:t>-«Комплекс упражнений утренней гимнастики», «Первая помощь при порезе», «Пропаганда здорового образа жизни», «Этикет», «Правильная осанка», «Гимнастика для глаз», «Хорошие манеры»; схемы: витаминная тарелка, профилактика инфекционных заболеваний и др.;</w:t>
      </w:r>
    </w:p>
    <w:p w:rsidR="00203135" w:rsidRPr="00221DE9" w:rsidRDefault="00203135" w:rsidP="00203135">
      <w:pPr>
        <w:pStyle w:val="46"/>
        <w:jc w:val="both"/>
        <w:rPr>
          <w:rFonts w:ascii="Times New Roman" w:hAnsi="Times New Roman" w:cs="Times New Roman"/>
          <w:iCs/>
          <w:color w:val="170E02"/>
          <w:sz w:val="24"/>
          <w:szCs w:val="24"/>
        </w:rPr>
      </w:pPr>
      <w:r w:rsidRPr="00221DE9">
        <w:rPr>
          <w:rFonts w:ascii="Times New Roman" w:hAnsi="Times New Roman" w:cs="Times New Roman"/>
          <w:iCs/>
          <w:color w:val="170E02"/>
          <w:sz w:val="24"/>
          <w:szCs w:val="24"/>
        </w:rPr>
        <w:t>-измерительные приборы: весы, часы и их модели.</w:t>
      </w:r>
    </w:p>
    <w:p w:rsidR="00203135" w:rsidRPr="00221DE9" w:rsidRDefault="00203135" w:rsidP="00203135">
      <w:pPr>
        <w:pStyle w:val="46"/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221DE9">
        <w:rPr>
          <w:rFonts w:ascii="Times New Roman" w:hAnsi="Times New Roman" w:cs="Times New Roman"/>
          <w:b/>
          <w:i/>
          <w:color w:val="170E02"/>
          <w:sz w:val="24"/>
          <w:szCs w:val="24"/>
        </w:rPr>
        <w:t xml:space="preserve">Оборудование для  </w:t>
      </w:r>
      <w:r w:rsidRPr="00221DE9">
        <w:rPr>
          <w:rFonts w:ascii="Times New Roman" w:hAnsi="Times New Roman" w:cs="Times New Roman"/>
          <w:b/>
          <w:bCs/>
          <w:i/>
          <w:color w:val="170E02"/>
          <w:sz w:val="24"/>
          <w:szCs w:val="24"/>
        </w:rPr>
        <w:t>демонстрации мультимедийных презентаций:</w:t>
      </w:r>
      <w:r w:rsidRPr="00221DE9">
        <w:rPr>
          <w:rFonts w:ascii="Times New Roman" w:hAnsi="Times New Roman" w:cs="Times New Roman"/>
          <w:b/>
          <w:bCs/>
          <w:color w:val="170E02"/>
          <w:sz w:val="24"/>
          <w:szCs w:val="24"/>
        </w:rPr>
        <w:t xml:space="preserve"> </w:t>
      </w:r>
      <w:r w:rsidRPr="00221DE9">
        <w:rPr>
          <w:rFonts w:ascii="Times New Roman" w:hAnsi="Times New Roman" w:cs="Times New Roman"/>
          <w:iCs/>
          <w:color w:val="170E02"/>
          <w:sz w:val="24"/>
          <w:szCs w:val="24"/>
        </w:rPr>
        <w:t>компьютер</w:t>
      </w:r>
      <w:r w:rsidRPr="00221DE9">
        <w:rPr>
          <w:rFonts w:ascii="Times New Roman" w:hAnsi="Times New Roman" w:cs="Times New Roman"/>
          <w:color w:val="170E02"/>
          <w:sz w:val="24"/>
          <w:szCs w:val="24"/>
        </w:rPr>
        <w:t xml:space="preserve">, </w:t>
      </w:r>
      <w:r w:rsidRPr="00221DE9">
        <w:rPr>
          <w:rFonts w:ascii="Times New Roman" w:hAnsi="Times New Roman" w:cs="Times New Roman"/>
          <w:b/>
          <w:bCs/>
          <w:color w:val="170E02"/>
          <w:sz w:val="24"/>
          <w:szCs w:val="24"/>
        </w:rPr>
        <w:t xml:space="preserve"> </w:t>
      </w:r>
      <w:r w:rsidRPr="00221DE9">
        <w:rPr>
          <w:rFonts w:ascii="Times New Roman" w:hAnsi="Times New Roman" w:cs="Times New Roman"/>
          <w:iCs/>
          <w:color w:val="170E02"/>
          <w:sz w:val="24"/>
          <w:szCs w:val="24"/>
        </w:rPr>
        <w:t>мультимедийный проектор</w:t>
      </w:r>
      <w:r w:rsidRPr="00221DE9">
        <w:rPr>
          <w:rFonts w:ascii="Times New Roman" w:hAnsi="Times New Roman" w:cs="Times New Roman"/>
          <w:color w:val="170E02"/>
          <w:sz w:val="24"/>
          <w:szCs w:val="24"/>
        </w:rPr>
        <w:t xml:space="preserve">, </w:t>
      </w:r>
      <w:r w:rsidRPr="00221DE9">
        <w:rPr>
          <w:rFonts w:ascii="Times New Roman" w:hAnsi="Times New Roman" w:cs="Times New Roman"/>
          <w:iCs/>
          <w:color w:val="170E02"/>
          <w:sz w:val="24"/>
          <w:szCs w:val="24"/>
        </w:rPr>
        <w:t>DVD</w:t>
      </w:r>
      <w:r w:rsidRPr="00221DE9">
        <w:rPr>
          <w:rFonts w:ascii="Times New Roman" w:hAnsi="Times New Roman" w:cs="Times New Roman"/>
          <w:color w:val="170E02"/>
          <w:sz w:val="24"/>
          <w:szCs w:val="24"/>
        </w:rPr>
        <w:t>, и др.</w:t>
      </w:r>
    </w:p>
    <w:p w:rsidR="00203135" w:rsidRPr="00221DE9" w:rsidRDefault="00203135" w:rsidP="00203135">
      <w:pPr>
        <w:ind w:left="720"/>
        <w:rPr>
          <w:rFonts w:ascii="Times New Roman" w:hAnsi="Times New Roman" w:cs="Times New Roman"/>
        </w:rPr>
      </w:pPr>
      <w:r w:rsidRPr="00221DE9">
        <w:rPr>
          <w:rFonts w:ascii="Times New Roman" w:hAnsi="Times New Roman" w:cs="Times New Roman"/>
        </w:rPr>
        <w:t>Спортивный инвентарь:</w:t>
      </w:r>
    </w:p>
    <w:p w:rsidR="00203135" w:rsidRPr="00221DE9" w:rsidRDefault="00203135" w:rsidP="00203135">
      <w:pPr>
        <w:ind w:left="720"/>
        <w:rPr>
          <w:rFonts w:ascii="Times New Roman" w:hAnsi="Times New Roman" w:cs="Times New Roman"/>
        </w:rPr>
      </w:pPr>
      <w:r w:rsidRPr="00221DE9">
        <w:rPr>
          <w:rFonts w:ascii="Times New Roman" w:hAnsi="Times New Roman" w:cs="Times New Roman"/>
        </w:rPr>
        <w:t>Волейбольные мячи;</w:t>
      </w:r>
    </w:p>
    <w:p w:rsidR="00203135" w:rsidRPr="00221DE9" w:rsidRDefault="00203135" w:rsidP="00203135">
      <w:pPr>
        <w:ind w:left="720"/>
        <w:rPr>
          <w:rFonts w:ascii="Times New Roman" w:hAnsi="Times New Roman" w:cs="Times New Roman"/>
        </w:rPr>
      </w:pPr>
      <w:r w:rsidRPr="00221DE9">
        <w:rPr>
          <w:rFonts w:ascii="Times New Roman" w:hAnsi="Times New Roman" w:cs="Times New Roman"/>
        </w:rPr>
        <w:t>Баскетбольные мячи;</w:t>
      </w:r>
    </w:p>
    <w:p w:rsidR="00203135" w:rsidRPr="00221DE9" w:rsidRDefault="00203135" w:rsidP="00203135">
      <w:pPr>
        <w:ind w:left="720"/>
        <w:rPr>
          <w:rFonts w:ascii="Times New Roman" w:hAnsi="Times New Roman" w:cs="Times New Roman"/>
        </w:rPr>
      </w:pPr>
      <w:r w:rsidRPr="00221DE9">
        <w:rPr>
          <w:rFonts w:ascii="Times New Roman" w:hAnsi="Times New Roman" w:cs="Times New Roman"/>
        </w:rPr>
        <w:t>Канат;</w:t>
      </w:r>
    </w:p>
    <w:p w:rsidR="00203135" w:rsidRPr="00221DE9" w:rsidRDefault="00203135" w:rsidP="00203135">
      <w:pPr>
        <w:ind w:left="720"/>
        <w:rPr>
          <w:rFonts w:ascii="Times New Roman" w:hAnsi="Times New Roman" w:cs="Times New Roman"/>
        </w:rPr>
      </w:pPr>
      <w:r w:rsidRPr="00221DE9">
        <w:rPr>
          <w:rFonts w:ascii="Times New Roman" w:hAnsi="Times New Roman" w:cs="Times New Roman"/>
        </w:rPr>
        <w:t>Кегли или городки;</w:t>
      </w:r>
    </w:p>
    <w:p w:rsidR="00203135" w:rsidRPr="00221DE9" w:rsidRDefault="00203135" w:rsidP="00203135">
      <w:pPr>
        <w:ind w:left="720"/>
        <w:rPr>
          <w:rFonts w:ascii="Times New Roman" w:hAnsi="Times New Roman" w:cs="Times New Roman"/>
        </w:rPr>
      </w:pPr>
      <w:r w:rsidRPr="00221DE9">
        <w:rPr>
          <w:rFonts w:ascii="Times New Roman" w:hAnsi="Times New Roman" w:cs="Times New Roman"/>
        </w:rPr>
        <w:t>Скакалки;</w:t>
      </w:r>
    </w:p>
    <w:p w:rsidR="00203135" w:rsidRPr="00221DE9" w:rsidRDefault="00203135" w:rsidP="00203135">
      <w:pPr>
        <w:ind w:left="720"/>
        <w:rPr>
          <w:rFonts w:ascii="Times New Roman" w:hAnsi="Times New Roman" w:cs="Times New Roman"/>
        </w:rPr>
      </w:pPr>
      <w:r w:rsidRPr="00221DE9">
        <w:rPr>
          <w:rFonts w:ascii="Times New Roman" w:hAnsi="Times New Roman" w:cs="Times New Roman"/>
        </w:rPr>
        <w:t>Теннисные мячи;</w:t>
      </w:r>
    </w:p>
    <w:p w:rsidR="00203135" w:rsidRPr="00221DE9" w:rsidRDefault="00203135" w:rsidP="00203135">
      <w:pPr>
        <w:ind w:left="720"/>
        <w:rPr>
          <w:rFonts w:ascii="Times New Roman" w:hAnsi="Times New Roman" w:cs="Times New Roman"/>
        </w:rPr>
      </w:pPr>
      <w:r w:rsidRPr="00221DE9">
        <w:rPr>
          <w:rFonts w:ascii="Times New Roman" w:hAnsi="Times New Roman" w:cs="Times New Roman"/>
        </w:rPr>
        <w:t>Малые мячи;</w:t>
      </w:r>
    </w:p>
    <w:p w:rsidR="00203135" w:rsidRPr="00221DE9" w:rsidRDefault="00203135" w:rsidP="00203135">
      <w:pPr>
        <w:ind w:left="720"/>
        <w:rPr>
          <w:rFonts w:ascii="Times New Roman" w:hAnsi="Times New Roman" w:cs="Times New Roman"/>
        </w:rPr>
      </w:pPr>
      <w:r w:rsidRPr="00221DE9">
        <w:rPr>
          <w:rFonts w:ascii="Times New Roman" w:hAnsi="Times New Roman" w:cs="Times New Roman"/>
        </w:rPr>
        <w:t>Гимнастическая стенка;</w:t>
      </w:r>
    </w:p>
    <w:p w:rsidR="00203135" w:rsidRPr="00221DE9" w:rsidRDefault="00203135" w:rsidP="00203135">
      <w:pPr>
        <w:ind w:left="720"/>
        <w:rPr>
          <w:rFonts w:ascii="Times New Roman" w:hAnsi="Times New Roman" w:cs="Times New Roman"/>
        </w:rPr>
      </w:pPr>
      <w:r w:rsidRPr="00221DE9">
        <w:rPr>
          <w:rFonts w:ascii="Times New Roman" w:hAnsi="Times New Roman" w:cs="Times New Roman"/>
        </w:rPr>
        <w:t>Гимнастические скамейки;</w:t>
      </w:r>
    </w:p>
    <w:p w:rsidR="00203135" w:rsidRPr="00221DE9" w:rsidRDefault="00203135" w:rsidP="00203135">
      <w:pPr>
        <w:ind w:left="720"/>
        <w:rPr>
          <w:rFonts w:ascii="Times New Roman" w:hAnsi="Times New Roman" w:cs="Times New Roman"/>
        </w:rPr>
      </w:pPr>
      <w:r w:rsidRPr="00221DE9">
        <w:rPr>
          <w:rFonts w:ascii="Times New Roman" w:hAnsi="Times New Roman" w:cs="Times New Roman"/>
        </w:rPr>
        <w:t>Сетка волейбольная;</w:t>
      </w:r>
    </w:p>
    <w:p w:rsidR="00203135" w:rsidRPr="00221DE9" w:rsidRDefault="00203135" w:rsidP="00203135">
      <w:pPr>
        <w:ind w:left="720"/>
        <w:rPr>
          <w:rFonts w:ascii="Times New Roman" w:hAnsi="Times New Roman" w:cs="Times New Roman"/>
        </w:rPr>
      </w:pPr>
      <w:r w:rsidRPr="00221DE9">
        <w:rPr>
          <w:rFonts w:ascii="Times New Roman" w:hAnsi="Times New Roman" w:cs="Times New Roman"/>
        </w:rPr>
        <w:t>Щиты с кольцами;</w:t>
      </w:r>
    </w:p>
    <w:p w:rsidR="00203135" w:rsidRPr="00221DE9" w:rsidRDefault="00203135" w:rsidP="00203135">
      <w:pPr>
        <w:ind w:left="720"/>
        <w:rPr>
          <w:rFonts w:ascii="Times New Roman" w:hAnsi="Times New Roman" w:cs="Times New Roman"/>
        </w:rPr>
      </w:pPr>
      <w:r w:rsidRPr="00221DE9">
        <w:rPr>
          <w:rFonts w:ascii="Times New Roman" w:hAnsi="Times New Roman" w:cs="Times New Roman"/>
        </w:rPr>
        <w:t>Секундомер;</w:t>
      </w:r>
    </w:p>
    <w:p w:rsidR="00203135" w:rsidRPr="00221DE9" w:rsidRDefault="00203135" w:rsidP="00203135">
      <w:pPr>
        <w:ind w:left="720"/>
        <w:rPr>
          <w:rFonts w:ascii="Times New Roman" w:hAnsi="Times New Roman" w:cs="Times New Roman"/>
        </w:rPr>
      </w:pPr>
      <w:r w:rsidRPr="00221DE9">
        <w:rPr>
          <w:rFonts w:ascii="Times New Roman" w:hAnsi="Times New Roman" w:cs="Times New Roman"/>
        </w:rPr>
        <w:t>Маты;</w:t>
      </w:r>
    </w:p>
    <w:p w:rsidR="00203135" w:rsidRPr="00221DE9" w:rsidRDefault="00203135" w:rsidP="00203135">
      <w:pPr>
        <w:ind w:left="720"/>
        <w:rPr>
          <w:rFonts w:ascii="Times New Roman" w:hAnsi="Times New Roman" w:cs="Times New Roman"/>
        </w:rPr>
      </w:pPr>
      <w:r w:rsidRPr="00221DE9">
        <w:rPr>
          <w:rFonts w:ascii="Times New Roman" w:hAnsi="Times New Roman" w:cs="Times New Roman"/>
        </w:rPr>
        <w:t>Ракетки;</w:t>
      </w:r>
    </w:p>
    <w:p w:rsidR="00203135" w:rsidRPr="00221DE9" w:rsidRDefault="00203135" w:rsidP="00203135">
      <w:pPr>
        <w:pStyle w:val="46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221DE9">
        <w:rPr>
          <w:rFonts w:ascii="Times New Roman" w:hAnsi="Times New Roman" w:cs="Times New Roman"/>
        </w:rPr>
        <w:t xml:space="preserve">               </w:t>
      </w:r>
      <w:r w:rsidRPr="00221DE9">
        <w:rPr>
          <w:rFonts w:ascii="Times New Roman" w:hAnsi="Times New Roman" w:cs="Times New Roman"/>
          <w:sz w:val="24"/>
          <w:szCs w:val="24"/>
        </w:rPr>
        <w:t>Обручи</w:t>
      </w:r>
    </w:p>
    <w:p w:rsidR="00203135" w:rsidRPr="00221DE9" w:rsidRDefault="00203135" w:rsidP="00203135">
      <w:pPr>
        <w:pStyle w:val="3f2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3135" w:rsidRPr="00221DE9" w:rsidRDefault="00203135" w:rsidP="00203135">
      <w:pPr>
        <w:jc w:val="both"/>
        <w:rPr>
          <w:rFonts w:ascii="Times New Roman" w:hAnsi="Times New Roman" w:cs="Times New Roman"/>
          <w:color w:val="333333"/>
        </w:rPr>
      </w:pPr>
      <w:r w:rsidRPr="00221DE9">
        <w:rPr>
          <w:rFonts w:ascii="Times New Roman" w:hAnsi="Times New Roman" w:cs="Times New Roman"/>
          <w:lang w:eastAsia="ar-SA"/>
        </w:rPr>
        <w:lastRenderedPageBreak/>
        <w:t xml:space="preserve">             </w:t>
      </w:r>
      <w:r w:rsidRPr="00221DE9">
        <w:rPr>
          <w:rFonts w:ascii="Times New Roman" w:hAnsi="Times New Roman" w:cs="Times New Roman"/>
        </w:rPr>
        <w:t>Программа внеурочной деятельности по спортивно-оздоровительному направлению   «Здоровей-ка» предназначена для обучающихся 1-4 классов. Именно принадлежность к вн</w:t>
      </w:r>
      <w:r w:rsidRPr="00221DE9">
        <w:rPr>
          <w:rFonts w:ascii="Times New Roman" w:hAnsi="Times New Roman" w:cs="Times New Roman"/>
        </w:rPr>
        <w:t>е</w:t>
      </w:r>
      <w:r w:rsidRPr="00221DE9">
        <w:rPr>
          <w:rFonts w:ascii="Times New Roman" w:hAnsi="Times New Roman" w:cs="Times New Roman"/>
        </w:rPr>
        <w:t>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</w:t>
      </w:r>
      <w:r w:rsidRPr="00221DE9">
        <w:rPr>
          <w:rFonts w:ascii="Times New Roman" w:hAnsi="Times New Roman" w:cs="Times New Roman"/>
        </w:rPr>
        <w:t>о</w:t>
      </w:r>
      <w:r w:rsidRPr="00221DE9">
        <w:rPr>
          <w:rFonts w:ascii="Times New Roman" w:hAnsi="Times New Roman" w:cs="Times New Roman"/>
        </w:rPr>
        <w:t xml:space="preserve">ответствует рекомендациям </w:t>
      </w:r>
      <w:proofErr w:type="spellStart"/>
      <w:r w:rsidRPr="00221DE9">
        <w:rPr>
          <w:rFonts w:ascii="Times New Roman" w:hAnsi="Times New Roman" w:cs="Times New Roman"/>
          <w:color w:val="333333"/>
        </w:rPr>
        <w:t>СанПин</w:t>
      </w:r>
      <w:proofErr w:type="spellEnd"/>
      <w:r w:rsidRPr="00221DE9">
        <w:rPr>
          <w:rFonts w:ascii="Times New Roman" w:hAnsi="Times New Roman" w:cs="Times New Roman"/>
          <w:color w:val="333333"/>
        </w:rPr>
        <w:t>, т. е. 30 минут.</w:t>
      </w:r>
    </w:p>
    <w:p w:rsidR="00203135" w:rsidRPr="00221DE9" w:rsidRDefault="00203135" w:rsidP="00203135">
      <w:pPr>
        <w:ind w:firstLine="706"/>
        <w:jc w:val="both"/>
        <w:rPr>
          <w:rFonts w:ascii="Times New Roman" w:hAnsi="Times New Roman" w:cs="Times New Roman"/>
          <w:color w:val="333333"/>
        </w:rPr>
      </w:pPr>
      <w:r w:rsidRPr="00221DE9">
        <w:rPr>
          <w:rFonts w:ascii="Times New Roman" w:hAnsi="Times New Roman" w:cs="Times New Roman"/>
          <w:color w:val="333333"/>
        </w:rPr>
        <w:t>Занятия проводятся в спортивном зале, (приветствуется проведение занятий в спец</w:t>
      </w:r>
      <w:r w:rsidRPr="00221DE9">
        <w:rPr>
          <w:rFonts w:ascii="Times New Roman" w:hAnsi="Times New Roman" w:cs="Times New Roman"/>
          <w:color w:val="333333"/>
        </w:rPr>
        <w:t>и</w:t>
      </w:r>
      <w:r w:rsidRPr="00221DE9">
        <w:rPr>
          <w:rFonts w:ascii="Times New Roman" w:hAnsi="Times New Roman" w:cs="Times New Roman"/>
          <w:color w:val="333333"/>
        </w:rPr>
        <w:t xml:space="preserve">ально оборудованном гимнастическом зале). </w:t>
      </w:r>
    </w:p>
    <w:p w:rsidR="00203135" w:rsidRPr="00221DE9" w:rsidRDefault="00203135" w:rsidP="00203135">
      <w:pPr>
        <w:rPr>
          <w:rFonts w:ascii="Times New Roman" w:hAnsi="Times New Roman" w:cs="Times New Roman"/>
        </w:rPr>
      </w:pPr>
      <w:r w:rsidRPr="00221DE9">
        <w:rPr>
          <w:rFonts w:ascii="Times New Roman" w:hAnsi="Times New Roman" w:cs="Times New Roman"/>
        </w:rPr>
        <w:t>Здоровье сберегающая организация образовательного процесса предполагает  использование форм и методов обучения, адекватных возрастным возможностям младшего школьника</w:t>
      </w:r>
    </w:p>
    <w:p w:rsidR="00203135" w:rsidRPr="00221DE9" w:rsidRDefault="00203135" w:rsidP="00203135">
      <w:pPr>
        <w:rPr>
          <w:rFonts w:ascii="Times New Roman" w:hAnsi="Times New Roman" w:cs="Times New Roman"/>
          <w:b/>
          <w:bCs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03135" w:rsidRPr="00221DE9" w:rsidTr="003453FD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03135" w:rsidRPr="00221DE9" w:rsidRDefault="00203135" w:rsidP="003453FD">
            <w:pPr>
              <w:pStyle w:val="aff1"/>
              <w:spacing w:line="200" w:lineRule="atLeast"/>
              <w:jc w:val="center"/>
              <w:rPr>
                <w:b/>
                <w:bCs/>
              </w:rPr>
            </w:pPr>
            <w:r w:rsidRPr="00221DE9">
              <w:rPr>
                <w:b/>
                <w:bCs/>
              </w:rPr>
              <w:t xml:space="preserve">формы проведения занятия </w:t>
            </w:r>
          </w:p>
          <w:p w:rsidR="00203135" w:rsidRPr="00221DE9" w:rsidRDefault="00203135" w:rsidP="003453FD">
            <w:pPr>
              <w:pStyle w:val="aff1"/>
              <w:spacing w:line="200" w:lineRule="atLeast"/>
              <w:jc w:val="center"/>
              <w:rPr>
                <w:b/>
                <w:bCs/>
              </w:rPr>
            </w:pPr>
            <w:r w:rsidRPr="00221DE9">
              <w:rPr>
                <w:b/>
                <w:bCs/>
              </w:rPr>
              <w:t>и виды деятельности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135" w:rsidRPr="00221DE9" w:rsidRDefault="00203135" w:rsidP="003453FD">
            <w:pPr>
              <w:pStyle w:val="aff1"/>
              <w:spacing w:line="200" w:lineRule="atLeast"/>
              <w:jc w:val="center"/>
              <w:rPr>
                <w:b/>
                <w:bCs/>
              </w:rPr>
            </w:pPr>
            <w:r w:rsidRPr="00221DE9">
              <w:rPr>
                <w:b/>
                <w:bCs/>
              </w:rPr>
              <w:t>тематика</w:t>
            </w:r>
          </w:p>
        </w:tc>
      </w:tr>
      <w:tr w:rsidR="00203135" w:rsidRPr="00221DE9" w:rsidTr="003453F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203135" w:rsidRPr="00221DE9" w:rsidRDefault="00203135" w:rsidP="003453FD">
            <w:pPr>
              <w:pStyle w:val="46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E9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135" w:rsidRPr="00221DE9" w:rsidRDefault="00203135" w:rsidP="003453FD">
            <w:pPr>
              <w:pStyle w:val="aff1"/>
              <w:spacing w:line="200" w:lineRule="atLeast"/>
            </w:pPr>
            <w:r w:rsidRPr="00221DE9">
              <w:t>Мы весёлые ребята</w:t>
            </w:r>
            <w:proofErr w:type="gramStart"/>
            <w:r w:rsidRPr="00221DE9">
              <w:t xml:space="preserve"> ,</w:t>
            </w:r>
            <w:proofErr w:type="gramEnd"/>
            <w:r w:rsidRPr="00221DE9">
              <w:t xml:space="preserve"> быть здоровыми хотим , все болезни победим</w:t>
            </w:r>
          </w:p>
          <w:p w:rsidR="00203135" w:rsidRPr="00221DE9" w:rsidRDefault="00203135" w:rsidP="003453FD">
            <w:pPr>
              <w:pStyle w:val="aff1"/>
              <w:spacing w:line="200" w:lineRule="atLeast"/>
            </w:pPr>
            <w:proofErr w:type="gramStart"/>
            <w:r w:rsidRPr="00221DE9">
              <w:t>«В стране игрушек», «Матросы на корабле», «Природные ландшафты», «Физкульт-ура!», «Путешествие на парусном корабле», «Мо</w:t>
            </w:r>
            <w:r w:rsidRPr="00221DE9">
              <w:t>р</w:t>
            </w:r>
            <w:r w:rsidRPr="00221DE9">
              <w:t>ское царство», «В мире животных», «</w:t>
            </w:r>
            <w:proofErr w:type="spellStart"/>
            <w:r w:rsidRPr="00221DE9">
              <w:t>Спор</w:t>
            </w:r>
            <w:r w:rsidRPr="00221DE9">
              <w:t>т</w:t>
            </w:r>
            <w:r w:rsidRPr="00221DE9">
              <w:t>ландия</w:t>
            </w:r>
            <w:proofErr w:type="spellEnd"/>
            <w:r w:rsidRPr="00221DE9">
              <w:t xml:space="preserve">», «Палочка - </w:t>
            </w:r>
            <w:proofErr w:type="spellStart"/>
            <w:r w:rsidRPr="00221DE9">
              <w:t>игралочка</w:t>
            </w:r>
            <w:proofErr w:type="spellEnd"/>
            <w:r w:rsidRPr="00221DE9">
              <w:t>», «Задорный обруч», «Веселый стадион» и др.</w:t>
            </w:r>
            <w:proofErr w:type="gramEnd"/>
          </w:p>
        </w:tc>
      </w:tr>
      <w:tr w:rsidR="00203135" w:rsidRPr="00221DE9" w:rsidTr="003453F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203135" w:rsidRPr="00221DE9" w:rsidRDefault="00203135" w:rsidP="003453FD">
            <w:pPr>
              <w:pStyle w:val="46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E9">
              <w:rPr>
                <w:rFonts w:ascii="Times New Roman" w:hAnsi="Times New Roman" w:cs="Times New Roman"/>
                <w:sz w:val="24"/>
                <w:szCs w:val="24"/>
              </w:rPr>
              <w:t>дни здоровья, спортивные мероприятия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135" w:rsidRPr="00221DE9" w:rsidRDefault="00203135" w:rsidP="003453FD">
            <w:pPr>
              <w:pStyle w:val="aff1"/>
              <w:spacing w:line="200" w:lineRule="atLeast"/>
            </w:pPr>
            <w:r w:rsidRPr="00221DE9">
              <w:t xml:space="preserve">«Дальше, быстрее, выше» </w:t>
            </w:r>
          </w:p>
          <w:p w:rsidR="00203135" w:rsidRPr="00221DE9" w:rsidRDefault="00203135" w:rsidP="003453FD">
            <w:pPr>
              <w:pStyle w:val="aff1"/>
              <w:spacing w:line="200" w:lineRule="atLeast"/>
            </w:pPr>
            <w:r w:rsidRPr="00221DE9">
              <w:t>«Если хочешь быть  здоровым»</w:t>
            </w:r>
          </w:p>
          <w:p w:rsidR="00203135" w:rsidRPr="00221DE9" w:rsidRDefault="00203135" w:rsidP="003453FD">
            <w:pPr>
              <w:pStyle w:val="aff1"/>
              <w:spacing w:line="200" w:lineRule="atLeast"/>
            </w:pPr>
            <w:r w:rsidRPr="00221DE9">
              <w:t>«Мой веселый звонкий мяч», «Чудесная ск</w:t>
            </w:r>
            <w:r w:rsidRPr="00221DE9">
              <w:t>а</w:t>
            </w:r>
            <w:r w:rsidRPr="00221DE9">
              <w:t xml:space="preserve">калочка», </w:t>
            </w:r>
          </w:p>
        </w:tc>
      </w:tr>
      <w:tr w:rsidR="00203135" w:rsidRPr="00221DE9" w:rsidTr="003453F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203135" w:rsidRPr="00221DE9" w:rsidRDefault="00203135" w:rsidP="003453FD">
            <w:pPr>
              <w:pStyle w:val="46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E9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135" w:rsidRPr="00221DE9" w:rsidRDefault="00203135" w:rsidP="003453FD">
            <w:pPr>
              <w:pStyle w:val="aff1"/>
              <w:tabs>
                <w:tab w:val="left" w:pos="270"/>
              </w:tabs>
              <w:spacing w:line="200" w:lineRule="atLeast"/>
            </w:pPr>
            <w:r w:rsidRPr="00221DE9">
              <w:rPr>
                <w:color w:val="333333"/>
              </w:rPr>
              <w:t>правила личной гигиены</w:t>
            </w:r>
          </w:p>
        </w:tc>
      </w:tr>
      <w:tr w:rsidR="00203135" w:rsidRPr="00221DE9" w:rsidTr="003453F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203135" w:rsidRPr="00221DE9" w:rsidRDefault="00203135" w:rsidP="003453FD">
            <w:pPr>
              <w:pStyle w:val="46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E9">
              <w:rPr>
                <w:rFonts w:ascii="Times New Roman" w:hAnsi="Times New Roman" w:cs="Times New Roman"/>
                <w:sz w:val="24"/>
                <w:szCs w:val="24"/>
              </w:rPr>
              <w:t>тесты и анкетирование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135" w:rsidRPr="00221DE9" w:rsidRDefault="00203135" w:rsidP="003453FD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21DE9">
              <w:rPr>
                <w:rFonts w:ascii="Times New Roman" w:hAnsi="Times New Roman" w:cs="Times New Roman"/>
                <w:sz w:val="24"/>
                <w:szCs w:val="24"/>
              </w:rPr>
              <w:t xml:space="preserve">Чему мы научились за год. </w:t>
            </w:r>
          </w:p>
          <w:p w:rsidR="00203135" w:rsidRPr="00221DE9" w:rsidRDefault="00203135" w:rsidP="003453FD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21DE9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221DE9">
              <w:rPr>
                <w:rFonts w:ascii="Times New Roman" w:hAnsi="Times New Roman" w:cs="Times New Roman"/>
                <w:bCs/>
                <w:sz w:val="24"/>
                <w:szCs w:val="24"/>
              </w:rPr>
              <w:t>меете ли вы вести здоровый образ жизни</w:t>
            </w:r>
            <w:r w:rsidRPr="00221D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3135" w:rsidRPr="00221DE9" w:rsidTr="003453F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203135" w:rsidRPr="00221DE9" w:rsidRDefault="00203135" w:rsidP="003453FD">
            <w:pPr>
              <w:pStyle w:val="46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E9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135" w:rsidRPr="00221DE9" w:rsidRDefault="00203135" w:rsidP="003453FD">
            <w:pPr>
              <w:pStyle w:val="aff1"/>
              <w:spacing w:line="200" w:lineRule="atLeast"/>
            </w:pPr>
            <w:r w:rsidRPr="00221DE9">
              <w:t>«Как сохранить и укрепить здоровье»</w:t>
            </w:r>
          </w:p>
          <w:p w:rsidR="00203135" w:rsidRPr="00221DE9" w:rsidRDefault="00203135" w:rsidP="003453FD">
            <w:pPr>
              <w:pStyle w:val="aff1"/>
              <w:spacing w:line="200" w:lineRule="atLeast"/>
            </w:pPr>
            <w:r w:rsidRPr="00221DE9">
              <w:t>«Остров здоровья»</w:t>
            </w:r>
          </w:p>
          <w:p w:rsidR="00203135" w:rsidRPr="00221DE9" w:rsidRDefault="00203135" w:rsidP="003453FD">
            <w:pPr>
              <w:pStyle w:val="aff1"/>
              <w:spacing w:line="200" w:lineRule="atLeast"/>
            </w:pPr>
          </w:p>
        </w:tc>
      </w:tr>
      <w:tr w:rsidR="00203135" w:rsidRPr="00221DE9" w:rsidTr="003453F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203135" w:rsidRPr="00221DE9" w:rsidRDefault="00203135" w:rsidP="003453FD">
            <w:pPr>
              <w:pStyle w:val="46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DE9">
              <w:rPr>
                <w:rFonts w:ascii="Times New Roman" w:hAnsi="Times New Roman" w:cs="Times New Roman"/>
                <w:sz w:val="24"/>
                <w:szCs w:val="24"/>
              </w:rPr>
              <w:t>конкурсы рисунков, плакатов, выпуск газет, листовок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135" w:rsidRPr="00221DE9" w:rsidRDefault="00203135" w:rsidP="003453FD">
            <w:pPr>
              <w:pStyle w:val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21DE9">
              <w:rPr>
                <w:rFonts w:ascii="Times New Roman" w:hAnsi="Times New Roman" w:cs="Times New Roman"/>
                <w:sz w:val="24"/>
                <w:szCs w:val="24"/>
              </w:rPr>
              <w:t>«В здоровом теле здоровый дух»</w:t>
            </w:r>
          </w:p>
          <w:p w:rsidR="00203135" w:rsidRPr="00221DE9" w:rsidRDefault="00203135" w:rsidP="003453FD">
            <w:pPr>
              <w:pStyle w:val="aff1"/>
              <w:tabs>
                <w:tab w:val="left" w:pos="285"/>
              </w:tabs>
              <w:spacing w:line="200" w:lineRule="atLeast"/>
            </w:pPr>
            <w:r w:rsidRPr="00221DE9">
              <w:t xml:space="preserve"> «Мы за здоровый образ жизни» </w:t>
            </w:r>
          </w:p>
          <w:p w:rsidR="00203135" w:rsidRPr="00221DE9" w:rsidRDefault="00203135" w:rsidP="003453FD">
            <w:pPr>
              <w:pStyle w:val="aff1"/>
              <w:tabs>
                <w:tab w:val="left" w:pos="285"/>
              </w:tabs>
              <w:spacing w:line="200" w:lineRule="atLeast"/>
            </w:pPr>
            <w:r w:rsidRPr="00221DE9">
              <w:t>«Нет курению!»</w:t>
            </w:r>
          </w:p>
          <w:p w:rsidR="00203135" w:rsidRPr="00221DE9" w:rsidRDefault="00203135" w:rsidP="003453FD">
            <w:pPr>
              <w:pStyle w:val="aff1"/>
              <w:tabs>
                <w:tab w:val="left" w:pos="285"/>
              </w:tabs>
              <w:spacing w:line="200" w:lineRule="atLeast"/>
            </w:pPr>
            <w:r w:rsidRPr="00221DE9">
              <w:rPr>
                <w:lang w:eastAsia="ru-RU"/>
              </w:rPr>
              <w:t xml:space="preserve"> </w:t>
            </w:r>
          </w:p>
        </w:tc>
      </w:tr>
    </w:tbl>
    <w:p w:rsidR="00203135" w:rsidRPr="00221DE9" w:rsidRDefault="00203135" w:rsidP="00203135">
      <w:pPr>
        <w:rPr>
          <w:rFonts w:ascii="Times New Roman" w:hAnsi="Times New Roman" w:cs="Times New Roman"/>
        </w:rPr>
      </w:pPr>
    </w:p>
    <w:p w:rsidR="00203135" w:rsidRPr="00221DE9" w:rsidRDefault="00203135" w:rsidP="00203135">
      <w:pPr>
        <w:ind w:firstLine="706"/>
        <w:rPr>
          <w:rFonts w:ascii="Times New Roman" w:hAnsi="Times New Roman" w:cs="Times New Roman"/>
        </w:rPr>
      </w:pPr>
      <w:r w:rsidRPr="00221DE9">
        <w:rPr>
          <w:rFonts w:ascii="Times New Roman" w:hAnsi="Times New Roman" w:cs="Times New Roman"/>
        </w:rPr>
        <w:t>Подобная реализация программы внеурочной деятельности по спорти</w:t>
      </w:r>
      <w:r w:rsidRPr="00221DE9">
        <w:rPr>
          <w:rFonts w:ascii="Times New Roman" w:hAnsi="Times New Roman" w:cs="Times New Roman"/>
        </w:rPr>
        <w:t>в</w:t>
      </w:r>
      <w:r w:rsidRPr="00221DE9">
        <w:rPr>
          <w:rFonts w:ascii="Times New Roman" w:hAnsi="Times New Roman" w:cs="Times New Roman"/>
        </w:rPr>
        <w:t>но-оздоровительному направлению «Здоровей-ка» соответствует возрастным особенностям обучающихся, способствует формированию личной культуры здоровья обучающихся через организацию здоровье сберегающих практик.</w:t>
      </w:r>
    </w:p>
    <w:p w:rsidR="00203135" w:rsidRPr="00221DE9" w:rsidRDefault="00203135" w:rsidP="00203135">
      <w:pPr>
        <w:pStyle w:val="4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1DE9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по спортивно-оздоровительному направлению «Поиграй-ка» состоит из четырёх частей:  </w:t>
      </w:r>
    </w:p>
    <w:p w:rsidR="00203135" w:rsidRPr="00221DE9" w:rsidRDefault="00203135" w:rsidP="00203135">
      <w:pPr>
        <w:pStyle w:val="46"/>
        <w:jc w:val="both"/>
        <w:rPr>
          <w:rFonts w:ascii="Times New Roman" w:hAnsi="Times New Roman" w:cs="Times New Roman"/>
          <w:sz w:val="24"/>
          <w:szCs w:val="24"/>
        </w:rPr>
      </w:pPr>
      <w:r w:rsidRPr="00221DE9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  <w:proofErr w:type="gramStart"/>
      <w:r w:rsidRPr="00221DE9">
        <w:rPr>
          <w:rFonts w:ascii="Times New Roman" w:hAnsi="Times New Roman" w:cs="Times New Roman"/>
          <w:b/>
          <w:sz w:val="24"/>
          <w:szCs w:val="24"/>
        </w:rPr>
        <w:t>:</w:t>
      </w:r>
      <w:r w:rsidRPr="00221DE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21DE9">
        <w:rPr>
          <w:rFonts w:ascii="Times New Roman" w:hAnsi="Times New Roman" w:cs="Times New Roman"/>
          <w:sz w:val="24"/>
          <w:szCs w:val="24"/>
        </w:rPr>
        <w:t>ервичное ознакомление со здоровым образом жизни, формирование потребности в личной гигиене, развитие физических качеств с помощью подвижных игр.</w:t>
      </w:r>
    </w:p>
    <w:p w:rsidR="00203135" w:rsidRPr="00221DE9" w:rsidRDefault="00203135" w:rsidP="00203135">
      <w:pPr>
        <w:pStyle w:val="4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221DE9">
        <w:rPr>
          <w:rFonts w:ascii="Times New Roman" w:hAnsi="Times New Roman" w:cs="Times New Roman"/>
          <w:b/>
          <w:sz w:val="24"/>
          <w:szCs w:val="24"/>
        </w:rPr>
        <w:t>2 класс</w:t>
      </w:r>
      <w:r w:rsidRPr="00221DE9">
        <w:rPr>
          <w:rFonts w:ascii="Times New Roman" w:hAnsi="Times New Roman" w:cs="Times New Roman"/>
          <w:sz w:val="24"/>
          <w:szCs w:val="24"/>
        </w:rPr>
        <w:t>:</w:t>
      </w:r>
      <w:r w:rsidRPr="00221DE9">
        <w:rPr>
          <w:rFonts w:ascii="Times New Roman" w:hAnsi="Times New Roman" w:cs="Times New Roman"/>
          <w:spacing w:val="-10"/>
          <w:sz w:val="24"/>
          <w:szCs w:val="24"/>
        </w:rPr>
        <w:t xml:space="preserve"> культура питания, закаливающие процедуры, подвижные и спортивные игры.</w:t>
      </w:r>
    </w:p>
    <w:p w:rsidR="00203135" w:rsidRPr="00221DE9" w:rsidRDefault="00203135" w:rsidP="00203135">
      <w:pPr>
        <w:pStyle w:val="46"/>
        <w:jc w:val="both"/>
        <w:rPr>
          <w:rFonts w:ascii="Times New Roman" w:hAnsi="Times New Roman" w:cs="Times New Roman"/>
          <w:sz w:val="24"/>
          <w:szCs w:val="24"/>
        </w:rPr>
      </w:pPr>
      <w:r w:rsidRPr="00221DE9">
        <w:rPr>
          <w:rFonts w:ascii="Times New Roman" w:hAnsi="Times New Roman" w:cs="Times New Roman"/>
          <w:b/>
          <w:sz w:val="24"/>
          <w:szCs w:val="24"/>
        </w:rPr>
        <w:t>3 класс</w:t>
      </w:r>
      <w:r w:rsidRPr="00221DE9">
        <w:rPr>
          <w:rFonts w:ascii="Times New Roman" w:hAnsi="Times New Roman" w:cs="Times New Roman"/>
          <w:sz w:val="24"/>
          <w:szCs w:val="24"/>
        </w:rPr>
        <w:t>: вредные привычки и их профилактика, подвижные и спортивные игры.</w:t>
      </w:r>
    </w:p>
    <w:p w:rsidR="00203135" w:rsidRPr="00221DE9" w:rsidRDefault="00203135" w:rsidP="00203135">
      <w:pPr>
        <w:pStyle w:val="46"/>
        <w:jc w:val="both"/>
        <w:rPr>
          <w:rFonts w:ascii="Times New Roman" w:hAnsi="Times New Roman" w:cs="Times New Roman"/>
          <w:sz w:val="24"/>
          <w:szCs w:val="24"/>
        </w:rPr>
      </w:pPr>
      <w:r w:rsidRPr="00221DE9">
        <w:rPr>
          <w:rFonts w:ascii="Times New Roman" w:hAnsi="Times New Roman" w:cs="Times New Roman"/>
          <w:b/>
          <w:sz w:val="24"/>
          <w:szCs w:val="24"/>
        </w:rPr>
        <w:t>4 класс</w:t>
      </w:r>
      <w:r w:rsidRPr="00221DE9">
        <w:rPr>
          <w:rFonts w:ascii="Times New Roman" w:hAnsi="Times New Roman" w:cs="Times New Roman"/>
          <w:sz w:val="24"/>
          <w:szCs w:val="24"/>
        </w:rPr>
        <w:t xml:space="preserve">: формирование у обучающихся чувства ответственности за свое здоровье, проведение спортивных мероприятий вместе с родителями. </w:t>
      </w:r>
    </w:p>
    <w:p w:rsidR="00203135" w:rsidRPr="00221DE9" w:rsidRDefault="00203135" w:rsidP="00203135">
      <w:pPr>
        <w:pStyle w:val="46"/>
        <w:ind w:firstLine="85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21DE9">
        <w:rPr>
          <w:rFonts w:ascii="Times New Roman" w:hAnsi="Times New Roman" w:cs="Times New Roman"/>
          <w:spacing w:val="-8"/>
          <w:sz w:val="24"/>
          <w:szCs w:val="24"/>
        </w:rPr>
        <w:t xml:space="preserve">     Содержание программы     </w:t>
      </w:r>
      <w:r w:rsidRPr="00221DE9">
        <w:rPr>
          <w:rFonts w:ascii="Times New Roman" w:hAnsi="Times New Roman" w:cs="Times New Roman"/>
          <w:sz w:val="24"/>
          <w:szCs w:val="24"/>
        </w:rPr>
        <w:t xml:space="preserve">внеурочной деятельности по спортивно-оздоровительному направлению «Здоровей-ка» отражает социальную, психологическую и </w:t>
      </w:r>
      <w:r w:rsidRPr="00221DE9">
        <w:rPr>
          <w:rFonts w:ascii="Times New Roman" w:hAnsi="Times New Roman" w:cs="Times New Roman"/>
          <w:sz w:val="24"/>
          <w:szCs w:val="24"/>
        </w:rPr>
        <w:lastRenderedPageBreak/>
        <w:t>соматическую характеристику здоровья. Реализация данной программы в рамках внеурочной деятельности соответствует предельно допустимой нагрузке обучающихся начальной школы.</w:t>
      </w:r>
      <w:r w:rsidRPr="00221DE9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</w:p>
    <w:p w:rsidR="00203135" w:rsidRPr="00221DE9" w:rsidRDefault="00203135" w:rsidP="00203135">
      <w:pPr>
        <w:pStyle w:val="46"/>
        <w:jc w:val="both"/>
        <w:rPr>
          <w:rFonts w:ascii="Times New Roman" w:hAnsi="Times New Roman" w:cs="Times New Roman"/>
          <w:sz w:val="24"/>
          <w:szCs w:val="24"/>
        </w:rPr>
      </w:pPr>
    </w:p>
    <w:p w:rsidR="00203135" w:rsidRPr="00221DE9" w:rsidRDefault="00203135" w:rsidP="00203135">
      <w:pPr>
        <w:pStyle w:val="3f2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DE9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Pr="00221DE9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203135" w:rsidRPr="00221DE9" w:rsidRDefault="00203135" w:rsidP="00203135">
      <w:pPr>
        <w:pStyle w:val="3f2"/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DE9">
        <w:rPr>
          <w:rFonts w:ascii="Times New Roman" w:hAnsi="Times New Roman" w:cs="Times New Roman"/>
          <w:b/>
          <w:sz w:val="24"/>
          <w:szCs w:val="24"/>
        </w:rPr>
        <w:t>программы внеурочной деятельности</w:t>
      </w:r>
    </w:p>
    <w:p w:rsidR="00203135" w:rsidRPr="00221DE9" w:rsidRDefault="00203135" w:rsidP="00203135">
      <w:pPr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203135" w:rsidRPr="00221DE9" w:rsidRDefault="00203135" w:rsidP="00203135">
      <w:pPr>
        <w:ind w:left="66" w:firstLine="850"/>
        <w:jc w:val="both"/>
        <w:rPr>
          <w:rFonts w:ascii="Times New Roman" w:eastAsia="Calibri" w:hAnsi="Times New Roman" w:cs="Times New Roman"/>
          <w:lang w:eastAsia="ar-SA"/>
        </w:rPr>
      </w:pPr>
      <w:proofErr w:type="gramStart"/>
      <w:r w:rsidRPr="00221DE9">
        <w:rPr>
          <w:rFonts w:ascii="Times New Roman" w:eastAsia="Calibri" w:hAnsi="Times New Roman" w:cs="Times New Roman"/>
          <w:lang w:eastAsia="ar-SA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 w:rsidRPr="00221DE9">
        <w:rPr>
          <w:rFonts w:ascii="Times New Roman" w:eastAsia="Calibri" w:hAnsi="Times New Roman" w:cs="Times New Roman"/>
          <w:b/>
          <w:lang w:eastAsia="ar-SA"/>
        </w:rPr>
        <w:t xml:space="preserve">  </w:t>
      </w:r>
      <w:r w:rsidRPr="00221DE9">
        <w:rPr>
          <w:rFonts w:ascii="Times New Roman" w:eastAsia="Calibri" w:hAnsi="Times New Roman" w:cs="Times New Roman"/>
          <w:lang w:eastAsia="ar-SA"/>
        </w:rPr>
        <w:t>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203135" w:rsidRPr="00221DE9" w:rsidRDefault="00203135" w:rsidP="00203135">
      <w:pPr>
        <w:ind w:left="66" w:firstLine="850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203135" w:rsidRPr="00221DE9" w:rsidRDefault="00203135" w:rsidP="00203135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 xml:space="preserve">личностные результаты — готовность и способность обучающихся к саморазвитию, </w:t>
      </w:r>
      <w:proofErr w:type="spellStart"/>
      <w:r w:rsidRPr="00221DE9">
        <w:rPr>
          <w:rFonts w:ascii="Times New Roman" w:eastAsia="Calibri" w:hAnsi="Times New Roman" w:cs="Times New Roman"/>
          <w:lang w:eastAsia="ar-SA"/>
        </w:rPr>
        <w:t>сформированность</w:t>
      </w:r>
      <w:proofErr w:type="spellEnd"/>
      <w:r w:rsidRPr="00221DE9">
        <w:rPr>
          <w:rFonts w:ascii="Times New Roman" w:eastAsia="Calibri" w:hAnsi="Times New Roman" w:cs="Times New Roman"/>
          <w:lang w:eastAsia="ar-SA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221DE9">
        <w:rPr>
          <w:rFonts w:ascii="Times New Roman" w:eastAsia="Calibri" w:hAnsi="Times New Roman" w:cs="Times New Roman"/>
          <w:lang w:eastAsia="ar-SA"/>
        </w:rPr>
        <w:t>сформированность</w:t>
      </w:r>
      <w:proofErr w:type="spellEnd"/>
      <w:r w:rsidRPr="00221DE9">
        <w:rPr>
          <w:rFonts w:ascii="Times New Roman" w:eastAsia="Calibri" w:hAnsi="Times New Roman" w:cs="Times New Roman"/>
          <w:lang w:eastAsia="ar-SA"/>
        </w:rPr>
        <w:t xml:space="preserve"> основ российской, гражданской идентичности; </w:t>
      </w:r>
    </w:p>
    <w:p w:rsidR="00203135" w:rsidRPr="00221DE9" w:rsidRDefault="00203135" w:rsidP="00203135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Times New Roman" w:eastAsia="Calibri" w:hAnsi="Times New Roman" w:cs="Times New Roman"/>
          <w:lang w:eastAsia="ar-SA"/>
        </w:rPr>
      </w:pPr>
      <w:proofErr w:type="spellStart"/>
      <w:r w:rsidRPr="00221DE9">
        <w:rPr>
          <w:rFonts w:ascii="Times New Roman" w:eastAsia="Calibri" w:hAnsi="Times New Roman" w:cs="Times New Roman"/>
          <w:lang w:eastAsia="ar-SA"/>
        </w:rPr>
        <w:t>метапредметные</w:t>
      </w:r>
      <w:proofErr w:type="spellEnd"/>
      <w:r w:rsidRPr="00221DE9">
        <w:rPr>
          <w:rFonts w:ascii="Times New Roman" w:eastAsia="Calibri" w:hAnsi="Times New Roman" w:cs="Times New Roman"/>
          <w:lang w:eastAsia="ar-SA"/>
        </w:rPr>
        <w:t xml:space="preserve"> результаты — освоенные </w:t>
      </w:r>
      <w:proofErr w:type="gramStart"/>
      <w:r w:rsidRPr="00221DE9">
        <w:rPr>
          <w:rFonts w:ascii="Times New Roman" w:eastAsia="Calibri" w:hAnsi="Times New Roman" w:cs="Times New Roman"/>
          <w:lang w:eastAsia="ar-SA"/>
        </w:rPr>
        <w:t>обучающимися</w:t>
      </w:r>
      <w:proofErr w:type="gramEnd"/>
      <w:r w:rsidRPr="00221DE9">
        <w:rPr>
          <w:rFonts w:ascii="Times New Roman" w:eastAsia="Calibri" w:hAnsi="Times New Roman" w:cs="Times New Roman"/>
          <w:lang w:eastAsia="ar-SA"/>
        </w:rPr>
        <w:t xml:space="preserve"> универсальные учебные де</w:t>
      </w:r>
      <w:r w:rsidRPr="00221DE9">
        <w:rPr>
          <w:rFonts w:ascii="Times New Roman" w:eastAsia="Calibri" w:hAnsi="Times New Roman" w:cs="Times New Roman"/>
          <w:lang w:eastAsia="ar-SA"/>
        </w:rPr>
        <w:t>й</w:t>
      </w:r>
      <w:r w:rsidRPr="00221DE9">
        <w:rPr>
          <w:rFonts w:ascii="Times New Roman" w:eastAsia="Calibri" w:hAnsi="Times New Roman" w:cs="Times New Roman"/>
          <w:lang w:eastAsia="ar-SA"/>
        </w:rPr>
        <w:t>ствия (познавательные, регулятивные и коммуникативные);</w:t>
      </w:r>
    </w:p>
    <w:p w:rsidR="00203135" w:rsidRPr="00221DE9" w:rsidRDefault="00203135" w:rsidP="00203135">
      <w:pPr>
        <w:widowControl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Times New Roman" w:eastAsia="Calibri" w:hAnsi="Times New Roman" w:cs="Times New Roman"/>
          <w:lang w:eastAsia="ar-SA"/>
        </w:rPr>
      </w:pPr>
      <w:proofErr w:type="gramStart"/>
      <w:r w:rsidRPr="00221DE9">
        <w:rPr>
          <w:rFonts w:ascii="Times New Roman" w:eastAsia="Calibri" w:hAnsi="Times New Roman" w:cs="Times New Roman"/>
          <w:lang w:eastAsia="ar-SA"/>
        </w:rPr>
        <w:t>предметные результаты — освоенный обучающимися в ходе изучения учебных предм</w:t>
      </w:r>
      <w:r w:rsidRPr="00221DE9">
        <w:rPr>
          <w:rFonts w:ascii="Times New Roman" w:eastAsia="Calibri" w:hAnsi="Times New Roman" w:cs="Times New Roman"/>
          <w:lang w:eastAsia="ar-SA"/>
        </w:rPr>
        <w:t>е</w:t>
      </w:r>
      <w:r w:rsidRPr="00221DE9">
        <w:rPr>
          <w:rFonts w:ascii="Times New Roman" w:eastAsia="Calibri" w:hAnsi="Times New Roman" w:cs="Times New Roman"/>
          <w:lang w:eastAsia="ar-SA"/>
        </w:rPr>
        <w:t>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203135" w:rsidRPr="00221DE9" w:rsidRDefault="00203135" w:rsidP="00203135">
      <w:pPr>
        <w:ind w:left="66" w:firstLine="850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>Личностными результатами программы внеурочной деятельности по спорти</w:t>
      </w:r>
      <w:r w:rsidRPr="00221DE9">
        <w:rPr>
          <w:rFonts w:ascii="Times New Roman" w:eastAsia="Calibri" w:hAnsi="Times New Roman" w:cs="Times New Roman"/>
          <w:lang w:eastAsia="ar-SA"/>
        </w:rPr>
        <w:t>в</w:t>
      </w:r>
      <w:r w:rsidRPr="00221DE9">
        <w:rPr>
          <w:rFonts w:ascii="Times New Roman" w:eastAsia="Calibri" w:hAnsi="Times New Roman" w:cs="Times New Roman"/>
          <w:lang w:eastAsia="ar-SA"/>
        </w:rPr>
        <w:t>но-оздоровительному направлению «</w:t>
      </w:r>
      <w:r w:rsidRPr="00221DE9">
        <w:rPr>
          <w:rFonts w:ascii="Times New Roman" w:hAnsi="Times New Roman" w:cs="Times New Roman"/>
          <w:color w:val="333333"/>
          <w:lang w:eastAsia="ar-SA"/>
        </w:rPr>
        <w:t>Здоровей-ка</w:t>
      </w:r>
      <w:r w:rsidRPr="00221DE9">
        <w:rPr>
          <w:rFonts w:ascii="Times New Roman" w:eastAsia="Calibri" w:hAnsi="Times New Roman" w:cs="Times New Roman"/>
          <w:lang w:eastAsia="ar-SA"/>
        </w:rPr>
        <w:t xml:space="preserve">» </w:t>
      </w:r>
      <w:r w:rsidRPr="00221DE9">
        <w:rPr>
          <w:rFonts w:ascii="Times New Roman" w:hAnsi="Times New Roman" w:cs="Times New Roman"/>
          <w:color w:val="333333"/>
          <w:lang w:eastAsia="ar-SA"/>
        </w:rPr>
        <w:t xml:space="preserve"> </w:t>
      </w:r>
      <w:r w:rsidRPr="00221DE9">
        <w:rPr>
          <w:rFonts w:ascii="Times New Roman" w:eastAsia="Calibri" w:hAnsi="Times New Roman" w:cs="Times New Roman"/>
          <w:lang w:eastAsia="ar-SA"/>
        </w:rPr>
        <w:t>является формирование следующих умений:</w:t>
      </w:r>
    </w:p>
    <w:p w:rsidR="00203135" w:rsidRPr="00221DE9" w:rsidRDefault="00203135" w:rsidP="00203135">
      <w:pPr>
        <w:widowControl/>
        <w:numPr>
          <w:ilvl w:val="0"/>
          <w:numId w:val="12"/>
        </w:numPr>
        <w:tabs>
          <w:tab w:val="clear" w:pos="786"/>
          <w:tab w:val="num" w:pos="426"/>
        </w:tabs>
        <w:suppressAutoHyphens/>
        <w:spacing w:after="200" w:line="276" w:lineRule="auto"/>
        <w:ind w:left="426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b/>
          <w:i/>
          <w:lang w:eastAsia="ar-SA"/>
        </w:rPr>
        <w:t xml:space="preserve">Определять </w:t>
      </w:r>
      <w:r w:rsidRPr="00221DE9">
        <w:rPr>
          <w:rFonts w:ascii="Times New Roman" w:eastAsia="Calibri" w:hAnsi="Times New Roman" w:cs="Times New Roman"/>
          <w:lang w:eastAsia="ar-SA"/>
        </w:rPr>
        <w:t>и</w:t>
      </w:r>
      <w:r w:rsidRPr="00221DE9">
        <w:rPr>
          <w:rFonts w:ascii="Times New Roman" w:eastAsia="Calibri" w:hAnsi="Times New Roman" w:cs="Times New Roman"/>
          <w:b/>
          <w:i/>
          <w:lang w:eastAsia="ar-SA"/>
        </w:rPr>
        <w:t xml:space="preserve"> высказывать</w:t>
      </w:r>
      <w:r w:rsidRPr="00221DE9">
        <w:rPr>
          <w:rFonts w:ascii="Times New Roman" w:eastAsia="Calibri" w:hAnsi="Times New Roman" w:cs="Times New Roman"/>
          <w:lang w:eastAsia="ar-SA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203135" w:rsidRPr="00221DE9" w:rsidRDefault="00203135" w:rsidP="00203135">
      <w:pPr>
        <w:widowControl/>
        <w:numPr>
          <w:ilvl w:val="0"/>
          <w:numId w:val="12"/>
        </w:numPr>
        <w:tabs>
          <w:tab w:val="clear" w:pos="786"/>
          <w:tab w:val="num" w:pos="426"/>
        </w:tabs>
        <w:suppressAutoHyphens/>
        <w:spacing w:after="200" w:line="276" w:lineRule="auto"/>
        <w:ind w:left="426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221DE9">
        <w:rPr>
          <w:rFonts w:ascii="Times New Roman" w:eastAsia="Calibri" w:hAnsi="Times New Roman" w:cs="Times New Roman"/>
          <w:b/>
          <w:i/>
          <w:lang w:eastAsia="ar-SA"/>
        </w:rPr>
        <w:t>делать выбор,</w:t>
      </w:r>
      <w:r w:rsidRPr="00221DE9">
        <w:rPr>
          <w:rFonts w:ascii="Times New Roman" w:eastAsia="Calibri" w:hAnsi="Times New Roman" w:cs="Times New Roman"/>
          <w:lang w:eastAsia="ar-SA"/>
        </w:rPr>
        <w:t xml:space="preserve"> при поддержке других участников группы и педагога, как поступить.</w:t>
      </w:r>
    </w:p>
    <w:p w:rsidR="00203135" w:rsidRPr="00221DE9" w:rsidRDefault="00203135" w:rsidP="00203135">
      <w:pPr>
        <w:suppressAutoHyphens/>
        <w:ind w:firstLine="800"/>
        <w:jc w:val="both"/>
        <w:rPr>
          <w:rFonts w:ascii="Times New Roman" w:eastAsia="Calibri" w:hAnsi="Times New Roman" w:cs="Times New Roman"/>
          <w:lang w:eastAsia="ar-SA"/>
        </w:rPr>
      </w:pPr>
      <w:proofErr w:type="spellStart"/>
      <w:r w:rsidRPr="00221DE9">
        <w:rPr>
          <w:rFonts w:ascii="Times New Roman" w:eastAsia="Calibri" w:hAnsi="Times New Roman" w:cs="Times New Roman"/>
          <w:lang w:eastAsia="ar-SA"/>
        </w:rPr>
        <w:t>Метапредметными</w:t>
      </w:r>
      <w:proofErr w:type="spellEnd"/>
      <w:r w:rsidRPr="00221DE9">
        <w:rPr>
          <w:rFonts w:ascii="Times New Roman" w:eastAsia="Calibri" w:hAnsi="Times New Roman" w:cs="Times New Roman"/>
          <w:lang w:eastAsia="ar-SA"/>
        </w:rPr>
        <w:t xml:space="preserve"> результатами программы внеурочной деятельности по спортивно-оздоровительному направлению «</w:t>
      </w:r>
      <w:r w:rsidRPr="00221DE9">
        <w:rPr>
          <w:rFonts w:ascii="Times New Roman" w:hAnsi="Times New Roman" w:cs="Times New Roman"/>
          <w:color w:val="333333"/>
          <w:lang w:eastAsia="ar-SA"/>
        </w:rPr>
        <w:t>Здоровей-ка</w:t>
      </w:r>
      <w:r w:rsidRPr="00221DE9">
        <w:rPr>
          <w:rFonts w:ascii="Times New Roman" w:eastAsia="Calibri" w:hAnsi="Times New Roman" w:cs="Times New Roman"/>
          <w:lang w:eastAsia="ar-SA"/>
        </w:rPr>
        <w:t>» - является формирование следующих универсальных учебных действий (УУД):</w:t>
      </w:r>
    </w:p>
    <w:p w:rsidR="00203135" w:rsidRPr="00221DE9" w:rsidRDefault="00203135" w:rsidP="00203135">
      <w:pPr>
        <w:widowControl/>
        <w:numPr>
          <w:ilvl w:val="0"/>
          <w:numId w:val="6"/>
        </w:numPr>
        <w:tabs>
          <w:tab w:val="clear" w:pos="0"/>
          <w:tab w:val="num" w:pos="360"/>
        </w:tabs>
        <w:suppressAutoHyphens/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i/>
          <w:lang w:eastAsia="ar-SA"/>
        </w:rPr>
      </w:pPr>
      <w:r w:rsidRPr="00221DE9">
        <w:rPr>
          <w:rFonts w:ascii="Times New Roman" w:eastAsia="Calibri" w:hAnsi="Times New Roman" w:cs="Times New Roman"/>
          <w:b/>
          <w:i/>
          <w:lang w:eastAsia="ar-SA"/>
        </w:rPr>
        <w:t>Регулятивные УУД:</w:t>
      </w:r>
    </w:p>
    <w:p w:rsidR="00203135" w:rsidRPr="00221DE9" w:rsidRDefault="00203135" w:rsidP="00203135">
      <w:pPr>
        <w:widowControl/>
        <w:numPr>
          <w:ilvl w:val="0"/>
          <w:numId w:val="13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b/>
          <w:i/>
          <w:lang w:eastAsia="ar-SA"/>
        </w:rPr>
        <w:t xml:space="preserve">Определять </w:t>
      </w:r>
      <w:r w:rsidRPr="00221DE9">
        <w:rPr>
          <w:rFonts w:ascii="Times New Roman" w:eastAsia="Calibri" w:hAnsi="Times New Roman" w:cs="Times New Roman"/>
          <w:i/>
          <w:lang w:eastAsia="ar-SA"/>
        </w:rPr>
        <w:t>и</w:t>
      </w:r>
      <w:r w:rsidRPr="00221DE9">
        <w:rPr>
          <w:rFonts w:ascii="Times New Roman" w:eastAsia="Calibri" w:hAnsi="Times New Roman" w:cs="Times New Roman"/>
          <w:b/>
          <w:i/>
          <w:lang w:eastAsia="ar-SA"/>
        </w:rPr>
        <w:t xml:space="preserve"> формулировать</w:t>
      </w:r>
      <w:r w:rsidRPr="00221DE9">
        <w:rPr>
          <w:rFonts w:ascii="Times New Roman" w:eastAsia="Calibri" w:hAnsi="Times New Roman" w:cs="Times New Roman"/>
          <w:lang w:eastAsia="ar-SA"/>
        </w:rPr>
        <w:t xml:space="preserve"> цель деятельности на уроке с помощью учителя.</w:t>
      </w:r>
    </w:p>
    <w:p w:rsidR="00203135" w:rsidRPr="00221DE9" w:rsidRDefault="00203135" w:rsidP="00203135">
      <w:pPr>
        <w:widowControl/>
        <w:numPr>
          <w:ilvl w:val="0"/>
          <w:numId w:val="13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b/>
          <w:i/>
          <w:lang w:eastAsia="ar-SA"/>
        </w:rPr>
        <w:t>Проговаривать</w:t>
      </w:r>
      <w:r w:rsidRPr="00221DE9">
        <w:rPr>
          <w:rFonts w:ascii="Times New Roman" w:eastAsia="Calibri" w:hAnsi="Times New Roman" w:cs="Times New Roman"/>
          <w:lang w:eastAsia="ar-SA"/>
        </w:rPr>
        <w:t xml:space="preserve"> последовательность действий на уроке.</w:t>
      </w:r>
    </w:p>
    <w:p w:rsidR="00203135" w:rsidRPr="00221DE9" w:rsidRDefault="00203135" w:rsidP="00203135">
      <w:pPr>
        <w:widowControl/>
        <w:numPr>
          <w:ilvl w:val="0"/>
          <w:numId w:val="13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 xml:space="preserve">Учить </w:t>
      </w:r>
      <w:r w:rsidRPr="00221DE9">
        <w:rPr>
          <w:rFonts w:ascii="Times New Roman" w:eastAsia="Calibri" w:hAnsi="Times New Roman" w:cs="Times New Roman"/>
          <w:b/>
          <w:i/>
          <w:lang w:eastAsia="ar-SA"/>
        </w:rPr>
        <w:t>высказывать</w:t>
      </w:r>
      <w:r w:rsidRPr="00221DE9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221DE9">
        <w:rPr>
          <w:rFonts w:ascii="Times New Roman" w:eastAsia="Calibri" w:hAnsi="Times New Roman" w:cs="Times New Roman"/>
          <w:lang w:eastAsia="ar-SA"/>
        </w:rPr>
        <w:t xml:space="preserve">своё предположение (версию) на основе работы с иллюстрацией, учить </w:t>
      </w:r>
      <w:r w:rsidRPr="00221DE9">
        <w:rPr>
          <w:rFonts w:ascii="Times New Roman" w:eastAsia="Calibri" w:hAnsi="Times New Roman" w:cs="Times New Roman"/>
          <w:b/>
          <w:i/>
          <w:lang w:eastAsia="ar-SA"/>
        </w:rPr>
        <w:t>работать</w:t>
      </w:r>
      <w:r w:rsidRPr="00221DE9">
        <w:rPr>
          <w:rFonts w:ascii="Times New Roman" w:eastAsia="Calibri" w:hAnsi="Times New Roman" w:cs="Times New Roman"/>
          <w:lang w:eastAsia="ar-SA"/>
        </w:rPr>
        <w:t xml:space="preserve"> по предложенному учителем плану.</w:t>
      </w:r>
    </w:p>
    <w:p w:rsidR="00203135" w:rsidRPr="00221DE9" w:rsidRDefault="00203135" w:rsidP="00203135">
      <w:pPr>
        <w:widowControl/>
        <w:numPr>
          <w:ilvl w:val="0"/>
          <w:numId w:val="13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lastRenderedPageBreak/>
        <w:t>Средством формирования этих действий служит технология проблемного диалога на этапе изучения нового материала.</w:t>
      </w:r>
    </w:p>
    <w:p w:rsidR="00203135" w:rsidRPr="00221DE9" w:rsidRDefault="00203135" w:rsidP="00203135">
      <w:pPr>
        <w:widowControl/>
        <w:numPr>
          <w:ilvl w:val="0"/>
          <w:numId w:val="13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 xml:space="preserve">Учиться совместно с учителем и другими учениками </w:t>
      </w:r>
      <w:r w:rsidRPr="00221DE9">
        <w:rPr>
          <w:rFonts w:ascii="Times New Roman" w:eastAsia="Calibri" w:hAnsi="Times New Roman" w:cs="Times New Roman"/>
          <w:b/>
          <w:i/>
          <w:lang w:eastAsia="ar-SA"/>
        </w:rPr>
        <w:t>давать</w:t>
      </w:r>
      <w:r w:rsidRPr="00221DE9">
        <w:rPr>
          <w:rFonts w:ascii="Times New Roman" w:eastAsia="Calibri" w:hAnsi="Times New Roman" w:cs="Times New Roman"/>
          <w:lang w:eastAsia="ar-SA"/>
        </w:rPr>
        <w:t xml:space="preserve"> эмоциональную </w:t>
      </w:r>
      <w:r w:rsidRPr="00221DE9">
        <w:rPr>
          <w:rFonts w:ascii="Times New Roman" w:eastAsia="Calibri" w:hAnsi="Times New Roman" w:cs="Times New Roman"/>
          <w:b/>
          <w:i/>
          <w:lang w:eastAsia="ar-SA"/>
        </w:rPr>
        <w:t>оценку</w:t>
      </w:r>
      <w:r w:rsidRPr="00221DE9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221DE9">
        <w:rPr>
          <w:rFonts w:ascii="Times New Roman" w:eastAsia="Calibri" w:hAnsi="Times New Roman" w:cs="Times New Roman"/>
          <w:lang w:eastAsia="ar-SA"/>
        </w:rPr>
        <w:t>деятельности класса на уроке.</w:t>
      </w:r>
    </w:p>
    <w:p w:rsidR="00203135" w:rsidRPr="00221DE9" w:rsidRDefault="00203135" w:rsidP="00203135">
      <w:pPr>
        <w:widowControl/>
        <w:numPr>
          <w:ilvl w:val="0"/>
          <w:numId w:val="13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203135" w:rsidRPr="00221DE9" w:rsidRDefault="00203135" w:rsidP="00203135">
      <w:pPr>
        <w:suppressAutoHyphens/>
        <w:ind w:left="460" w:hanging="360"/>
        <w:jc w:val="both"/>
        <w:rPr>
          <w:rFonts w:ascii="Times New Roman" w:eastAsia="Calibri" w:hAnsi="Times New Roman" w:cs="Times New Roman"/>
          <w:b/>
          <w:i/>
          <w:lang w:eastAsia="ar-SA"/>
        </w:rPr>
      </w:pPr>
      <w:r w:rsidRPr="00221DE9">
        <w:rPr>
          <w:rFonts w:ascii="Times New Roman" w:eastAsia="Calibri" w:hAnsi="Times New Roman" w:cs="Times New Roman"/>
          <w:b/>
          <w:i/>
          <w:lang w:eastAsia="ar-SA"/>
        </w:rPr>
        <w:t>2. Познавательные УУД:</w:t>
      </w:r>
    </w:p>
    <w:p w:rsidR="00203135" w:rsidRPr="00221DE9" w:rsidRDefault="00203135" w:rsidP="00203135">
      <w:pPr>
        <w:widowControl/>
        <w:numPr>
          <w:ilvl w:val="0"/>
          <w:numId w:val="7"/>
        </w:numPr>
        <w:tabs>
          <w:tab w:val="clear" w:pos="1080"/>
          <w:tab w:val="num" w:pos="820"/>
        </w:tabs>
        <w:suppressAutoHyphens/>
        <w:spacing w:after="200" w:line="276" w:lineRule="auto"/>
        <w:ind w:left="820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 xml:space="preserve">Делать предварительный отбор источников информации: </w:t>
      </w:r>
      <w:r w:rsidRPr="00221DE9">
        <w:rPr>
          <w:rFonts w:ascii="Times New Roman" w:eastAsia="Calibri" w:hAnsi="Times New Roman" w:cs="Times New Roman"/>
          <w:b/>
          <w:i/>
          <w:lang w:eastAsia="ar-SA"/>
        </w:rPr>
        <w:t>ориентироваться</w:t>
      </w:r>
      <w:r w:rsidRPr="00221DE9">
        <w:rPr>
          <w:rFonts w:ascii="Times New Roman" w:eastAsia="Calibri" w:hAnsi="Times New Roman" w:cs="Times New Roman"/>
          <w:lang w:eastAsia="ar-SA"/>
        </w:rPr>
        <w:t xml:space="preserve"> в учебнике (на развороте, в оглавлении, в словаре).</w:t>
      </w:r>
    </w:p>
    <w:p w:rsidR="00203135" w:rsidRPr="00221DE9" w:rsidRDefault="00203135" w:rsidP="00203135">
      <w:pPr>
        <w:widowControl/>
        <w:numPr>
          <w:ilvl w:val="0"/>
          <w:numId w:val="7"/>
        </w:numPr>
        <w:tabs>
          <w:tab w:val="clear" w:pos="1080"/>
          <w:tab w:val="num" w:pos="820"/>
        </w:tabs>
        <w:suppressAutoHyphens/>
        <w:spacing w:after="200" w:line="276" w:lineRule="auto"/>
        <w:ind w:left="820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 xml:space="preserve">Добывать новые знания: </w:t>
      </w:r>
      <w:r w:rsidRPr="00221DE9">
        <w:rPr>
          <w:rFonts w:ascii="Times New Roman" w:eastAsia="Calibri" w:hAnsi="Times New Roman" w:cs="Times New Roman"/>
          <w:b/>
          <w:i/>
          <w:lang w:eastAsia="ar-SA"/>
        </w:rPr>
        <w:t>находить ответы</w:t>
      </w:r>
      <w:r w:rsidRPr="00221DE9">
        <w:rPr>
          <w:rFonts w:ascii="Times New Roman" w:eastAsia="Calibri" w:hAnsi="Times New Roman" w:cs="Times New Roman"/>
          <w:lang w:eastAsia="ar-SA"/>
        </w:rPr>
        <w:t xml:space="preserve"> на вопросы, используя учебник, свой жизненный опыт и информацию, полученную на уроке.</w:t>
      </w:r>
    </w:p>
    <w:p w:rsidR="00203135" w:rsidRPr="00221DE9" w:rsidRDefault="00203135" w:rsidP="00203135">
      <w:pPr>
        <w:widowControl/>
        <w:numPr>
          <w:ilvl w:val="0"/>
          <w:numId w:val="7"/>
        </w:numPr>
        <w:tabs>
          <w:tab w:val="clear" w:pos="1080"/>
          <w:tab w:val="num" w:pos="820"/>
        </w:tabs>
        <w:suppressAutoHyphens/>
        <w:spacing w:after="200" w:line="276" w:lineRule="auto"/>
        <w:ind w:left="820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 xml:space="preserve">Перерабатывать полученную информацию: </w:t>
      </w:r>
      <w:r w:rsidRPr="00221DE9">
        <w:rPr>
          <w:rFonts w:ascii="Times New Roman" w:eastAsia="Calibri" w:hAnsi="Times New Roman" w:cs="Times New Roman"/>
          <w:b/>
          <w:i/>
          <w:lang w:eastAsia="ar-SA"/>
        </w:rPr>
        <w:t>делать</w:t>
      </w:r>
      <w:r w:rsidRPr="00221DE9">
        <w:rPr>
          <w:rFonts w:ascii="Times New Roman" w:eastAsia="Calibri" w:hAnsi="Times New Roman" w:cs="Times New Roman"/>
          <w:lang w:eastAsia="ar-SA"/>
        </w:rPr>
        <w:t xml:space="preserve"> выводы в результате совместной работы всего класса.</w:t>
      </w:r>
    </w:p>
    <w:p w:rsidR="00203135" w:rsidRPr="00221DE9" w:rsidRDefault="00203135" w:rsidP="00203135">
      <w:pPr>
        <w:widowControl/>
        <w:numPr>
          <w:ilvl w:val="0"/>
          <w:numId w:val="7"/>
        </w:numPr>
        <w:tabs>
          <w:tab w:val="clear" w:pos="1080"/>
          <w:tab w:val="num" w:pos="820"/>
        </w:tabs>
        <w:suppressAutoHyphens/>
        <w:spacing w:after="200" w:line="276" w:lineRule="auto"/>
        <w:ind w:left="820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203135" w:rsidRPr="00221DE9" w:rsidRDefault="00203135" w:rsidP="00203135">
      <w:pPr>
        <w:widowControl/>
        <w:numPr>
          <w:ilvl w:val="0"/>
          <w:numId w:val="7"/>
        </w:numPr>
        <w:tabs>
          <w:tab w:val="clear" w:pos="1080"/>
          <w:tab w:val="num" w:pos="820"/>
        </w:tabs>
        <w:suppressAutoHyphens/>
        <w:spacing w:after="200" w:line="276" w:lineRule="auto"/>
        <w:ind w:left="820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203135" w:rsidRPr="00221DE9" w:rsidRDefault="00203135" w:rsidP="00203135">
      <w:pPr>
        <w:suppressAutoHyphens/>
        <w:ind w:left="820"/>
        <w:jc w:val="both"/>
        <w:rPr>
          <w:rFonts w:ascii="Times New Roman" w:eastAsia="Calibri" w:hAnsi="Times New Roman" w:cs="Times New Roman"/>
          <w:lang w:eastAsia="ar-SA"/>
        </w:rPr>
      </w:pPr>
    </w:p>
    <w:p w:rsidR="00203135" w:rsidRPr="00221DE9" w:rsidRDefault="00203135" w:rsidP="00203135">
      <w:pPr>
        <w:suppressAutoHyphens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b/>
          <w:i/>
          <w:lang w:eastAsia="ar-SA"/>
        </w:rPr>
        <w:t xml:space="preserve">   3. Коммуникативные УУД</w:t>
      </w:r>
      <w:r w:rsidRPr="00221DE9">
        <w:rPr>
          <w:rFonts w:ascii="Times New Roman" w:eastAsia="Calibri" w:hAnsi="Times New Roman" w:cs="Times New Roman"/>
          <w:i/>
          <w:lang w:eastAsia="ar-SA"/>
        </w:rPr>
        <w:t>:</w:t>
      </w:r>
    </w:p>
    <w:p w:rsidR="00203135" w:rsidRPr="00221DE9" w:rsidRDefault="00203135" w:rsidP="00203135">
      <w:pPr>
        <w:widowControl/>
        <w:numPr>
          <w:ilvl w:val="0"/>
          <w:numId w:val="14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203135" w:rsidRPr="00221DE9" w:rsidRDefault="00203135" w:rsidP="00203135">
      <w:pPr>
        <w:widowControl/>
        <w:numPr>
          <w:ilvl w:val="0"/>
          <w:numId w:val="14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b/>
          <w:i/>
          <w:lang w:eastAsia="ar-SA"/>
        </w:rPr>
        <w:t xml:space="preserve">Слушать </w:t>
      </w:r>
      <w:r w:rsidRPr="00221DE9">
        <w:rPr>
          <w:rFonts w:ascii="Times New Roman" w:eastAsia="Calibri" w:hAnsi="Times New Roman" w:cs="Times New Roman"/>
          <w:lang w:eastAsia="ar-SA"/>
        </w:rPr>
        <w:t>и</w:t>
      </w:r>
      <w:r w:rsidRPr="00221DE9">
        <w:rPr>
          <w:rFonts w:ascii="Times New Roman" w:eastAsia="Calibri" w:hAnsi="Times New Roman" w:cs="Times New Roman"/>
          <w:b/>
          <w:i/>
          <w:lang w:eastAsia="ar-SA"/>
        </w:rPr>
        <w:t xml:space="preserve"> понимать</w:t>
      </w:r>
      <w:r w:rsidRPr="00221DE9">
        <w:rPr>
          <w:rFonts w:ascii="Times New Roman" w:eastAsia="Calibri" w:hAnsi="Times New Roman" w:cs="Times New Roman"/>
          <w:lang w:eastAsia="ar-SA"/>
        </w:rPr>
        <w:t xml:space="preserve"> речь других.</w:t>
      </w:r>
    </w:p>
    <w:p w:rsidR="00203135" w:rsidRPr="00221DE9" w:rsidRDefault="00203135" w:rsidP="00203135">
      <w:pPr>
        <w:widowControl/>
        <w:numPr>
          <w:ilvl w:val="0"/>
          <w:numId w:val="14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203135" w:rsidRPr="00221DE9" w:rsidRDefault="00203135" w:rsidP="00203135">
      <w:pPr>
        <w:widowControl/>
        <w:numPr>
          <w:ilvl w:val="0"/>
          <w:numId w:val="14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>Совместно договариваться о правилах общения и поведения в школе и следовать им.</w:t>
      </w:r>
    </w:p>
    <w:p w:rsidR="00203135" w:rsidRPr="00221DE9" w:rsidRDefault="00203135" w:rsidP="00203135">
      <w:pPr>
        <w:widowControl/>
        <w:numPr>
          <w:ilvl w:val="0"/>
          <w:numId w:val="14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>Учиться выполнять различные роли в группе (лидера, исполнителя, критика).</w:t>
      </w:r>
    </w:p>
    <w:p w:rsidR="00203135" w:rsidRPr="00221DE9" w:rsidRDefault="00203135" w:rsidP="00203135">
      <w:pPr>
        <w:widowControl/>
        <w:numPr>
          <w:ilvl w:val="0"/>
          <w:numId w:val="15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203135" w:rsidRPr="00221DE9" w:rsidRDefault="00203135" w:rsidP="00203135">
      <w:pPr>
        <w:suppressAutoHyphens/>
        <w:ind w:firstLine="851"/>
        <w:jc w:val="both"/>
        <w:rPr>
          <w:rFonts w:ascii="Times New Roman" w:eastAsia="Calibri" w:hAnsi="Times New Roman" w:cs="Times New Roman"/>
          <w:b/>
          <w:i/>
          <w:lang w:eastAsia="ar-SA"/>
        </w:rPr>
      </w:pPr>
      <w:r w:rsidRPr="00221DE9">
        <w:rPr>
          <w:rFonts w:ascii="Times New Roman" w:eastAsia="Calibri" w:hAnsi="Times New Roman" w:cs="Times New Roman"/>
          <w:b/>
          <w:i/>
          <w:lang w:eastAsia="ar-SA"/>
        </w:rPr>
        <w:t>Оздоровительные результаты программы внеурочной деятельности:</w:t>
      </w:r>
    </w:p>
    <w:p w:rsidR="00203135" w:rsidRPr="00221DE9" w:rsidRDefault="00203135" w:rsidP="00203135">
      <w:pPr>
        <w:widowControl/>
        <w:numPr>
          <w:ilvl w:val="0"/>
          <w:numId w:val="2"/>
        </w:numPr>
        <w:tabs>
          <w:tab w:val="clear" w:pos="1080"/>
        </w:tabs>
        <w:suppressAutoHyphens/>
        <w:spacing w:after="200" w:line="276" w:lineRule="auto"/>
        <w:ind w:left="360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 xml:space="preserve">осознание  </w:t>
      </w:r>
      <w:proofErr w:type="gramStart"/>
      <w:r w:rsidRPr="00221DE9">
        <w:rPr>
          <w:rFonts w:ascii="Times New Roman" w:eastAsia="Calibri" w:hAnsi="Times New Roman" w:cs="Times New Roman"/>
          <w:lang w:eastAsia="ar-SA"/>
        </w:rPr>
        <w:t>обучающимися</w:t>
      </w:r>
      <w:proofErr w:type="gramEnd"/>
      <w:r w:rsidRPr="00221DE9">
        <w:rPr>
          <w:rFonts w:ascii="Times New Roman" w:eastAsia="Calibri" w:hAnsi="Times New Roman" w:cs="Times New Roman"/>
          <w:lang w:eastAsia="ar-SA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203135" w:rsidRPr="00221DE9" w:rsidRDefault="00203135" w:rsidP="00203135">
      <w:pPr>
        <w:widowControl/>
        <w:numPr>
          <w:ilvl w:val="0"/>
          <w:numId w:val="2"/>
        </w:numPr>
        <w:tabs>
          <w:tab w:val="clear" w:pos="1080"/>
        </w:tabs>
        <w:suppressAutoHyphens/>
        <w:spacing w:after="200" w:line="276" w:lineRule="auto"/>
        <w:ind w:left="360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lastRenderedPageBreak/>
        <w:t>социальная адаптация детей, расширение сферы общения, приобретение опыта взаимодействия с окружающим миром.</w:t>
      </w:r>
    </w:p>
    <w:p w:rsidR="00203135" w:rsidRPr="00221DE9" w:rsidRDefault="00203135" w:rsidP="00203135">
      <w:pPr>
        <w:ind w:left="66" w:firstLine="785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203135" w:rsidRPr="00221DE9" w:rsidRDefault="00203135" w:rsidP="00203135">
      <w:pPr>
        <w:ind w:firstLine="830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>В ходе реализация программы внеурочной деятельности по спорти</w:t>
      </w:r>
      <w:r w:rsidRPr="00221DE9">
        <w:rPr>
          <w:rFonts w:ascii="Times New Roman" w:eastAsia="Calibri" w:hAnsi="Times New Roman" w:cs="Times New Roman"/>
          <w:lang w:eastAsia="ar-SA"/>
        </w:rPr>
        <w:t>в</w:t>
      </w:r>
      <w:r w:rsidRPr="00221DE9">
        <w:rPr>
          <w:rFonts w:ascii="Times New Roman" w:eastAsia="Calibri" w:hAnsi="Times New Roman" w:cs="Times New Roman"/>
          <w:lang w:eastAsia="ar-SA"/>
        </w:rPr>
        <w:t xml:space="preserve">но-оздоровительному направлению «Здоровей-ка» обучающиеся должны </w:t>
      </w:r>
      <w:r w:rsidRPr="00221DE9">
        <w:rPr>
          <w:rFonts w:ascii="Times New Roman" w:eastAsia="Calibri" w:hAnsi="Times New Roman" w:cs="Times New Roman"/>
          <w:b/>
          <w:lang w:eastAsia="ar-SA"/>
        </w:rPr>
        <w:t>знать</w:t>
      </w:r>
      <w:r w:rsidRPr="00221DE9">
        <w:rPr>
          <w:rFonts w:ascii="Times New Roman" w:eastAsia="Calibri" w:hAnsi="Times New Roman" w:cs="Times New Roman"/>
          <w:lang w:eastAsia="ar-SA"/>
        </w:rPr>
        <w:t xml:space="preserve">: </w:t>
      </w:r>
    </w:p>
    <w:p w:rsidR="00203135" w:rsidRPr="00221DE9" w:rsidRDefault="00203135" w:rsidP="00203135">
      <w:pPr>
        <w:widowControl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>основные вопросы гигиены, касающиеся профилактики вирусных заболеваний, передающихся воздушно-капельным путем;</w:t>
      </w:r>
    </w:p>
    <w:p w:rsidR="00203135" w:rsidRPr="00221DE9" w:rsidRDefault="00203135" w:rsidP="00203135">
      <w:pPr>
        <w:widowControl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>особенности влияния вредных привычек на здоровье младшего школьника;</w:t>
      </w:r>
    </w:p>
    <w:p w:rsidR="00203135" w:rsidRPr="00221DE9" w:rsidRDefault="00203135" w:rsidP="00203135">
      <w:pPr>
        <w:widowControl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>особенности воздействия двигательной активности на организм человека;</w:t>
      </w:r>
    </w:p>
    <w:p w:rsidR="00203135" w:rsidRPr="00221DE9" w:rsidRDefault="00203135" w:rsidP="00203135">
      <w:pPr>
        <w:widowControl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>основы рационального питания;</w:t>
      </w:r>
    </w:p>
    <w:p w:rsidR="00203135" w:rsidRPr="00221DE9" w:rsidRDefault="00203135" w:rsidP="00203135">
      <w:pPr>
        <w:widowControl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>правила оказания первой помощи;</w:t>
      </w:r>
    </w:p>
    <w:p w:rsidR="00203135" w:rsidRPr="00221DE9" w:rsidRDefault="00203135" w:rsidP="00203135">
      <w:pPr>
        <w:widowControl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>способы сохранения и укрепление  здоровья;</w:t>
      </w:r>
    </w:p>
    <w:p w:rsidR="00203135" w:rsidRPr="00221DE9" w:rsidRDefault="00203135" w:rsidP="00203135">
      <w:pPr>
        <w:widowControl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>основы развития познавательной сферы;</w:t>
      </w:r>
    </w:p>
    <w:p w:rsidR="00203135" w:rsidRPr="00221DE9" w:rsidRDefault="00203135" w:rsidP="00203135">
      <w:pPr>
        <w:widowControl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 xml:space="preserve">свои права и права других людей; </w:t>
      </w:r>
    </w:p>
    <w:p w:rsidR="00203135" w:rsidRPr="00221DE9" w:rsidRDefault="00203135" w:rsidP="00203135">
      <w:pPr>
        <w:widowControl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 xml:space="preserve">соблюдать общепринятые правила в семье, в школе, в гостях, транспорте, общественных учреждениях; </w:t>
      </w:r>
    </w:p>
    <w:p w:rsidR="00203135" w:rsidRPr="00221DE9" w:rsidRDefault="00203135" w:rsidP="00203135">
      <w:pPr>
        <w:widowControl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 xml:space="preserve">влияние здоровья на успешную учебную деятельность; </w:t>
      </w:r>
    </w:p>
    <w:p w:rsidR="00203135" w:rsidRPr="00221DE9" w:rsidRDefault="00203135" w:rsidP="00203135">
      <w:pPr>
        <w:widowControl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 xml:space="preserve">значение физических упражнений для сохранения и укрепления здоровья; </w:t>
      </w:r>
    </w:p>
    <w:p w:rsidR="00203135" w:rsidRPr="00221DE9" w:rsidRDefault="00203135" w:rsidP="00203135">
      <w:pPr>
        <w:widowControl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>знания о “полезных” и “вредных” продуктах, значение режима питания.</w:t>
      </w:r>
    </w:p>
    <w:p w:rsidR="00203135" w:rsidRPr="00221DE9" w:rsidRDefault="00203135" w:rsidP="00203135">
      <w:pPr>
        <w:suppressAutoHyphens/>
        <w:jc w:val="both"/>
        <w:rPr>
          <w:rFonts w:ascii="Times New Roman" w:eastAsia="Calibri" w:hAnsi="Times New Roman" w:cs="Times New Roman"/>
          <w:b/>
          <w:lang w:eastAsia="ar-SA"/>
        </w:rPr>
      </w:pPr>
      <w:r w:rsidRPr="00221DE9">
        <w:rPr>
          <w:rFonts w:ascii="Times New Roman" w:eastAsia="Calibri" w:hAnsi="Times New Roman" w:cs="Times New Roman"/>
          <w:b/>
          <w:lang w:eastAsia="ar-SA"/>
        </w:rPr>
        <w:t>уметь:</w:t>
      </w:r>
    </w:p>
    <w:p w:rsidR="00203135" w:rsidRPr="00221DE9" w:rsidRDefault="00203135" w:rsidP="00203135">
      <w:pPr>
        <w:widowControl/>
        <w:numPr>
          <w:ilvl w:val="0"/>
          <w:numId w:val="5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>составлять индивидуальный режим дня и соблюдать его;</w:t>
      </w:r>
    </w:p>
    <w:p w:rsidR="00203135" w:rsidRPr="00221DE9" w:rsidRDefault="00203135" w:rsidP="00203135">
      <w:pPr>
        <w:widowControl/>
        <w:numPr>
          <w:ilvl w:val="0"/>
          <w:numId w:val="5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>выполнять физические упражнения для развития физических навыков;</w:t>
      </w:r>
    </w:p>
    <w:p w:rsidR="00203135" w:rsidRPr="00221DE9" w:rsidRDefault="00203135" w:rsidP="00203135">
      <w:pPr>
        <w:widowControl/>
        <w:numPr>
          <w:ilvl w:val="0"/>
          <w:numId w:val="5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>различать “полезные” и “вредные” продукты;</w:t>
      </w:r>
    </w:p>
    <w:p w:rsidR="00203135" w:rsidRPr="00221DE9" w:rsidRDefault="00203135" w:rsidP="00203135">
      <w:pPr>
        <w:widowControl/>
        <w:numPr>
          <w:ilvl w:val="0"/>
          <w:numId w:val="5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>использовать средства профилактики ОРЗ, ОРВИ, клещевой энцефалит;</w:t>
      </w:r>
    </w:p>
    <w:p w:rsidR="00203135" w:rsidRPr="00221DE9" w:rsidRDefault="00203135" w:rsidP="00203135">
      <w:pPr>
        <w:widowControl/>
        <w:numPr>
          <w:ilvl w:val="0"/>
          <w:numId w:val="5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 xml:space="preserve">определять благоприятные </w:t>
      </w:r>
      <w:proofErr w:type="gramStart"/>
      <w:r w:rsidRPr="00221DE9">
        <w:rPr>
          <w:rFonts w:ascii="Times New Roman" w:eastAsia="Calibri" w:hAnsi="Times New Roman" w:cs="Times New Roman"/>
          <w:lang w:eastAsia="ar-SA"/>
        </w:rPr>
        <w:t>факторы</w:t>
      </w:r>
      <w:proofErr w:type="gramEnd"/>
      <w:r w:rsidRPr="00221DE9">
        <w:rPr>
          <w:rFonts w:ascii="Times New Roman" w:eastAsia="Calibri" w:hAnsi="Times New Roman" w:cs="Times New Roman"/>
          <w:lang w:eastAsia="ar-SA"/>
        </w:rPr>
        <w:t xml:space="preserve"> воздействующие на здоровье; </w:t>
      </w:r>
    </w:p>
    <w:p w:rsidR="00203135" w:rsidRPr="00221DE9" w:rsidRDefault="00203135" w:rsidP="00203135">
      <w:pPr>
        <w:widowControl/>
        <w:numPr>
          <w:ilvl w:val="0"/>
          <w:numId w:val="5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 xml:space="preserve">заботиться о своем здоровье; </w:t>
      </w:r>
    </w:p>
    <w:p w:rsidR="00203135" w:rsidRPr="00221DE9" w:rsidRDefault="00203135" w:rsidP="00203135">
      <w:pPr>
        <w:widowControl/>
        <w:numPr>
          <w:ilvl w:val="0"/>
          <w:numId w:val="5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>находить выход из ситуаций, связанных с употреблением алкоголя, наркотиков, сигарет;</w:t>
      </w:r>
    </w:p>
    <w:p w:rsidR="00203135" w:rsidRPr="00221DE9" w:rsidRDefault="00203135" w:rsidP="00203135">
      <w:pPr>
        <w:widowControl/>
        <w:numPr>
          <w:ilvl w:val="0"/>
          <w:numId w:val="5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>применять коммуникативные и презентационные навыки;</w:t>
      </w:r>
    </w:p>
    <w:p w:rsidR="00203135" w:rsidRPr="00221DE9" w:rsidRDefault="00203135" w:rsidP="00203135">
      <w:pPr>
        <w:widowControl/>
        <w:numPr>
          <w:ilvl w:val="0"/>
          <w:numId w:val="5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>использовать навыки элементарной исследовательской деятельности в своей работе;</w:t>
      </w:r>
    </w:p>
    <w:p w:rsidR="00203135" w:rsidRPr="00221DE9" w:rsidRDefault="00203135" w:rsidP="00203135">
      <w:pPr>
        <w:widowControl/>
        <w:numPr>
          <w:ilvl w:val="0"/>
          <w:numId w:val="5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lastRenderedPageBreak/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203135" w:rsidRPr="00221DE9" w:rsidRDefault="00203135" w:rsidP="00203135">
      <w:pPr>
        <w:widowControl/>
        <w:numPr>
          <w:ilvl w:val="0"/>
          <w:numId w:val="5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>находить выход из стрессовых ситуаций;</w:t>
      </w:r>
    </w:p>
    <w:p w:rsidR="00203135" w:rsidRPr="00221DE9" w:rsidRDefault="00203135" w:rsidP="00203135">
      <w:pPr>
        <w:widowControl/>
        <w:numPr>
          <w:ilvl w:val="0"/>
          <w:numId w:val="5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203135" w:rsidRPr="00221DE9" w:rsidRDefault="00203135" w:rsidP="00203135">
      <w:pPr>
        <w:widowControl/>
        <w:numPr>
          <w:ilvl w:val="0"/>
          <w:numId w:val="5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>адекватно оценивать своё поведение в жизненных ситуациях;</w:t>
      </w:r>
    </w:p>
    <w:p w:rsidR="00203135" w:rsidRPr="00221DE9" w:rsidRDefault="00203135" w:rsidP="00203135">
      <w:pPr>
        <w:widowControl/>
        <w:numPr>
          <w:ilvl w:val="0"/>
          <w:numId w:val="5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>отвечать за свои поступки;</w:t>
      </w:r>
    </w:p>
    <w:p w:rsidR="00203135" w:rsidRPr="00221DE9" w:rsidRDefault="00203135" w:rsidP="00203135">
      <w:pPr>
        <w:widowControl/>
        <w:numPr>
          <w:ilvl w:val="0"/>
          <w:numId w:val="5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>отстаивать свою нравственную позицию в ситуации выбора.</w:t>
      </w:r>
    </w:p>
    <w:p w:rsidR="00203135" w:rsidRPr="00221DE9" w:rsidRDefault="00203135" w:rsidP="00203135">
      <w:pPr>
        <w:jc w:val="both"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 xml:space="preserve">             В результате реализации программы  внеурочной деятельности</w:t>
      </w:r>
      <w:r w:rsidRPr="00221DE9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221DE9">
        <w:rPr>
          <w:rFonts w:ascii="Times New Roman" w:eastAsia="Calibri" w:hAnsi="Times New Roman" w:cs="Times New Roman"/>
          <w:lang w:eastAsia="ar-SA"/>
        </w:rPr>
        <w:t xml:space="preserve">по </w:t>
      </w:r>
      <w:r w:rsidRPr="00221DE9">
        <w:rPr>
          <w:rFonts w:ascii="Times New Roman" w:hAnsi="Times New Roman" w:cs="Times New Roman"/>
          <w:color w:val="333333"/>
          <w:lang w:eastAsia="ar-SA"/>
        </w:rPr>
        <w:t xml:space="preserve">формированию культуры здоровья у обучающихся развиваются группы качеств: </w:t>
      </w:r>
      <w:r w:rsidRPr="00221DE9">
        <w:rPr>
          <w:rFonts w:ascii="Times New Roman" w:eastAsia="Calibri" w:hAnsi="Times New Roman" w:cs="Times New Roman"/>
          <w:lang w:eastAsia="ar-SA"/>
        </w:rPr>
        <w:t xml:space="preserve">отношение к самому себе, отношение к другим людям, отношение к вещам, отношение к окружающему миру. </w:t>
      </w:r>
      <w:proofErr w:type="gramStart"/>
      <w:r w:rsidRPr="00221DE9">
        <w:rPr>
          <w:rFonts w:ascii="Times New Roman" w:eastAsia="Calibri" w:hAnsi="Times New Roman" w:cs="Times New Roman"/>
          <w:lang w:eastAsia="ar-SA"/>
        </w:rPr>
        <w:t>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203135" w:rsidRPr="00221DE9" w:rsidRDefault="00203135" w:rsidP="00203135">
      <w:pPr>
        <w:spacing w:line="200" w:lineRule="atLeast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203135" w:rsidRPr="00221DE9" w:rsidRDefault="00203135" w:rsidP="00203135">
      <w:pPr>
        <w:suppressAutoHyphens/>
        <w:jc w:val="center"/>
        <w:rPr>
          <w:rFonts w:ascii="Times New Roman" w:eastAsia="Calibri" w:hAnsi="Times New Roman" w:cs="Times New Roman"/>
          <w:b/>
          <w:i/>
          <w:lang w:eastAsia="ar-SA"/>
        </w:rPr>
      </w:pPr>
      <w:r w:rsidRPr="00221DE9">
        <w:rPr>
          <w:rFonts w:ascii="Times New Roman" w:eastAsia="Calibri" w:hAnsi="Times New Roman" w:cs="Times New Roman"/>
          <w:b/>
          <w:i/>
          <w:lang w:eastAsia="ar-SA"/>
        </w:rPr>
        <w:t>УЧЕБНЫЙ ПЛАН</w:t>
      </w:r>
    </w:p>
    <w:p w:rsidR="00203135" w:rsidRPr="00221DE9" w:rsidRDefault="00203135" w:rsidP="00203135">
      <w:pPr>
        <w:suppressAutoHyphens/>
        <w:jc w:val="center"/>
        <w:rPr>
          <w:rFonts w:ascii="Times New Roman" w:eastAsia="Calibri" w:hAnsi="Times New Roman" w:cs="Times New Roman"/>
          <w:b/>
          <w:bCs/>
          <w:i/>
          <w:lang w:eastAsia="ar-SA"/>
        </w:rPr>
      </w:pPr>
      <w:r w:rsidRPr="00221DE9">
        <w:rPr>
          <w:rFonts w:ascii="Times New Roman" w:eastAsia="Calibri" w:hAnsi="Times New Roman" w:cs="Times New Roman"/>
          <w:b/>
          <w:bCs/>
          <w:i/>
          <w:lang w:eastAsia="ar-SA"/>
        </w:rPr>
        <w:t xml:space="preserve"> «</w:t>
      </w:r>
      <w:proofErr w:type="spellStart"/>
      <w:r w:rsidRPr="00221DE9">
        <w:rPr>
          <w:rFonts w:ascii="Times New Roman" w:eastAsia="Calibri" w:hAnsi="Times New Roman" w:cs="Times New Roman"/>
          <w:b/>
          <w:bCs/>
          <w:i/>
          <w:lang w:eastAsia="ar-SA"/>
        </w:rPr>
        <w:t>Здоровейка</w:t>
      </w:r>
      <w:proofErr w:type="spellEnd"/>
      <w:r w:rsidRPr="00221DE9">
        <w:rPr>
          <w:rFonts w:ascii="Times New Roman" w:eastAsia="Calibri" w:hAnsi="Times New Roman" w:cs="Times New Roman"/>
          <w:b/>
          <w:bCs/>
          <w:i/>
          <w:lang w:eastAsia="ar-SA"/>
        </w:rPr>
        <w:t>»</w:t>
      </w:r>
    </w:p>
    <w:p w:rsidR="00203135" w:rsidRPr="00221DE9" w:rsidRDefault="00203135" w:rsidP="00203135">
      <w:pPr>
        <w:suppressAutoHyphens/>
        <w:jc w:val="center"/>
        <w:rPr>
          <w:rFonts w:ascii="Times New Roman" w:eastAsia="Calibri" w:hAnsi="Times New Roman" w:cs="Times New Roman"/>
          <w:b/>
          <w:bCs/>
          <w:i/>
          <w:lang w:eastAsia="ar-SA"/>
        </w:rPr>
      </w:pPr>
      <w:r w:rsidRPr="00221DE9">
        <w:rPr>
          <w:rFonts w:ascii="Times New Roman" w:eastAsia="Calibri" w:hAnsi="Times New Roman" w:cs="Times New Roman"/>
          <w:b/>
          <w:bCs/>
          <w:i/>
          <w:lang w:eastAsia="ar-SA"/>
        </w:rPr>
        <w:t>1 класс</w:t>
      </w:r>
    </w:p>
    <w:p w:rsidR="00203135" w:rsidRPr="00221DE9" w:rsidRDefault="00203135" w:rsidP="00203135">
      <w:pPr>
        <w:suppressAutoHyphens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b/>
          <w:i/>
          <w:lang w:eastAsia="ar-SA"/>
        </w:rPr>
        <w:t>Цель:</w:t>
      </w:r>
      <w:r w:rsidRPr="00221DE9">
        <w:rPr>
          <w:rFonts w:ascii="Times New Roman" w:eastAsia="Calibri" w:hAnsi="Times New Roman" w:cs="Times New Roman"/>
          <w:lang w:eastAsia="ar-SA"/>
        </w:rPr>
        <w:t xml:space="preserve">  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203135" w:rsidRPr="00221DE9" w:rsidRDefault="00203135" w:rsidP="00203135">
      <w:pPr>
        <w:suppressAutoHyphens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b/>
          <w:bCs/>
          <w:lang w:eastAsia="ar-SA"/>
        </w:rPr>
        <w:t>Категория слушателей:</w:t>
      </w:r>
      <w:r w:rsidRPr="00221DE9">
        <w:rPr>
          <w:rFonts w:ascii="Times New Roman" w:eastAsia="Calibri" w:hAnsi="Times New Roman" w:cs="Times New Roman"/>
          <w:lang w:eastAsia="ar-SA"/>
        </w:rPr>
        <w:t xml:space="preserve"> </w:t>
      </w:r>
      <w:proofErr w:type="gramStart"/>
      <w:r w:rsidRPr="00221DE9">
        <w:rPr>
          <w:rFonts w:ascii="Times New Roman" w:eastAsia="Calibri" w:hAnsi="Times New Roman" w:cs="Times New Roman"/>
          <w:lang w:eastAsia="ar-SA"/>
        </w:rPr>
        <w:t>обучающиеся</w:t>
      </w:r>
      <w:proofErr w:type="gramEnd"/>
      <w:r w:rsidRPr="00221DE9">
        <w:rPr>
          <w:rFonts w:ascii="Times New Roman" w:eastAsia="Calibri" w:hAnsi="Times New Roman" w:cs="Times New Roman"/>
          <w:lang w:eastAsia="ar-SA"/>
        </w:rPr>
        <w:t xml:space="preserve"> 1 класса</w:t>
      </w:r>
    </w:p>
    <w:p w:rsidR="00203135" w:rsidRPr="00221DE9" w:rsidRDefault="00203135" w:rsidP="00203135">
      <w:pPr>
        <w:suppressAutoHyphens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b/>
          <w:bCs/>
          <w:lang w:eastAsia="ar-SA"/>
        </w:rPr>
        <w:t>Срок обучения:</w:t>
      </w:r>
      <w:r w:rsidRPr="00221DE9">
        <w:rPr>
          <w:rFonts w:ascii="Times New Roman" w:eastAsia="Calibri" w:hAnsi="Times New Roman" w:cs="Times New Roman"/>
          <w:bCs/>
          <w:lang w:eastAsia="ar-SA"/>
        </w:rPr>
        <w:t>1 год</w:t>
      </w:r>
    </w:p>
    <w:p w:rsidR="00203135" w:rsidRPr="00221DE9" w:rsidRDefault="00203135" w:rsidP="00203135">
      <w:pPr>
        <w:suppressAutoHyphens/>
        <w:rPr>
          <w:rFonts w:ascii="Times New Roman" w:eastAsia="Calibri" w:hAnsi="Times New Roman" w:cs="Times New Roman"/>
          <w:bCs/>
          <w:lang w:eastAsia="ar-SA"/>
        </w:rPr>
      </w:pPr>
      <w:r w:rsidRPr="00221DE9">
        <w:rPr>
          <w:rFonts w:ascii="Times New Roman" w:eastAsia="Calibri" w:hAnsi="Times New Roman" w:cs="Times New Roman"/>
          <w:b/>
          <w:bCs/>
          <w:lang w:eastAsia="ar-SA"/>
        </w:rPr>
        <w:t>Режим занятий</w:t>
      </w:r>
      <w:r w:rsidRPr="00221DE9">
        <w:rPr>
          <w:rFonts w:ascii="Times New Roman" w:eastAsia="Calibri" w:hAnsi="Times New Roman" w:cs="Times New Roman"/>
          <w:bCs/>
          <w:lang w:eastAsia="ar-SA"/>
        </w:rPr>
        <w:t>: 1 час в неделю, 33 часа в год</w:t>
      </w:r>
    </w:p>
    <w:p w:rsidR="00203135" w:rsidRPr="00221DE9" w:rsidRDefault="00203135" w:rsidP="00203135">
      <w:pPr>
        <w:suppressAutoHyphens/>
        <w:rPr>
          <w:rFonts w:ascii="Times New Roman" w:eastAsia="Calibri" w:hAnsi="Times New Roman" w:cs="Times New Roman"/>
          <w:lang w:eastAsia="ar-SA"/>
        </w:rPr>
      </w:pPr>
    </w:p>
    <w:tbl>
      <w:tblPr>
        <w:tblW w:w="0" w:type="auto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4565"/>
        <w:gridCol w:w="996"/>
        <w:gridCol w:w="1013"/>
        <w:gridCol w:w="1309"/>
        <w:gridCol w:w="1745"/>
      </w:tblGrid>
      <w:tr w:rsidR="00203135" w:rsidRPr="00221DE9" w:rsidTr="003453FD">
        <w:trPr>
          <w:cantSplit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№ </w:t>
            </w:r>
            <w:proofErr w:type="gramStart"/>
            <w:r w:rsidRPr="00221DE9">
              <w:rPr>
                <w:rFonts w:ascii="Times New Roman" w:eastAsia="Calibri" w:hAnsi="Times New Roman" w:cs="Times New Roman"/>
                <w:lang w:eastAsia="ar-SA"/>
              </w:rPr>
              <w:t>п</w:t>
            </w:r>
            <w:proofErr w:type="gramEnd"/>
            <w:r w:rsidRPr="00221DE9">
              <w:rPr>
                <w:rFonts w:ascii="Times New Roman" w:eastAsia="Calibri" w:hAnsi="Times New Roman" w:cs="Times New Roman"/>
                <w:lang w:eastAsia="ar-SA"/>
              </w:rPr>
              <w:t>/п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Наименование разделов и дисциплин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Всего, </w:t>
            </w: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час.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В том числе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Форма </w:t>
            </w: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контроля</w:t>
            </w:r>
          </w:p>
        </w:tc>
      </w:tr>
      <w:tr w:rsidR="00203135" w:rsidRPr="00221DE9" w:rsidTr="003453FD">
        <w:trPr>
          <w:cantSplit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лекции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proofErr w:type="gramStart"/>
            <w:r w:rsidRPr="00221DE9">
              <w:rPr>
                <w:rFonts w:ascii="Times New Roman" w:eastAsia="Calibri" w:hAnsi="Times New Roman" w:cs="Times New Roman"/>
                <w:lang w:eastAsia="ar-SA"/>
              </w:rPr>
              <w:t>практи-ческие</w:t>
            </w:r>
            <w:proofErr w:type="spellEnd"/>
            <w:proofErr w:type="gramEnd"/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занятия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203135" w:rsidRPr="00221DE9" w:rsidTr="003453FD">
        <w:trPr>
          <w:trHeight w:val="42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>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Введение  «Вот мы и в школе».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праздник</w:t>
            </w:r>
          </w:p>
        </w:tc>
      </w:tr>
      <w:tr w:rsidR="00203135" w:rsidRPr="00221DE9" w:rsidTr="003453FD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Питание и здоровье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викторина</w:t>
            </w:r>
          </w:p>
        </w:tc>
      </w:tr>
      <w:tr w:rsidR="00203135" w:rsidRPr="00221DE9" w:rsidTr="003453FD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III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Моё здоровье в моих руках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Викторина </w:t>
            </w:r>
          </w:p>
        </w:tc>
      </w:tr>
      <w:tr w:rsidR="00203135" w:rsidRPr="00221DE9" w:rsidTr="003453FD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>IV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Я в школе и дома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Игра - викторина</w:t>
            </w:r>
          </w:p>
        </w:tc>
      </w:tr>
      <w:tr w:rsidR="00203135" w:rsidRPr="00221DE9" w:rsidTr="003453FD">
        <w:trPr>
          <w:trHeight w:val="54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V</w:t>
            </w: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Чтоб забыть про докторов</w:t>
            </w:r>
            <w:r w:rsidRPr="00221DE9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Круглый стол</w:t>
            </w:r>
          </w:p>
        </w:tc>
      </w:tr>
      <w:tr w:rsidR="00203135" w:rsidRPr="00221DE9" w:rsidTr="003453F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V</w:t>
            </w: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>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Я и моё ближайшее окружение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Ролевая игра</w:t>
            </w:r>
          </w:p>
        </w:tc>
      </w:tr>
      <w:tr w:rsidR="00203135" w:rsidRPr="00221DE9" w:rsidTr="003453F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val="en-US"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>VII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«Вот и стали мы на год  взрослей»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Диагностика </w:t>
            </w:r>
          </w:p>
        </w:tc>
      </w:tr>
      <w:tr w:rsidR="00203135" w:rsidRPr="00221DE9" w:rsidTr="003453F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Итого:</w:t>
            </w:r>
            <w:r w:rsidRPr="00221DE9">
              <w:rPr>
                <w:rFonts w:ascii="Times New Roman" w:eastAsia="Calibri" w:hAnsi="Times New Roman" w:cs="Times New Roman"/>
                <w:b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19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203135" w:rsidRPr="00221DE9" w:rsidRDefault="00203135" w:rsidP="00203135">
      <w:pPr>
        <w:pStyle w:val="46"/>
        <w:rPr>
          <w:rFonts w:ascii="Times New Roman" w:hAnsi="Times New Roman" w:cs="Times New Roman"/>
          <w:b/>
          <w:i/>
          <w:sz w:val="24"/>
          <w:szCs w:val="24"/>
        </w:rPr>
      </w:pPr>
    </w:p>
    <w:p w:rsidR="00203135" w:rsidRPr="00221DE9" w:rsidRDefault="00203135" w:rsidP="00203135">
      <w:pPr>
        <w:pStyle w:val="46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1DE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203135" w:rsidRPr="00221DE9" w:rsidRDefault="00203135" w:rsidP="00203135">
      <w:pPr>
        <w:pStyle w:val="46"/>
        <w:ind w:left="36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21DE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«Здоровей-ка»</w:t>
      </w:r>
    </w:p>
    <w:p w:rsidR="00203135" w:rsidRPr="00221DE9" w:rsidRDefault="00203135" w:rsidP="00203135">
      <w:pPr>
        <w:pStyle w:val="46"/>
        <w:ind w:left="72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21DE9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1 класс</w:t>
      </w:r>
    </w:p>
    <w:p w:rsidR="00203135" w:rsidRPr="00221DE9" w:rsidRDefault="00203135" w:rsidP="00203135">
      <w:pPr>
        <w:pStyle w:val="46"/>
        <w:jc w:val="both"/>
        <w:rPr>
          <w:rFonts w:ascii="Times New Roman" w:hAnsi="Times New Roman" w:cs="Times New Roman"/>
          <w:sz w:val="24"/>
          <w:szCs w:val="24"/>
        </w:rPr>
      </w:pPr>
      <w:r w:rsidRPr="00221DE9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21DE9">
        <w:rPr>
          <w:rFonts w:ascii="Times New Roman" w:hAnsi="Times New Roman" w:cs="Times New Roman"/>
          <w:sz w:val="24"/>
          <w:szCs w:val="24"/>
        </w:rPr>
        <w:t xml:space="preserve">  первичное ознакомление со здоровым образом жизни, формирование потребности в личной гигиене, развитие физических качеств с помощью подвижных игр.</w:t>
      </w:r>
    </w:p>
    <w:p w:rsidR="00203135" w:rsidRPr="00221DE9" w:rsidRDefault="00203135" w:rsidP="00203135">
      <w:pPr>
        <w:pStyle w:val="46"/>
        <w:rPr>
          <w:rFonts w:ascii="Times New Roman" w:hAnsi="Times New Roman" w:cs="Times New Roman"/>
          <w:bCs/>
          <w:sz w:val="24"/>
          <w:szCs w:val="24"/>
        </w:rPr>
      </w:pPr>
      <w:r w:rsidRPr="00221DE9"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  <w:r w:rsidRPr="00221DE9">
        <w:rPr>
          <w:rFonts w:ascii="Times New Roman" w:hAnsi="Times New Roman" w:cs="Times New Roman"/>
          <w:bCs/>
          <w:sz w:val="24"/>
          <w:szCs w:val="24"/>
        </w:rPr>
        <w:t>: 1 час в неделю, 33 часа в год</w:t>
      </w:r>
    </w:p>
    <w:p w:rsidR="00203135" w:rsidRPr="00221DE9" w:rsidRDefault="00203135" w:rsidP="0020313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0"/>
        <w:gridCol w:w="3420"/>
        <w:gridCol w:w="1903"/>
      </w:tblGrid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DE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DE9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DE9">
              <w:rPr>
                <w:rFonts w:ascii="Times New Roman" w:hAnsi="Times New Roman" w:cs="Times New Roman"/>
                <w:b/>
              </w:rPr>
              <w:t>Содержание занятия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DE9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DE9">
              <w:rPr>
                <w:rFonts w:ascii="Times New Roman" w:hAnsi="Times New Roman" w:cs="Times New Roman"/>
                <w:b/>
              </w:rPr>
              <w:t>Проведения</w:t>
            </w: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DE9">
              <w:rPr>
                <w:rFonts w:ascii="Times New Roman" w:hAnsi="Times New Roman" w:cs="Times New Roman"/>
                <w:b/>
              </w:rPr>
              <w:t>Народные игры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  <w:bCs/>
              </w:rPr>
              <w:t xml:space="preserve">«Вот мы и в школе». </w:t>
            </w:r>
            <w:r w:rsidRPr="00221DE9">
              <w:rPr>
                <w:rFonts w:ascii="Times New Roman" w:hAnsi="Times New Roman" w:cs="Times New Roman"/>
              </w:rPr>
              <w:t xml:space="preserve">Русская народная игра «У медведя </w:t>
            </w:r>
            <w:proofErr w:type="gramStart"/>
            <w:r w:rsidRPr="00221DE9">
              <w:rPr>
                <w:rFonts w:ascii="Times New Roman" w:hAnsi="Times New Roman" w:cs="Times New Roman"/>
              </w:rPr>
              <w:t>во</w:t>
            </w:r>
            <w:proofErr w:type="gramEnd"/>
            <w:r w:rsidRPr="00221DE9">
              <w:rPr>
                <w:rFonts w:ascii="Times New Roman" w:hAnsi="Times New Roman" w:cs="Times New Roman"/>
              </w:rPr>
              <w:t xml:space="preserve"> бору»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  Игровые правила. Отработка игровых приёмов. Игра.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Русская народная игра «Ф</w:t>
            </w:r>
            <w:r w:rsidRPr="00221DE9">
              <w:rPr>
                <w:rFonts w:ascii="Times New Roman" w:hAnsi="Times New Roman" w:cs="Times New Roman"/>
              </w:rPr>
              <w:t>и</w:t>
            </w:r>
            <w:r w:rsidRPr="00221DE9">
              <w:rPr>
                <w:rFonts w:ascii="Times New Roman" w:hAnsi="Times New Roman" w:cs="Times New Roman"/>
              </w:rPr>
              <w:t>лин и пташка».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  Игровые правила. Выбор и ограничение игрового пр</w:t>
            </w:r>
            <w:r w:rsidRPr="00221DE9">
              <w:rPr>
                <w:rFonts w:ascii="Times New Roman" w:hAnsi="Times New Roman" w:cs="Times New Roman"/>
              </w:rPr>
              <w:t>о</w:t>
            </w:r>
            <w:r w:rsidRPr="00221DE9">
              <w:rPr>
                <w:rFonts w:ascii="Times New Roman" w:hAnsi="Times New Roman" w:cs="Times New Roman"/>
              </w:rPr>
              <w:t>странства. Проведение игры.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 Русская народная игра «Г</w:t>
            </w:r>
            <w:r w:rsidRPr="00221DE9">
              <w:rPr>
                <w:rFonts w:ascii="Times New Roman" w:hAnsi="Times New Roman" w:cs="Times New Roman"/>
              </w:rPr>
              <w:t>о</w:t>
            </w:r>
            <w:r w:rsidRPr="00221DE9">
              <w:rPr>
                <w:rFonts w:ascii="Times New Roman" w:hAnsi="Times New Roman" w:cs="Times New Roman"/>
              </w:rPr>
              <w:t>релки».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 Правила игры. Проведение игры.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 Русская народная игра «Кот и мышь».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 Правила игры. Разучивание игры. Проведение игры.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 Русская народная игра «Блуждающий мяч».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 Правила игры. Проведение игры.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 Русская народная игра «За</w:t>
            </w:r>
            <w:r w:rsidRPr="00221DE9">
              <w:rPr>
                <w:rFonts w:ascii="Times New Roman" w:hAnsi="Times New Roman" w:cs="Times New Roman"/>
              </w:rPr>
              <w:t>р</w:t>
            </w:r>
            <w:r w:rsidRPr="00221DE9">
              <w:rPr>
                <w:rFonts w:ascii="Times New Roman" w:hAnsi="Times New Roman" w:cs="Times New Roman"/>
              </w:rPr>
              <w:t>ница»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 Правила игры.  Проведение игры. Эстафета.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  <w:b/>
              </w:rPr>
            </w:pPr>
            <w:r w:rsidRPr="00221DE9">
              <w:rPr>
                <w:rFonts w:ascii="Times New Roman" w:hAnsi="Times New Roman" w:cs="Times New Roman"/>
                <w:b/>
              </w:rPr>
              <w:t>Игры на развитие психич</w:t>
            </w:r>
            <w:r w:rsidRPr="00221DE9">
              <w:rPr>
                <w:rFonts w:ascii="Times New Roman" w:hAnsi="Times New Roman" w:cs="Times New Roman"/>
                <w:b/>
              </w:rPr>
              <w:t>е</w:t>
            </w:r>
            <w:r w:rsidRPr="00221DE9">
              <w:rPr>
                <w:rFonts w:ascii="Times New Roman" w:hAnsi="Times New Roman" w:cs="Times New Roman"/>
                <w:b/>
              </w:rPr>
              <w:t>ских процессов.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  Игры на развитие воспри</w:t>
            </w:r>
            <w:r w:rsidRPr="00221DE9">
              <w:rPr>
                <w:rFonts w:ascii="Times New Roman" w:hAnsi="Times New Roman" w:cs="Times New Roman"/>
              </w:rPr>
              <w:t>я</w:t>
            </w:r>
            <w:r w:rsidRPr="00221DE9">
              <w:rPr>
                <w:rFonts w:ascii="Times New Roman" w:hAnsi="Times New Roman" w:cs="Times New Roman"/>
              </w:rPr>
              <w:t>тия.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  <w:b/>
              </w:rPr>
            </w:pPr>
            <w:r w:rsidRPr="00221DE9">
              <w:rPr>
                <w:rFonts w:ascii="Times New Roman" w:hAnsi="Times New Roman" w:cs="Times New Roman"/>
              </w:rPr>
              <w:t>Знакомство с правилами и проведение</w:t>
            </w:r>
            <w:r w:rsidRPr="00221DE9">
              <w:rPr>
                <w:rFonts w:ascii="Times New Roman" w:hAnsi="Times New Roman" w:cs="Times New Roman"/>
                <w:b/>
              </w:rPr>
              <w:t xml:space="preserve"> </w:t>
            </w:r>
            <w:r w:rsidRPr="00221DE9">
              <w:rPr>
                <w:rFonts w:ascii="Times New Roman" w:hAnsi="Times New Roman" w:cs="Times New Roman"/>
              </w:rPr>
              <w:t>игр «Выложи сам»,  «Магазин ковров»,  «Волше</w:t>
            </w:r>
            <w:r w:rsidRPr="00221DE9">
              <w:rPr>
                <w:rFonts w:ascii="Times New Roman" w:hAnsi="Times New Roman" w:cs="Times New Roman"/>
              </w:rPr>
              <w:t>б</w:t>
            </w:r>
            <w:r w:rsidRPr="00221DE9">
              <w:rPr>
                <w:rFonts w:ascii="Times New Roman" w:hAnsi="Times New Roman" w:cs="Times New Roman"/>
              </w:rPr>
              <w:t>ная палитра».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«Моё здоровье в моих руках» Упражнения и игры на вн</w:t>
            </w:r>
            <w:r w:rsidRPr="00221DE9">
              <w:rPr>
                <w:rFonts w:ascii="Times New Roman" w:hAnsi="Times New Roman" w:cs="Times New Roman"/>
              </w:rPr>
              <w:t>и</w:t>
            </w:r>
            <w:r w:rsidRPr="00221DE9">
              <w:rPr>
                <w:rFonts w:ascii="Times New Roman" w:hAnsi="Times New Roman" w:cs="Times New Roman"/>
              </w:rPr>
              <w:t>мание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 Упражнение «Ладонь – кулак», игры  «Ищи безостан</w:t>
            </w:r>
            <w:r w:rsidRPr="00221DE9">
              <w:rPr>
                <w:rFonts w:ascii="Times New Roman" w:hAnsi="Times New Roman" w:cs="Times New Roman"/>
              </w:rPr>
              <w:t>о</w:t>
            </w:r>
            <w:r w:rsidRPr="00221DE9">
              <w:rPr>
                <w:rFonts w:ascii="Times New Roman" w:hAnsi="Times New Roman" w:cs="Times New Roman"/>
              </w:rPr>
              <w:t>вочно»,  «Заметь всё»,  «З</w:t>
            </w:r>
            <w:r w:rsidRPr="00221DE9">
              <w:rPr>
                <w:rFonts w:ascii="Times New Roman" w:hAnsi="Times New Roman" w:cs="Times New Roman"/>
              </w:rPr>
              <w:t>а</w:t>
            </w:r>
            <w:r w:rsidRPr="00221DE9">
              <w:rPr>
                <w:rFonts w:ascii="Times New Roman" w:hAnsi="Times New Roman" w:cs="Times New Roman"/>
              </w:rPr>
              <w:t>помни порядок».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  Игры на развитие памяти.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 Игры «Повтори за мной», «Запомни движения», «Х</w:t>
            </w:r>
            <w:r w:rsidRPr="00221DE9">
              <w:rPr>
                <w:rFonts w:ascii="Times New Roman" w:hAnsi="Times New Roman" w:cs="Times New Roman"/>
              </w:rPr>
              <w:t>у</w:t>
            </w:r>
            <w:r w:rsidRPr="00221DE9">
              <w:rPr>
                <w:rFonts w:ascii="Times New Roman" w:hAnsi="Times New Roman" w:cs="Times New Roman"/>
              </w:rPr>
              <w:t>дожник».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  Игры на развитие вообр</w:t>
            </w:r>
            <w:r w:rsidRPr="00221DE9">
              <w:rPr>
                <w:rFonts w:ascii="Times New Roman" w:hAnsi="Times New Roman" w:cs="Times New Roman"/>
              </w:rPr>
              <w:t>а</w:t>
            </w:r>
            <w:r w:rsidRPr="00221DE9">
              <w:rPr>
                <w:rFonts w:ascii="Times New Roman" w:hAnsi="Times New Roman" w:cs="Times New Roman"/>
              </w:rPr>
              <w:t>жения.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 Игры «Волшебное яйцо», «Узнай, кто я?», «Возьми и передай».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 Игры на развитие мышления и речи.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 Игры «Ну-ка, отгадай»,  «определим игрушку».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Игры на коррекцию эмоци</w:t>
            </w:r>
            <w:r w:rsidRPr="00221DE9">
              <w:rPr>
                <w:rFonts w:ascii="Times New Roman" w:hAnsi="Times New Roman" w:cs="Times New Roman"/>
              </w:rPr>
              <w:t>о</w:t>
            </w:r>
            <w:r w:rsidRPr="00221DE9">
              <w:rPr>
                <w:rFonts w:ascii="Times New Roman" w:hAnsi="Times New Roman" w:cs="Times New Roman"/>
              </w:rPr>
              <w:t>нальной сферы ребёнка.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Игры «Баба Яга»,  «Три х</w:t>
            </w:r>
            <w:r w:rsidRPr="00221DE9">
              <w:rPr>
                <w:rFonts w:ascii="Times New Roman" w:hAnsi="Times New Roman" w:cs="Times New Roman"/>
              </w:rPr>
              <w:t>а</w:t>
            </w:r>
            <w:r w:rsidRPr="00221DE9">
              <w:rPr>
                <w:rFonts w:ascii="Times New Roman" w:hAnsi="Times New Roman" w:cs="Times New Roman"/>
              </w:rPr>
              <w:t>рактера».</w:t>
            </w:r>
          </w:p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DE9">
              <w:rPr>
                <w:rFonts w:ascii="Times New Roman" w:hAnsi="Times New Roman" w:cs="Times New Roman"/>
                <w:b/>
              </w:rPr>
              <w:t>Подвижные игры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  Игры на внимание «Класс, смирно», «За флажками». 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 Правила игры. Строевые упражнения; перестроение.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 Игра с элементами ОРУ «Море волнуется – раз» 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 Правила игры. Комплекс утренней гигиенической ги</w:t>
            </w:r>
            <w:r w:rsidRPr="00221DE9">
              <w:rPr>
                <w:rFonts w:ascii="Times New Roman" w:hAnsi="Times New Roman" w:cs="Times New Roman"/>
              </w:rPr>
              <w:t>м</w:t>
            </w:r>
            <w:r w:rsidRPr="00221DE9">
              <w:rPr>
                <w:rFonts w:ascii="Times New Roman" w:hAnsi="Times New Roman" w:cs="Times New Roman"/>
              </w:rPr>
              <w:t>настики.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  Игра с мячом «Охотники и </w:t>
            </w:r>
            <w:r w:rsidRPr="00221DE9">
              <w:rPr>
                <w:rFonts w:ascii="Times New Roman" w:hAnsi="Times New Roman" w:cs="Times New Roman"/>
              </w:rPr>
              <w:lastRenderedPageBreak/>
              <w:t>утки».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lastRenderedPageBreak/>
              <w:t xml:space="preserve">  Комплекс ОРУ с мячом</w:t>
            </w:r>
            <w:proofErr w:type="gramStart"/>
            <w:r w:rsidRPr="00221DE9">
              <w:rPr>
                <w:rFonts w:ascii="Times New Roman" w:hAnsi="Times New Roman" w:cs="Times New Roman"/>
              </w:rPr>
              <w:t>.</w:t>
            </w:r>
            <w:proofErr w:type="gramEnd"/>
            <w:r w:rsidRPr="00221DE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21DE9"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 w:rsidRPr="00221DE9">
              <w:rPr>
                <w:rFonts w:ascii="Times New Roman" w:hAnsi="Times New Roman" w:cs="Times New Roman"/>
              </w:rPr>
              <w:t>троевые упражнения с пер</w:t>
            </w:r>
            <w:r w:rsidRPr="00221DE9">
              <w:rPr>
                <w:rFonts w:ascii="Times New Roman" w:hAnsi="Times New Roman" w:cs="Times New Roman"/>
              </w:rPr>
              <w:t>е</w:t>
            </w:r>
            <w:r w:rsidRPr="00221DE9">
              <w:rPr>
                <w:rFonts w:ascii="Times New Roman" w:hAnsi="Times New Roman" w:cs="Times New Roman"/>
              </w:rPr>
              <w:t>строением из колонны по о</w:t>
            </w:r>
            <w:r w:rsidRPr="00221DE9">
              <w:rPr>
                <w:rFonts w:ascii="Times New Roman" w:hAnsi="Times New Roman" w:cs="Times New Roman"/>
              </w:rPr>
              <w:t>д</w:t>
            </w:r>
            <w:r w:rsidRPr="00221DE9">
              <w:rPr>
                <w:rFonts w:ascii="Times New Roman" w:hAnsi="Times New Roman" w:cs="Times New Roman"/>
              </w:rPr>
              <w:t>ному в колонну по два.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 Весёлые старты с мячом.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 Гимнастические упражнения. Эстафеты.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 «Чтоб забыть про докторов»</w:t>
            </w:r>
          </w:p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Игра «Волк во рву»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Игры с мячом: ловля, бросок, передача.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 Весёлые старты со скакалкой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 Комплекс ОРУ со скакалкой.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Игра с прыжками «Попр</w:t>
            </w:r>
            <w:r w:rsidRPr="00221DE9">
              <w:rPr>
                <w:rFonts w:ascii="Times New Roman" w:hAnsi="Times New Roman" w:cs="Times New Roman"/>
              </w:rPr>
              <w:t>ы</w:t>
            </w:r>
            <w:r w:rsidRPr="00221DE9">
              <w:rPr>
                <w:rFonts w:ascii="Times New Roman" w:hAnsi="Times New Roman" w:cs="Times New Roman"/>
              </w:rPr>
              <w:t>гунчики-воробушки»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Правила игры. Проведение игры.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Игры на свежем воздухе «Два Деда Мороза», «Метко в цель».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Катание на лыжах. Разучив</w:t>
            </w:r>
            <w:r w:rsidRPr="00221DE9">
              <w:rPr>
                <w:rFonts w:ascii="Times New Roman" w:hAnsi="Times New Roman" w:cs="Times New Roman"/>
              </w:rPr>
              <w:t>а</w:t>
            </w:r>
            <w:r w:rsidRPr="00221DE9">
              <w:rPr>
                <w:rFonts w:ascii="Times New Roman" w:hAnsi="Times New Roman" w:cs="Times New Roman"/>
              </w:rPr>
              <w:t>ние и проведение игр.</w:t>
            </w:r>
          </w:p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Метание снежков в цель.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Игра «Белки, волки, лисы».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Правила игры. Проведение игры.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 Игра «Совушка».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 Правила игры. Проведение игры.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Игра «Удочка»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Игры со скакалкой, мячом.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Игра «Перемена мест»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Построение. Строевые упражнения, перемещение.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 Игра «Салки с мячом».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 Правила игры. Проведение игры.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 Игра «Прыгай через ров»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 Совершенствование коорд</w:t>
            </w:r>
            <w:r w:rsidRPr="00221DE9">
              <w:rPr>
                <w:rFonts w:ascii="Times New Roman" w:hAnsi="Times New Roman" w:cs="Times New Roman"/>
              </w:rPr>
              <w:t>и</w:t>
            </w:r>
            <w:r w:rsidRPr="00221DE9">
              <w:rPr>
                <w:rFonts w:ascii="Times New Roman" w:hAnsi="Times New Roman" w:cs="Times New Roman"/>
              </w:rPr>
              <w:t>нации движений.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DE9">
              <w:rPr>
                <w:rFonts w:ascii="Times New Roman" w:hAnsi="Times New Roman" w:cs="Times New Roman"/>
                <w:b/>
              </w:rPr>
              <w:t>Спортивные игры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 Перестрелка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Игровые правила. Отработка игровых приёмов. Игра.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Перестрелка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Игровые правила. Отработка игровых приёмов. Броски в корзину.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«Вот и стали мы на год  взрослей»</w:t>
            </w:r>
          </w:p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Перестрелка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Мониторинг</w:t>
            </w:r>
          </w:p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Проведение игры.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Спортивный праздник.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Игры, эстафеты, Весёлые м</w:t>
            </w:r>
            <w:r w:rsidRPr="00221DE9">
              <w:rPr>
                <w:rFonts w:ascii="Times New Roman" w:hAnsi="Times New Roman" w:cs="Times New Roman"/>
              </w:rPr>
              <w:t>и</w:t>
            </w:r>
            <w:r w:rsidRPr="00221DE9">
              <w:rPr>
                <w:rFonts w:ascii="Times New Roman" w:hAnsi="Times New Roman" w:cs="Times New Roman"/>
              </w:rPr>
              <w:t>нутки.</w:t>
            </w:r>
          </w:p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«Мяч </w:t>
            </w:r>
            <w:proofErr w:type="gramStart"/>
            <w:r w:rsidRPr="00221DE9">
              <w:rPr>
                <w:rFonts w:ascii="Times New Roman" w:hAnsi="Times New Roman" w:cs="Times New Roman"/>
              </w:rPr>
              <w:t>поднимай-мышцы</w:t>
            </w:r>
            <w:proofErr w:type="gramEnd"/>
            <w:r w:rsidRPr="00221DE9">
              <w:rPr>
                <w:rFonts w:ascii="Times New Roman" w:hAnsi="Times New Roman" w:cs="Times New Roman"/>
              </w:rPr>
              <w:t xml:space="preserve"> укрепляй»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Игры, эстафеты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 xml:space="preserve">«Быстро мяч </w:t>
            </w:r>
            <w:proofErr w:type="gramStart"/>
            <w:r w:rsidRPr="00221DE9">
              <w:rPr>
                <w:rFonts w:ascii="Times New Roman" w:hAnsi="Times New Roman" w:cs="Times New Roman"/>
              </w:rPr>
              <w:t>передавай-свою</w:t>
            </w:r>
            <w:proofErr w:type="gramEnd"/>
            <w:r w:rsidRPr="00221DE9">
              <w:rPr>
                <w:rFonts w:ascii="Times New Roman" w:hAnsi="Times New Roman" w:cs="Times New Roman"/>
              </w:rPr>
              <w:t xml:space="preserve"> ловкость развивай»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Игры, эстафеты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3135" w:rsidRPr="00221DE9" w:rsidTr="003453FD">
        <w:tc>
          <w:tcPr>
            <w:tcW w:w="828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«Я в руках её кручу и скачу, скачу, скачу»</w:t>
            </w:r>
          </w:p>
        </w:tc>
        <w:tc>
          <w:tcPr>
            <w:tcW w:w="3420" w:type="dxa"/>
          </w:tcPr>
          <w:p w:rsidR="00203135" w:rsidRPr="00221DE9" w:rsidRDefault="00203135" w:rsidP="003453FD">
            <w:pPr>
              <w:rPr>
                <w:rFonts w:ascii="Times New Roman" w:hAnsi="Times New Roman" w:cs="Times New Roman"/>
              </w:rPr>
            </w:pPr>
            <w:r w:rsidRPr="00221DE9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1903" w:type="dxa"/>
          </w:tcPr>
          <w:p w:rsidR="00203135" w:rsidRPr="00221DE9" w:rsidRDefault="00203135" w:rsidP="003453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03135" w:rsidRPr="00221DE9" w:rsidRDefault="00203135" w:rsidP="00203135">
      <w:pPr>
        <w:pStyle w:val="46"/>
        <w:rPr>
          <w:rFonts w:ascii="Times New Roman" w:hAnsi="Times New Roman" w:cs="Times New Roman"/>
          <w:b/>
          <w:i/>
          <w:sz w:val="24"/>
          <w:szCs w:val="24"/>
        </w:rPr>
      </w:pPr>
    </w:p>
    <w:p w:rsidR="00203135" w:rsidRPr="00221DE9" w:rsidRDefault="00203135" w:rsidP="00203135">
      <w:pPr>
        <w:pStyle w:val="46"/>
        <w:rPr>
          <w:rFonts w:ascii="Times New Roman" w:hAnsi="Times New Roman" w:cs="Times New Roman"/>
          <w:b/>
          <w:i/>
          <w:sz w:val="24"/>
          <w:szCs w:val="24"/>
        </w:rPr>
      </w:pPr>
    </w:p>
    <w:p w:rsidR="00203135" w:rsidRPr="00221DE9" w:rsidRDefault="00203135" w:rsidP="00203135">
      <w:pPr>
        <w:pStyle w:val="46"/>
        <w:rPr>
          <w:rFonts w:ascii="Times New Roman" w:hAnsi="Times New Roman" w:cs="Times New Roman"/>
          <w:b/>
          <w:i/>
          <w:sz w:val="24"/>
          <w:szCs w:val="24"/>
        </w:rPr>
      </w:pPr>
    </w:p>
    <w:p w:rsidR="00203135" w:rsidRPr="00221DE9" w:rsidRDefault="00203135" w:rsidP="00203135">
      <w:pPr>
        <w:pStyle w:val="46"/>
        <w:rPr>
          <w:rFonts w:ascii="Times New Roman" w:hAnsi="Times New Roman" w:cs="Times New Roman"/>
          <w:b/>
          <w:i/>
          <w:sz w:val="24"/>
          <w:szCs w:val="24"/>
        </w:rPr>
      </w:pPr>
    </w:p>
    <w:p w:rsidR="00203135" w:rsidRPr="00221DE9" w:rsidRDefault="00203135" w:rsidP="00203135">
      <w:pPr>
        <w:pStyle w:val="46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1DE9">
        <w:rPr>
          <w:rFonts w:ascii="Times New Roman" w:hAnsi="Times New Roman" w:cs="Times New Roman"/>
          <w:b/>
          <w:i/>
          <w:sz w:val="24"/>
          <w:szCs w:val="24"/>
        </w:rPr>
        <w:t>УЧЕБНЫЙ ПЛАН</w:t>
      </w:r>
    </w:p>
    <w:p w:rsidR="00203135" w:rsidRPr="00221DE9" w:rsidRDefault="00203135" w:rsidP="00203135">
      <w:pPr>
        <w:pStyle w:val="46"/>
        <w:ind w:left="72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21DE9">
        <w:rPr>
          <w:rFonts w:ascii="Times New Roman" w:hAnsi="Times New Roman" w:cs="Times New Roman"/>
          <w:b/>
          <w:bCs/>
          <w:i/>
          <w:sz w:val="24"/>
          <w:szCs w:val="24"/>
        </w:rPr>
        <w:t>«Здоровей-ка»</w:t>
      </w:r>
    </w:p>
    <w:p w:rsidR="00203135" w:rsidRPr="00221DE9" w:rsidRDefault="00203135" w:rsidP="00203135">
      <w:pPr>
        <w:pStyle w:val="46"/>
        <w:ind w:left="36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21DE9">
        <w:rPr>
          <w:rFonts w:ascii="Times New Roman" w:hAnsi="Times New Roman" w:cs="Times New Roman"/>
          <w:b/>
          <w:bCs/>
          <w:i/>
          <w:sz w:val="24"/>
          <w:szCs w:val="24"/>
        </w:rPr>
        <w:t>2 класс</w:t>
      </w:r>
    </w:p>
    <w:p w:rsidR="00203135" w:rsidRPr="00221DE9" w:rsidRDefault="00203135" w:rsidP="00203135">
      <w:pPr>
        <w:pStyle w:val="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135" w:rsidRPr="00221DE9" w:rsidRDefault="00203135" w:rsidP="00203135">
      <w:pPr>
        <w:pStyle w:val="4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75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4565"/>
        <w:gridCol w:w="996"/>
        <w:gridCol w:w="1013"/>
        <w:gridCol w:w="1309"/>
        <w:gridCol w:w="1745"/>
      </w:tblGrid>
      <w:tr w:rsidR="00203135" w:rsidRPr="00221DE9" w:rsidTr="003453FD">
        <w:trPr>
          <w:cantSplit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№ </w:t>
            </w:r>
            <w:proofErr w:type="gramStart"/>
            <w:r w:rsidRPr="00221DE9">
              <w:rPr>
                <w:rFonts w:ascii="Times New Roman" w:eastAsia="Calibri" w:hAnsi="Times New Roman" w:cs="Times New Roman"/>
                <w:lang w:eastAsia="ar-SA"/>
              </w:rPr>
              <w:t>п</w:t>
            </w:r>
            <w:proofErr w:type="gramEnd"/>
            <w:r w:rsidRPr="00221DE9">
              <w:rPr>
                <w:rFonts w:ascii="Times New Roman" w:eastAsia="Calibri" w:hAnsi="Times New Roman" w:cs="Times New Roman"/>
                <w:lang w:eastAsia="ar-SA"/>
              </w:rPr>
              <w:t>/п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Наименование разделов и дисциплин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Всего, </w:t>
            </w: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час.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В том числе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Форма </w:t>
            </w: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контроля</w:t>
            </w:r>
          </w:p>
        </w:tc>
      </w:tr>
      <w:tr w:rsidR="00203135" w:rsidRPr="00221DE9" w:rsidTr="003453FD">
        <w:trPr>
          <w:cantSplit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лекции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proofErr w:type="gramStart"/>
            <w:r w:rsidRPr="00221DE9">
              <w:rPr>
                <w:rFonts w:ascii="Times New Roman" w:eastAsia="Calibri" w:hAnsi="Times New Roman" w:cs="Times New Roman"/>
                <w:lang w:eastAsia="ar-SA"/>
              </w:rPr>
              <w:t>практи-ческие</w:t>
            </w:r>
            <w:proofErr w:type="spellEnd"/>
            <w:proofErr w:type="gramEnd"/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занятия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203135" w:rsidRPr="00221DE9" w:rsidTr="003453FD">
        <w:trPr>
          <w:trHeight w:val="42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>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Введение  «Вот мы и в школе».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КВН</w:t>
            </w:r>
          </w:p>
        </w:tc>
      </w:tr>
      <w:tr w:rsidR="00203135" w:rsidRPr="00221DE9" w:rsidTr="003453FD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Питание и здоровье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викторина</w:t>
            </w:r>
          </w:p>
        </w:tc>
      </w:tr>
      <w:tr w:rsidR="00203135" w:rsidRPr="00221DE9" w:rsidTr="003453FD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III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Моё здоровье в моих руках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За круглым столом</w:t>
            </w:r>
          </w:p>
        </w:tc>
      </w:tr>
      <w:tr w:rsidR="00203135" w:rsidRPr="00221DE9" w:rsidTr="003453FD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>IV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Я в школе и дома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КВН</w:t>
            </w:r>
          </w:p>
        </w:tc>
      </w:tr>
      <w:tr w:rsidR="00203135" w:rsidRPr="00221DE9" w:rsidTr="003453FD">
        <w:trPr>
          <w:trHeight w:val="54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V</w:t>
            </w: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Чтоб забыть про докторов</w:t>
            </w:r>
            <w:r w:rsidRPr="00221DE9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«Разговор о правильном питании» городской </w:t>
            </w:r>
            <w:proofErr w:type="spellStart"/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кокурс</w:t>
            </w:r>
            <w:proofErr w:type="spellEnd"/>
          </w:p>
        </w:tc>
      </w:tr>
      <w:tr w:rsidR="00203135" w:rsidRPr="00221DE9" w:rsidTr="003453F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V</w:t>
            </w: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>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Я и моё ближайшее окружение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Школьная научно – практическая конференция</w:t>
            </w:r>
          </w:p>
        </w:tc>
      </w:tr>
      <w:tr w:rsidR="00203135" w:rsidRPr="00221DE9" w:rsidTr="003453F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val="en-US"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>VII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«Вот и стали мы на год  взрослей»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Диагностика </w:t>
            </w:r>
          </w:p>
        </w:tc>
      </w:tr>
      <w:tr w:rsidR="00203135" w:rsidRPr="00221DE9" w:rsidTr="003453F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Итого:</w:t>
            </w:r>
            <w:r w:rsidRPr="00221DE9">
              <w:rPr>
                <w:rFonts w:ascii="Times New Roman" w:eastAsia="Calibri" w:hAnsi="Times New Roman" w:cs="Times New Roman"/>
                <w:b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18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203135" w:rsidRPr="00221DE9" w:rsidRDefault="00203135" w:rsidP="00203135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203135" w:rsidRPr="00221DE9" w:rsidRDefault="00203135" w:rsidP="00203135">
      <w:pPr>
        <w:suppressAutoHyphens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221DE9">
        <w:rPr>
          <w:rFonts w:ascii="Times New Roman" w:eastAsia="Calibri" w:hAnsi="Times New Roman" w:cs="Times New Roman"/>
          <w:b/>
          <w:lang w:eastAsia="ar-SA"/>
        </w:rPr>
        <w:t>Календарно-тематическое планирование.</w:t>
      </w:r>
    </w:p>
    <w:p w:rsidR="00203135" w:rsidRPr="00221DE9" w:rsidRDefault="00203135" w:rsidP="00203135">
      <w:pPr>
        <w:suppressAutoHyphens/>
        <w:jc w:val="center"/>
        <w:rPr>
          <w:rFonts w:ascii="Times New Roman" w:eastAsia="Calibri" w:hAnsi="Times New Roman" w:cs="Times New Roman"/>
          <w:b/>
          <w:bCs/>
          <w:i/>
          <w:lang w:eastAsia="ar-SA"/>
        </w:rPr>
      </w:pPr>
      <w:r w:rsidRPr="00221DE9">
        <w:rPr>
          <w:rFonts w:ascii="Times New Roman" w:eastAsia="Calibri" w:hAnsi="Times New Roman" w:cs="Times New Roman"/>
          <w:b/>
          <w:bCs/>
          <w:i/>
          <w:lang w:eastAsia="ar-SA"/>
        </w:rPr>
        <w:t>2 класс</w:t>
      </w:r>
    </w:p>
    <w:p w:rsidR="00203135" w:rsidRPr="00221DE9" w:rsidRDefault="00203135" w:rsidP="00203135">
      <w:pPr>
        <w:suppressAutoHyphens/>
        <w:rPr>
          <w:rFonts w:ascii="Times New Roman" w:eastAsia="Calibri" w:hAnsi="Times New Roman" w:cs="Times New Roman"/>
          <w:bCs/>
          <w:lang w:eastAsia="ar-SA"/>
        </w:rPr>
      </w:pPr>
      <w:r w:rsidRPr="00221DE9">
        <w:rPr>
          <w:rFonts w:ascii="Times New Roman" w:eastAsia="Calibri" w:hAnsi="Times New Roman" w:cs="Times New Roman"/>
          <w:b/>
          <w:lang w:eastAsia="ar-SA"/>
        </w:rPr>
        <w:t>Цель:</w:t>
      </w:r>
      <w:r w:rsidRPr="00221DE9">
        <w:rPr>
          <w:rFonts w:ascii="Times New Roman" w:eastAsia="Calibri" w:hAnsi="Times New Roman" w:cs="Times New Roman"/>
          <w:lang w:eastAsia="ar-SA"/>
        </w:rPr>
        <w:t xml:space="preserve">  </w:t>
      </w:r>
      <w:r w:rsidRPr="00221DE9">
        <w:rPr>
          <w:rFonts w:ascii="Times New Roman" w:eastAsia="Calibri" w:hAnsi="Times New Roman" w:cs="Times New Roman"/>
          <w:spacing w:val="-10"/>
          <w:lang w:eastAsia="ar-SA"/>
        </w:rPr>
        <w:t>культура питания и этикет, понятие об иммунитете, закаливающие процедуры, ознакомление с лекарственными и ядовитыми растениями нашего края.</w:t>
      </w:r>
    </w:p>
    <w:p w:rsidR="00203135" w:rsidRPr="00221DE9" w:rsidRDefault="00203135" w:rsidP="00203135">
      <w:pPr>
        <w:suppressAutoHyphens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b/>
          <w:bCs/>
          <w:lang w:eastAsia="ar-SA"/>
        </w:rPr>
        <w:t>Режим занятий:</w:t>
      </w:r>
      <w:r w:rsidRPr="00221DE9">
        <w:rPr>
          <w:rFonts w:ascii="Times New Roman" w:eastAsia="Calibri" w:hAnsi="Times New Roman" w:cs="Times New Roman"/>
          <w:lang w:eastAsia="ar-SA"/>
        </w:rPr>
        <w:t xml:space="preserve">  </w:t>
      </w:r>
      <w:r w:rsidRPr="00221DE9">
        <w:rPr>
          <w:rFonts w:ascii="Times New Roman" w:eastAsia="Calibri" w:hAnsi="Times New Roman" w:cs="Times New Roman"/>
          <w:bCs/>
          <w:lang w:eastAsia="ar-SA"/>
        </w:rPr>
        <w:t>1 час в неделю (34часа)</w:t>
      </w:r>
    </w:p>
    <w:p w:rsidR="00203135" w:rsidRPr="00221DE9" w:rsidRDefault="00203135" w:rsidP="00203135">
      <w:pPr>
        <w:suppressAutoHyphens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 xml:space="preserve"> 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500"/>
        <w:gridCol w:w="3780"/>
      </w:tblGrid>
      <w:tr w:rsidR="00203135" w:rsidRPr="00221DE9" w:rsidTr="003453FD">
        <w:trPr>
          <w:cantSplit/>
          <w:trHeight w:val="8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№ </w:t>
            </w:r>
            <w:proofErr w:type="gramStart"/>
            <w:r w:rsidRPr="00221DE9">
              <w:rPr>
                <w:rFonts w:ascii="Times New Roman" w:eastAsia="Calibri" w:hAnsi="Times New Roman" w:cs="Times New Roman"/>
                <w:lang w:eastAsia="ar-SA"/>
              </w:rPr>
              <w:t>п</w:t>
            </w:r>
            <w:proofErr w:type="gramEnd"/>
            <w:r w:rsidRPr="00221DE9">
              <w:rPr>
                <w:rFonts w:ascii="Times New Roman" w:eastAsia="Calibri" w:hAnsi="Times New Roman" w:cs="Times New Roman"/>
                <w:lang w:eastAsia="ar-SA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Наименование разделов и дисциплин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Дата проведения</w:t>
            </w:r>
          </w:p>
        </w:tc>
      </w:tr>
      <w:tr w:rsidR="00203135" w:rsidRPr="00221DE9" w:rsidTr="003453FD">
        <w:trPr>
          <w:trHeight w:val="401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>I</w:t>
            </w:r>
          </w:p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/>
                <w:bCs/>
                <w:i/>
                <w:lang w:eastAsia="ar-SA"/>
              </w:rPr>
              <w:t>Введение  «Вот мы и в школе».</w:t>
            </w:r>
          </w:p>
        </w:tc>
      </w:tr>
      <w:tr w:rsidR="00203135" w:rsidRPr="00221DE9" w:rsidTr="003453FD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Что мы знаем о ЗОЖ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По стране </w:t>
            </w:r>
            <w:proofErr w:type="spellStart"/>
            <w:r w:rsidRPr="00221DE9">
              <w:rPr>
                <w:rFonts w:ascii="Times New Roman" w:eastAsia="Calibri" w:hAnsi="Times New Roman" w:cs="Times New Roman"/>
                <w:lang w:eastAsia="ar-SA"/>
              </w:rPr>
              <w:t>Здоровейке</w:t>
            </w:r>
            <w:proofErr w:type="spellEnd"/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В гостях у </w:t>
            </w:r>
            <w:proofErr w:type="spellStart"/>
            <w:r w:rsidRPr="00221DE9">
              <w:rPr>
                <w:rFonts w:ascii="Times New Roman" w:eastAsia="Calibri" w:hAnsi="Times New Roman" w:cs="Times New Roman"/>
                <w:lang w:eastAsia="ar-SA"/>
              </w:rPr>
              <w:t>Мойдодыра</w:t>
            </w:r>
            <w:proofErr w:type="spellEnd"/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en-US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Я хозяин своего здоровья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645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II</w:t>
            </w:r>
          </w:p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Питание и здоровье</w:t>
            </w:r>
          </w:p>
        </w:tc>
      </w:tr>
      <w:tr w:rsidR="00203135" w:rsidRPr="00221DE9" w:rsidTr="003453FD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Правильное питание – залог здоровья Меню из трех блюд на всю жизнь.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Культура питания. Этикет.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lastRenderedPageBreak/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iCs/>
                <w:lang w:eastAsia="ar-SA"/>
              </w:rPr>
              <w:t>Спектакль «Я выбираю кашу»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iCs/>
                <w:lang w:eastAsia="ar-SA"/>
              </w:rPr>
              <w:t>«Что даёт нам море»</w:t>
            </w: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iCs/>
                <w:lang w:eastAsia="ar-SA"/>
              </w:rPr>
              <w:t>Светофор здорового питания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450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III</w:t>
            </w:r>
          </w:p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Моё здоровье в моих руках</w:t>
            </w:r>
          </w:p>
        </w:tc>
      </w:tr>
      <w:tr w:rsidR="00203135" w:rsidRPr="00221DE9" w:rsidTr="003453FD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Сон и его значение для здоровья человека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Закаливание в домашних условиях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u w:val="single"/>
                <w:lang w:eastAsia="ar-SA"/>
              </w:rPr>
              <w:t>День здоровья</w:t>
            </w: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«Будьте здоровы»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iCs/>
                <w:lang w:eastAsia="ar-SA"/>
              </w:rPr>
              <w:t>Иммунитет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highlight w:val="yellow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Беседа “Как сохранять и укреплять свое здоровье”.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Спорт в жизни ребёнка.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Слагаемые здоровья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521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>IV</w:t>
            </w:r>
          </w:p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Я в школе и дома</w:t>
            </w:r>
          </w:p>
        </w:tc>
      </w:tr>
      <w:tr w:rsidR="00203135" w:rsidRPr="00221DE9" w:rsidTr="003453FD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Я и мои одноклассники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Почему устают глаза?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Гигиена позвоночника. Сколиоз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Шалости и травмы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«Я сажусь за уроки» Переутомление и утомление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Умники и умницы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449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>V</w:t>
            </w:r>
          </w:p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Чтоб забыть про докторов</w:t>
            </w:r>
          </w:p>
        </w:tc>
      </w:tr>
      <w:tr w:rsidR="00203135" w:rsidRPr="00221DE9" w:rsidTr="003453FD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23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С. Преображенский «Огородники» </w:t>
            </w: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/>
                <w:iCs/>
                <w:lang w:eastAsia="ar-SA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24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Как защитить себя от болезни. (Выставка рисунков)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 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u w:val="single"/>
                <w:lang w:eastAsia="ar-SA"/>
              </w:rPr>
              <w:t>День здоровья</w:t>
            </w: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 «Самый здоровый класс»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26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«Разговор о правильном питании» Вкусные и полезные вкусности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>VI</w:t>
            </w:r>
          </w:p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Я и моё ближайшее окружение</w:t>
            </w:r>
          </w:p>
        </w:tc>
      </w:tr>
      <w:tr w:rsidR="00203135" w:rsidRPr="00221DE9" w:rsidTr="003453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Мир эмоций и чувств.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Вредные привычки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 «Веснянка»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В мире </w:t>
            </w:r>
            <w:proofErr w:type="gramStart"/>
            <w:r w:rsidRPr="00221DE9">
              <w:rPr>
                <w:rFonts w:ascii="Times New Roman" w:eastAsia="Calibri" w:hAnsi="Times New Roman" w:cs="Times New Roman"/>
                <w:lang w:eastAsia="ar-SA"/>
              </w:rPr>
              <w:t>интересного</w:t>
            </w:r>
            <w:proofErr w:type="gramEnd"/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>VII</w:t>
            </w:r>
          </w:p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lastRenderedPageBreak/>
              <w:t>«Вот и стали мы на год  взрослей»</w:t>
            </w:r>
          </w:p>
        </w:tc>
      </w:tr>
      <w:tr w:rsidR="00203135" w:rsidRPr="00221DE9" w:rsidTr="003453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lastRenderedPageBreak/>
              <w:t>31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Я и опасность.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Чем и как можно отравиться.  Кукольный спектакль </w:t>
            </w:r>
            <w:proofErr w:type="spellStart"/>
            <w:r w:rsidRPr="00221DE9">
              <w:rPr>
                <w:rFonts w:ascii="Times New Roman" w:eastAsia="Calibri" w:hAnsi="Times New Roman" w:cs="Times New Roman"/>
                <w:lang w:eastAsia="ar-SA"/>
              </w:rPr>
              <w:t>А.Колобова</w:t>
            </w:r>
            <w:proofErr w:type="spellEnd"/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 «Красивые грибы»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iCs/>
                <w:lang w:eastAsia="ar-SA"/>
              </w:rPr>
              <w:t>Первая помощь при отравлении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Наши успехи и достижения</w:t>
            </w: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</w:tbl>
    <w:p w:rsidR="00203135" w:rsidRPr="00221DE9" w:rsidRDefault="00203135" w:rsidP="00203135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203135" w:rsidRPr="00221DE9" w:rsidRDefault="00203135" w:rsidP="00203135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203135" w:rsidRPr="00221DE9" w:rsidRDefault="00203135" w:rsidP="00203135">
      <w:pPr>
        <w:suppressAutoHyphens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221DE9">
        <w:rPr>
          <w:rFonts w:ascii="Times New Roman" w:eastAsia="Calibri" w:hAnsi="Times New Roman" w:cs="Times New Roman"/>
          <w:b/>
          <w:lang w:eastAsia="ar-SA"/>
        </w:rPr>
        <w:t>УЧЕБНЫЙ ПЛАН</w:t>
      </w:r>
    </w:p>
    <w:p w:rsidR="00203135" w:rsidRPr="00221DE9" w:rsidRDefault="00203135" w:rsidP="00203135">
      <w:pPr>
        <w:suppressAutoHyphens/>
        <w:jc w:val="center"/>
        <w:rPr>
          <w:rFonts w:ascii="Times New Roman" w:eastAsia="Calibri" w:hAnsi="Times New Roman" w:cs="Times New Roman"/>
          <w:b/>
          <w:bCs/>
          <w:lang w:eastAsia="ar-SA"/>
        </w:rPr>
      </w:pPr>
      <w:r w:rsidRPr="00221DE9">
        <w:rPr>
          <w:rFonts w:ascii="Times New Roman" w:eastAsia="Calibri" w:hAnsi="Times New Roman" w:cs="Times New Roman"/>
          <w:b/>
          <w:bCs/>
          <w:lang w:eastAsia="ar-SA"/>
        </w:rPr>
        <w:t xml:space="preserve"> «</w:t>
      </w:r>
      <w:proofErr w:type="spellStart"/>
      <w:r w:rsidRPr="00221DE9">
        <w:rPr>
          <w:rFonts w:ascii="Times New Roman" w:eastAsia="Calibri" w:hAnsi="Times New Roman" w:cs="Times New Roman"/>
          <w:b/>
          <w:bCs/>
          <w:lang w:eastAsia="ar-SA"/>
        </w:rPr>
        <w:t>Здоровейка</w:t>
      </w:r>
      <w:proofErr w:type="spellEnd"/>
      <w:r w:rsidRPr="00221DE9">
        <w:rPr>
          <w:rFonts w:ascii="Times New Roman" w:eastAsia="Calibri" w:hAnsi="Times New Roman" w:cs="Times New Roman"/>
          <w:b/>
          <w:bCs/>
          <w:lang w:eastAsia="ar-SA"/>
        </w:rPr>
        <w:t>»</w:t>
      </w:r>
    </w:p>
    <w:p w:rsidR="00203135" w:rsidRPr="00221DE9" w:rsidRDefault="00203135" w:rsidP="00203135">
      <w:pPr>
        <w:suppressAutoHyphens/>
        <w:jc w:val="center"/>
        <w:rPr>
          <w:rFonts w:ascii="Times New Roman" w:eastAsia="Calibri" w:hAnsi="Times New Roman" w:cs="Times New Roman"/>
          <w:b/>
          <w:bCs/>
          <w:lang w:eastAsia="ar-SA"/>
        </w:rPr>
      </w:pPr>
      <w:r w:rsidRPr="00221DE9">
        <w:rPr>
          <w:rFonts w:ascii="Times New Roman" w:eastAsia="Calibri" w:hAnsi="Times New Roman" w:cs="Times New Roman"/>
          <w:b/>
          <w:bCs/>
          <w:lang w:eastAsia="ar-SA"/>
        </w:rPr>
        <w:t>3 класс</w:t>
      </w:r>
    </w:p>
    <w:p w:rsidR="00203135" w:rsidRPr="00221DE9" w:rsidRDefault="00203135" w:rsidP="00203135">
      <w:pPr>
        <w:suppressAutoHyphens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b/>
          <w:lang w:eastAsia="ar-SA"/>
        </w:rPr>
        <w:t>Цель:</w:t>
      </w:r>
      <w:r w:rsidRPr="00221DE9">
        <w:rPr>
          <w:rFonts w:ascii="Times New Roman" w:eastAsia="Calibri" w:hAnsi="Times New Roman" w:cs="Times New Roman"/>
          <w:lang w:eastAsia="ar-SA"/>
        </w:rPr>
        <w:t xml:space="preserve">  интеллектуальные способности, личная гигиена и здоровье, понятие о микробах, вредные привычки и их профилактика, применении лекарственных растений в профилактических целях. </w:t>
      </w:r>
    </w:p>
    <w:p w:rsidR="00203135" w:rsidRPr="00221DE9" w:rsidRDefault="00203135" w:rsidP="00203135">
      <w:pPr>
        <w:suppressAutoHyphens/>
        <w:rPr>
          <w:rFonts w:ascii="Times New Roman" w:eastAsia="Calibri" w:hAnsi="Times New Roman" w:cs="Times New Roman"/>
          <w:bCs/>
          <w:lang w:eastAsia="ar-SA"/>
        </w:rPr>
      </w:pPr>
      <w:r w:rsidRPr="00221DE9">
        <w:rPr>
          <w:rFonts w:ascii="Times New Roman" w:eastAsia="Calibri" w:hAnsi="Times New Roman" w:cs="Times New Roman"/>
          <w:b/>
          <w:bCs/>
          <w:lang w:eastAsia="ar-SA"/>
        </w:rPr>
        <w:t>Режим занятий:</w:t>
      </w:r>
      <w:r w:rsidRPr="00221DE9">
        <w:rPr>
          <w:rFonts w:ascii="Times New Roman" w:eastAsia="Calibri" w:hAnsi="Times New Roman" w:cs="Times New Roman"/>
          <w:bCs/>
          <w:lang w:eastAsia="ar-SA"/>
        </w:rPr>
        <w:t xml:space="preserve"> 1 час в неделю</w:t>
      </w:r>
    </w:p>
    <w:tbl>
      <w:tblPr>
        <w:tblW w:w="10375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4565"/>
        <w:gridCol w:w="996"/>
        <w:gridCol w:w="1013"/>
        <w:gridCol w:w="1309"/>
        <w:gridCol w:w="1745"/>
      </w:tblGrid>
      <w:tr w:rsidR="00203135" w:rsidRPr="00221DE9" w:rsidTr="003453FD">
        <w:trPr>
          <w:cantSplit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№ </w:t>
            </w:r>
            <w:proofErr w:type="gramStart"/>
            <w:r w:rsidRPr="00221DE9">
              <w:rPr>
                <w:rFonts w:ascii="Times New Roman" w:eastAsia="Calibri" w:hAnsi="Times New Roman" w:cs="Times New Roman"/>
                <w:lang w:eastAsia="ar-SA"/>
              </w:rPr>
              <w:t>п</w:t>
            </w:r>
            <w:proofErr w:type="gramEnd"/>
            <w:r w:rsidRPr="00221DE9">
              <w:rPr>
                <w:rFonts w:ascii="Times New Roman" w:eastAsia="Calibri" w:hAnsi="Times New Roman" w:cs="Times New Roman"/>
                <w:lang w:eastAsia="ar-SA"/>
              </w:rPr>
              <w:t>/п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Наименование разделов и дисциплин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Всего, </w:t>
            </w: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час.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В том числе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Форма </w:t>
            </w: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контроля</w:t>
            </w:r>
          </w:p>
        </w:tc>
      </w:tr>
      <w:tr w:rsidR="00203135" w:rsidRPr="00221DE9" w:rsidTr="003453FD">
        <w:trPr>
          <w:cantSplit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лекции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proofErr w:type="gramStart"/>
            <w:r w:rsidRPr="00221DE9">
              <w:rPr>
                <w:rFonts w:ascii="Times New Roman" w:eastAsia="Calibri" w:hAnsi="Times New Roman" w:cs="Times New Roman"/>
                <w:lang w:eastAsia="ar-SA"/>
              </w:rPr>
              <w:t>практи-ческие</w:t>
            </w:r>
            <w:proofErr w:type="spellEnd"/>
            <w:proofErr w:type="gramEnd"/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занятия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203135" w:rsidRPr="00221DE9" w:rsidTr="003453FD">
        <w:trPr>
          <w:trHeight w:val="42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>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Введение  «Вот мы и в школе».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праздник</w:t>
            </w:r>
          </w:p>
        </w:tc>
      </w:tr>
      <w:tr w:rsidR="00203135" w:rsidRPr="00221DE9" w:rsidTr="003453FD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Питание и здоровье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викторина</w:t>
            </w:r>
          </w:p>
        </w:tc>
      </w:tr>
      <w:tr w:rsidR="00203135" w:rsidRPr="00221DE9" w:rsidTr="003453FD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III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Моё здоровье в моих руках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>IV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Я в школе и дома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54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V</w:t>
            </w: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Чтоб забыть про докторов</w:t>
            </w:r>
            <w:r w:rsidRPr="00221DE9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V</w:t>
            </w: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>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Я и моё ближайшее окружение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Соревнование </w:t>
            </w:r>
          </w:p>
        </w:tc>
      </w:tr>
      <w:tr w:rsidR="00203135" w:rsidRPr="00221DE9" w:rsidTr="003453F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val="en-US"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>VII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«Вот и стали мы на год  взрослей»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Диагностика </w:t>
            </w:r>
          </w:p>
        </w:tc>
      </w:tr>
      <w:tr w:rsidR="00203135" w:rsidRPr="00221DE9" w:rsidTr="003453F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Итого:</w:t>
            </w:r>
            <w:r w:rsidRPr="00221DE9">
              <w:rPr>
                <w:rFonts w:ascii="Times New Roman" w:eastAsia="Calibri" w:hAnsi="Times New Roman" w:cs="Times New Roman"/>
                <w:b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18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203135" w:rsidRPr="00221DE9" w:rsidRDefault="00203135" w:rsidP="00203135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203135" w:rsidRPr="00221DE9" w:rsidRDefault="00203135" w:rsidP="00203135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203135" w:rsidRPr="00221DE9" w:rsidRDefault="00203135" w:rsidP="00203135">
      <w:pPr>
        <w:suppressAutoHyphens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221DE9">
        <w:rPr>
          <w:rFonts w:ascii="Times New Roman" w:eastAsia="Calibri" w:hAnsi="Times New Roman" w:cs="Times New Roman"/>
          <w:b/>
          <w:lang w:eastAsia="ar-SA"/>
        </w:rPr>
        <w:t>Календарно-тематическое планирование.</w:t>
      </w:r>
    </w:p>
    <w:p w:rsidR="00203135" w:rsidRPr="00221DE9" w:rsidRDefault="00203135" w:rsidP="00203135">
      <w:pPr>
        <w:suppressAutoHyphens/>
        <w:jc w:val="center"/>
        <w:rPr>
          <w:rFonts w:ascii="Times New Roman" w:eastAsia="Calibri" w:hAnsi="Times New Roman" w:cs="Times New Roman"/>
          <w:b/>
          <w:bCs/>
          <w:lang w:eastAsia="ar-SA"/>
        </w:rPr>
      </w:pPr>
      <w:r w:rsidRPr="00221DE9">
        <w:rPr>
          <w:rFonts w:ascii="Times New Roman" w:eastAsia="Calibri" w:hAnsi="Times New Roman" w:cs="Times New Roman"/>
          <w:b/>
          <w:bCs/>
          <w:lang w:eastAsia="ar-SA"/>
        </w:rPr>
        <w:t xml:space="preserve"> «</w:t>
      </w:r>
      <w:proofErr w:type="spellStart"/>
      <w:r w:rsidRPr="00221DE9">
        <w:rPr>
          <w:rFonts w:ascii="Times New Roman" w:eastAsia="Calibri" w:hAnsi="Times New Roman" w:cs="Times New Roman"/>
          <w:b/>
          <w:bCs/>
          <w:lang w:eastAsia="ar-SA"/>
        </w:rPr>
        <w:t>Здоровейка</w:t>
      </w:r>
      <w:proofErr w:type="spellEnd"/>
      <w:r w:rsidRPr="00221DE9">
        <w:rPr>
          <w:rFonts w:ascii="Times New Roman" w:eastAsia="Calibri" w:hAnsi="Times New Roman" w:cs="Times New Roman"/>
          <w:b/>
          <w:bCs/>
          <w:lang w:eastAsia="ar-SA"/>
        </w:rPr>
        <w:t>»</w:t>
      </w:r>
    </w:p>
    <w:p w:rsidR="00203135" w:rsidRPr="00221DE9" w:rsidRDefault="00203135" w:rsidP="00203135">
      <w:pPr>
        <w:suppressAutoHyphens/>
        <w:jc w:val="center"/>
        <w:rPr>
          <w:rFonts w:ascii="Times New Roman" w:eastAsia="Calibri" w:hAnsi="Times New Roman" w:cs="Times New Roman"/>
          <w:b/>
          <w:bCs/>
          <w:lang w:eastAsia="ar-SA"/>
        </w:rPr>
      </w:pPr>
      <w:r w:rsidRPr="00221DE9">
        <w:rPr>
          <w:rFonts w:ascii="Times New Roman" w:eastAsia="Calibri" w:hAnsi="Times New Roman" w:cs="Times New Roman"/>
          <w:b/>
          <w:bCs/>
          <w:lang w:eastAsia="ar-SA"/>
        </w:rPr>
        <w:t>3 класс</w:t>
      </w:r>
    </w:p>
    <w:p w:rsidR="00203135" w:rsidRPr="00221DE9" w:rsidRDefault="00203135" w:rsidP="00203135">
      <w:pPr>
        <w:suppressAutoHyphens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b/>
          <w:lang w:eastAsia="ar-SA"/>
        </w:rPr>
        <w:t>Цель:</w:t>
      </w:r>
      <w:r w:rsidRPr="00221DE9">
        <w:rPr>
          <w:rFonts w:ascii="Times New Roman" w:eastAsia="Calibri" w:hAnsi="Times New Roman" w:cs="Times New Roman"/>
          <w:lang w:eastAsia="ar-SA"/>
        </w:rPr>
        <w:t xml:space="preserve">  интеллектуальные способности, личная гигиена и здоровье, понятие о микробах, вредные привычки и их профилактика, применении лекарственных растений в профилактических целях. </w:t>
      </w:r>
    </w:p>
    <w:p w:rsidR="00203135" w:rsidRPr="00221DE9" w:rsidRDefault="00203135" w:rsidP="00203135">
      <w:pPr>
        <w:suppressAutoHyphens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b/>
          <w:bCs/>
          <w:lang w:eastAsia="ar-SA"/>
        </w:rPr>
        <w:t>Режим занятий:</w:t>
      </w:r>
      <w:r w:rsidRPr="00221DE9">
        <w:rPr>
          <w:rFonts w:ascii="Times New Roman" w:eastAsia="Calibri" w:hAnsi="Times New Roman" w:cs="Times New Roman"/>
          <w:lang w:eastAsia="ar-SA"/>
        </w:rPr>
        <w:t xml:space="preserve">  </w:t>
      </w:r>
      <w:r w:rsidRPr="00221DE9">
        <w:rPr>
          <w:rFonts w:ascii="Times New Roman" w:eastAsia="Calibri" w:hAnsi="Times New Roman" w:cs="Times New Roman"/>
          <w:bCs/>
          <w:lang w:eastAsia="ar-SA"/>
        </w:rPr>
        <w:t>1 час в неделю</w:t>
      </w:r>
    </w:p>
    <w:p w:rsidR="00203135" w:rsidRPr="00221DE9" w:rsidRDefault="00203135" w:rsidP="00203135">
      <w:pPr>
        <w:suppressAutoHyphens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 xml:space="preserve"> </w:t>
      </w:r>
    </w:p>
    <w:tbl>
      <w:tblPr>
        <w:tblW w:w="8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500"/>
        <w:gridCol w:w="2880"/>
      </w:tblGrid>
      <w:tr w:rsidR="00203135" w:rsidRPr="00221DE9" w:rsidTr="003453FD">
        <w:trPr>
          <w:cantSplit/>
          <w:trHeight w:val="9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№ </w:t>
            </w:r>
            <w:proofErr w:type="gramStart"/>
            <w:r w:rsidRPr="00221DE9">
              <w:rPr>
                <w:rFonts w:ascii="Times New Roman" w:eastAsia="Calibri" w:hAnsi="Times New Roman" w:cs="Times New Roman"/>
                <w:lang w:eastAsia="ar-SA"/>
              </w:rPr>
              <w:t>п</w:t>
            </w:r>
            <w:proofErr w:type="gramEnd"/>
            <w:r w:rsidRPr="00221DE9">
              <w:rPr>
                <w:rFonts w:ascii="Times New Roman" w:eastAsia="Calibri" w:hAnsi="Times New Roman" w:cs="Times New Roman"/>
                <w:lang w:eastAsia="ar-SA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Наименование разделов и дисциплин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Дата проведения</w:t>
            </w:r>
          </w:p>
        </w:tc>
      </w:tr>
      <w:tr w:rsidR="00203135" w:rsidRPr="00221DE9" w:rsidTr="003453FD">
        <w:trPr>
          <w:trHeight w:val="401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>I</w:t>
            </w:r>
          </w:p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/>
                <w:bCs/>
                <w:i/>
                <w:lang w:eastAsia="ar-SA"/>
              </w:rPr>
              <w:t>Введение  «Вот мы и в школе».</w:t>
            </w:r>
          </w:p>
        </w:tc>
      </w:tr>
      <w:tr w:rsidR="00203135" w:rsidRPr="00221DE9" w:rsidTr="003453FD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1.1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«Здоровый образ жизни, что это?»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lastRenderedPageBreak/>
              <w:t>1.2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Личная гигиена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1.3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В гостях у </w:t>
            </w:r>
            <w:proofErr w:type="spellStart"/>
            <w:r w:rsidRPr="00221DE9">
              <w:rPr>
                <w:rFonts w:ascii="Times New Roman" w:eastAsia="Calibri" w:hAnsi="Times New Roman" w:cs="Times New Roman"/>
                <w:lang w:eastAsia="ar-SA"/>
              </w:rPr>
              <w:t>Мойдодыра</w:t>
            </w:r>
            <w:proofErr w:type="spellEnd"/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1.4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en-US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«Остров здоровья»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645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II</w:t>
            </w:r>
          </w:p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Питание и здоровье</w:t>
            </w:r>
          </w:p>
        </w:tc>
      </w:tr>
      <w:tr w:rsidR="00203135" w:rsidRPr="00221DE9" w:rsidTr="003453FD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Игра «Смак»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highlight w:val="yellow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Правильное питание </w:t>
            </w:r>
            <w:proofErr w:type="gramStart"/>
            <w:r w:rsidRPr="00221DE9">
              <w:rPr>
                <w:rFonts w:ascii="Times New Roman" w:eastAsia="Calibri" w:hAnsi="Times New Roman" w:cs="Times New Roman"/>
                <w:lang w:eastAsia="ar-SA"/>
              </w:rPr>
              <w:t>–з</w:t>
            </w:r>
            <w:proofErr w:type="gramEnd"/>
            <w:r w:rsidRPr="00221DE9">
              <w:rPr>
                <w:rFonts w:ascii="Times New Roman" w:eastAsia="Calibri" w:hAnsi="Times New Roman" w:cs="Times New Roman"/>
                <w:lang w:eastAsia="ar-SA"/>
              </w:rPr>
              <w:t>алог физического и психологического здоровья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iCs/>
                <w:lang w:eastAsia="ar-SA"/>
              </w:rPr>
              <w:t>Вредные микробы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highlight w:val="yellow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Что такое здоровая пища и как её приготовить</w:t>
            </w:r>
            <w:r w:rsidRPr="00221DE9">
              <w:rPr>
                <w:rFonts w:ascii="Times New Roman" w:eastAsia="Calibri" w:hAnsi="Times New Roman" w:cs="Times New Roman"/>
                <w:iCs/>
                <w:highlight w:val="yellow"/>
                <w:lang w:eastAsia="ar-SA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221DE9">
              <w:rPr>
                <w:rFonts w:ascii="Times New Roman" w:eastAsia="Calibri" w:hAnsi="Times New Roman" w:cs="Times New Roman"/>
                <w:iCs/>
                <w:lang w:eastAsia="ar-SA"/>
              </w:rPr>
              <w:t>«Чудесный сундучок»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450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III</w:t>
            </w:r>
          </w:p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Моё здоровье в моих руках</w:t>
            </w:r>
          </w:p>
        </w:tc>
      </w:tr>
      <w:tr w:rsidR="00203135" w:rsidRPr="00221DE9" w:rsidTr="003453FD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Труд и здоровье</w:t>
            </w: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Наш мозг и его волшебные действия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u w:val="single"/>
                <w:lang w:eastAsia="ar-SA"/>
              </w:rPr>
              <w:t>День здоровья</w:t>
            </w: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«Хочу остаться здоровым»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Солнце, воздух и вода наши лучшие друзья.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highlight w:val="yellow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Беседа “Как сохранять и укреплять свое здоровье”.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Экскурсия «Природа – источник здоровья»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3.7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«Моё здоровье в моих руках»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521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>IV</w:t>
            </w:r>
          </w:p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Я в школе и дома</w:t>
            </w:r>
          </w:p>
        </w:tc>
      </w:tr>
      <w:tr w:rsidR="00203135" w:rsidRPr="00221DE9" w:rsidTr="003453FD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4.1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Мой внешний вид </w:t>
            </w:r>
            <w:proofErr w:type="gramStart"/>
            <w:r w:rsidRPr="00221DE9">
              <w:rPr>
                <w:rFonts w:ascii="Times New Roman" w:eastAsia="Calibri" w:hAnsi="Times New Roman" w:cs="Times New Roman"/>
                <w:lang w:eastAsia="ar-SA"/>
              </w:rPr>
              <w:t>–з</w:t>
            </w:r>
            <w:proofErr w:type="gramEnd"/>
            <w:r w:rsidRPr="00221DE9">
              <w:rPr>
                <w:rFonts w:ascii="Times New Roman" w:eastAsia="Calibri" w:hAnsi="Times New Roman" w:cs="Times New Roman"/>
                <w:lang w:eastAsia="ar-SA"/>
              </w:rPr>
              <w:t>алог здоровья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4.2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«</w:t>
            </w:r>
            <w:proofErr w:type="spellStart"/>
            <w:r w:rsidRPr="00221DE9">
              <w:rPr>
                <w:rFonts w:ascii="Times New Roman" w:eastAsia="Calibri" w:hAnsi="Times New Roman" w:cs="Times New Roman"/>
                <w:lang w:eastAsia="ar-SA"/>
              </w:rPr>
              <w:t>Доброречие</w:t>
            </w:r>
            <w:proofErr w:type="spellEnd"/>
            <w:r w:rsidRPr="00221DE9">
              <w:rPr>
                <w:rFonts w:ascii="Times New Roman" w:eastAsia="Calibri" w:hAnsi="Times New Roman" w:cs="Times New Roman"/>
                <w:lang w:eastAsia="ar-SA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4.3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Спектакль С. </w:t>
            </w:r>
            <w:proofErr w:type="spellStart"/>
            <w:r w:rsidRPr="00221DE9">
              <w:rPr>
                <w:rFonts w:ascii="Times New Roman" w:eastAsia="Calibri" w:hAnsi="Times New Roman" w:cs="Times New Roman"/>
                <w:lang w:eastAsia="ar-SA"/>
              </w:rPr>
              <w:t>Преображнский</w:t>
            </w:r>
            <w:proofErr w:type="spellEnd"/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 «</w:t>
            </w:r>
            <w:proofErr w:type="spellStart"/>
            <w:r w:rsidRPr="00221DE9">
              <w:rPr>
                <w:rFonts w:ascii="Times New Roman" w:eastAsia="Calibri" w:hAnsi="Times New Roman" w:cs="Times New Roman"/>
                <w:lang w:eastAsia="ar-SA"/>
              </w:rPr>
              <w:t>Капризка</w:t>
            </w:r>
            <w:proofErr w:type="spellEnd"/>
            <w:r w:rsidRPr="00221DE9">
              <w:rPr>
                <w:rFonts w:ascii="Times New Roman" w:eastAsia="Calibri" w:hAnsi="Times New Roman" w:cs="Times New Roman"/>
                <w:lang w:eastAsia="ar-SA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4.4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«Бесценный да</w:t>
            </w:r>
            <w:proofErr w:type="gramStart"/>
            <w:r w:rsidRPr="00221DE9">
              <w:rPr>
                <w:rFonts w:ascii="Times New Roman" w:eastAsia="Calibri" w:hAnsi="Times New Roman" w:cs="Times New Roman"/>
                <w:lang w:eastAsia="ar-SA"/>
              </w:rPr>
              <w:t>р-</w:t>
            </w:r>
            <w:proofErr w:type="gramEnd"/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 зрение».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4.5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Гигиена правильной осанки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4.6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«Спасатели</w:t>
            </w:r>
            <w:proofErr w:type="gramStart"/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 ,</w:t>
            </w:r>
            <w:proofErr w:type="gramEnd"/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 вперёд!»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449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>V</w:t>
            </w:r>
          </w:p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Чтоб забыть про докторов</w:t>
            </w:r>
          </w:p>
        </w:tc>
      </w:tr>
      <w:tr w:rsidR="00203135" w:rsidRPr="00221DE9" w:rsidTr="003453FD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lastRenderedPageBreak/>
              <w:t>5.1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Шарль Перро «Красная шапочка»</w:t>
            </w: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/>
                <w:iCs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 5.2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Движение это жизнь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 5.3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u w:val="single"/>
                <w:lang w:eastAsia="ar-SA"/>
              </w:rPr>
              <w:t>День здоровья</w:t>
            </w: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«Дальше, быстрее, выше»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 5.4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 «Разговор о правильном питании» Вкусные и полезные вкусности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>VI</w:t>
            </w:r>
          </w:p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Я и моё ближайшее окружение</w:t>
            </w:r>
          </w:p>
        </w:tc>
      </w:tr>
      <w:tr w:rsidR="00203135" w:rsidRPr="00221DE9" w:rsidTr="003453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6.1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Мир моих увлечений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6.2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Вредные привычки и их профилактика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6.3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Добро лучше</w:t>
            </w:r>
            <w:proofErr w:type="gramStart"/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 ,</w:t>
            </w:r>
            <w:proofErr w:type="gramEnd"/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 чем зло, зависть, жадность.</w:t>
            </w: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Кукольный спектакль</w:t>
            </w: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/>
                <w:lang w:eastAsia="ar-SA"/>
              </w:rPr>
            </w:pPr>
            <w:proofErr w:type="spellStart"/>
            <w:r w:rsidRPr="00221DE9">
              <w:rPr>
                <w:rFonts w:ascii="Times New Roman" w:eastAsia="Calibri" w:hAnsi="Times New Roman" w:cs="Times New Roman"/>
                <w:lang w:eastAsia="ar-SA"/>
              </w:rPr>
              <w:t>А.С.Пушкин</w:t>
            </w:r>
            <w:proofErr w:type="spellEnd"/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 «Сказка о рыбаке и рыбке»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6.4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В мире </w:t>
            </w:r>
            <w:proofErr w:type="gramStart"/>
            <w:r w:rsidRPr="00221DE9">
              <w:rPr>
                <w:rFonts w:ascii="Times New Roman" w:eastAsia="Calibri" w:hAnsi="Times New Roman" w:cs="Times New Roman"/>
                <w:lang w:eastAsia="ar-SA"/>
              </w:rPr>
              <w:t>интересного</w:t>
            </w:r>
            <w:proofErr w:type="gramEnd"/>
            <w:r w:rsidRPr="00221DE9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>VII</w:t>
            </w:r>
          </w:p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«Вот и стали мы на год  взрослей»</w:t>
            </w:r>
          </w:p>
        </w:tc>
      </w:tr>
      <w:tr w:rsidR="00203135" w:rsidRPr="00221DE9" w:rsidTr="003453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7.1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Я и опасность.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7.2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Лесная аптека на службе человека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7.3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Игра «Не зная броду, не суйся в воду»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7.4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Чему мы научились и чего достигли</w:t>
            </w: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</w:tbl>
    <w:p w:rsidR="00203135" w:rsidRPr="00221DE9" w:rsidRDefault="00203135" w:rsidP="00203135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203135" w:rsidRPr="00221DE9" w:rsidRDefault="00203135" w:rsidP="00203135">
      <w:pPr>
        <w:suppressAutoHyphens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221DE9">
        <w:rPr>
          <w:rFonts w:ascii="Times New Roman" w:eastAsia="Calibri" w:hAnsi="Times New Roman" w:cs="Times New Roman"/>
          <w:b/>
          <w:lang w:eastAsia="ar-SA"/>
        </w:rPr>
        <w:t>УЧЕБНЫЙ ПЛАН</w:t>
      </w:r>
    </w:p>
    <w:p w:rsidR="00203135" w:rsidRPr="00221DE9" w:rsidRDefault="00203135" w:rsidP="00203135">
      <w:pPr>
        <w:suppressAutoHyphens/>
        <w:jc w:val="center"/>
        <w:rPr>
          <w:rFonts w:ascii="Times New Roman" w:eastAsia="Calibri" w:hAnsi="Times New Roman" w:cs="Times New Roman"/>
          <w:b/>
          <w:bCs/>
          <w:lang w:eastAsia="ar-SA"/>
        </w:rPr>
      </w:pPr>
      <w:r w:rsidRPr="00221DE9">
        <w:rPr>
          <w:rFonts w:ascii="Times New Roman" w:eastAsia="Calibri" w:hAnsi="Times New Roman" w:cs="Times New Roman"/>
          <w:b/>
          <w:bCs/>
          <w:lang w:eastAsia="ar-SA"/>
        </w:rPr>
        <w:t>«</w:t>
      </w:r>
      <w:proofErr w:type="spellStart"/>
      <w:r w:rsidRPr="00221DE9">
        <w:rPr>
          <w:rFonts w:ascii="Times New Roman" w:eastAsia="Calibri" w:hAnsi="Times New Roman" w:cs="Times New Roman"/>
          <w:b/>
          <w:bCs/>
          <w:lang w:eastAsia="ar-SA"/>
        </w:rPr>
        <w:t>Здоровейка</w:t>
      </w:r>
      <w:proofErr w:type="spellEnd"/>
      <w:r w:rsidRPr="00221DE9">
        <w:rPr>
          <w:rFonts w:ascii="Times New Roman" w:eastAsia="Calibri" w:hAnsi="Times New Roman" w:cs="Times New Roman"/>
          <w:b/>
          <w:bCs/>
          <w:lang w:eastAsia="ar-SA"/>
        </w:rPr>
        <w:t>»</w:t>
      </w:r>
    </w:p>
    <w:p w:rsidR="00203135" w:rsidRPr="00221DE9" w:rsidRDefault="00203135" w:rsidP="00203135">
      <w:pPr>
        <w:suppressAutoHyphens/>
        <w:jc w:val="center"/>
        <w:rPr>
          <w:rFonts w:ascii="Times New Roman" w:eastAsia="Calibri" w:hAnsi="Times New Roman" w:cs="Times New Roman"/>
          <w:b/>
          <w:bCs/>
          <w:lang w:eastAsia="ar-SA"/>
        </w:rPr>
      </w:pPr>
      <w:r w:rsidRPr="00221DE9">
        <w:rPr>
          <w:rFonts w:ascii="Times New Roman" w:eastAsia="Calibri" w:hAnsi="Times New Roman" w:cs="Times New Roman"/>
          <w:b/>
          <w:bCs/>
          <w:lang w:eastAsia="ar-SA"/>
        </w:rPr>
        <w:t>4 класс</w:t>
      </w:r>
    </w:p>
    <w:p w:rsidR="00203135" w:rsidRPr="00221DE9" w:rsidRDefault="00203135" w:rsidP="00203135">
      <w:pPr>
        <w:suppressAutoHyphens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b/>
          <w:lang w:eastAsia="ar-SA"/>
        </w:rPr>
        <w:t>Цель:</w:t>
      </w:r>
      <w:r w:rsidRPr="00221DE9">
        <w:rPr>
          <w:rFonts w:ascii="Times New Roman" w:eastAsia="Calibri" w:hAnsi="Times New Roman" w:cs="Times New Roman"/>
          <w:lang w:eastAsia="ar-SA"/>
        </w:rPr>
        <w:t xml:space="preserve">  формирование чувства ответственности за свое здоровье, мода и гигиена школьной одежды, профилактика вредных привычек, культура эмоций и чувств. </w:t>
      </w:r>
    </w:p>
    <w:p w:rsidR="00203135" w:rsidRPr="00221DE9" w:rsidRDefault="00203135" w:rsidP="00203135">
      <w:pPr>
        <w:suppressAutoHyphens/>
        <w:rPr>
          <w:rFonts w:ascii="Times New Roman" w:eastAsia="Calibri" w:hAnsi="Times New Roman" w:cs="Times New Roman"/>
          <w:bCs/>
          <w:lang w:eastAsia="ar-SA"/>
        </w:rPr>
      </w:pPr>
      <w:r w:rsidRPr="00221DE9">
        <w:rPr>
          <w:rFonts w:ascii="Times New Roman" w:eastAsia="Calibri" w:hAnsi="Times New Roman" w:cs="Times New Roman"/>
          <w:b/>
          <w:bCs/>
          <w:lang w:eastAsia="ar-SA"/>
        </w:rPr>
        <w:t>Режим занятий:</w:t>
      </w:r>
      <w:r w:rsidRPr="00221DE9">
        <w:rPr>
          <w:rFonts w:ascii="Times New Roman" w:eastAsia="Calibri" w:hAnsi="Times New Roman" w:cs="Times New Roman"/>
          <w:bCs/>
          <w:lang w:eastAsia="ar-SA"/>
        </w:rPr>
        <w:t xml:space="preserve"> 1 час в неделю</w:t>
      </w:r>
    </w:p>
    <w:tbl>
      <w:tblPr>
        <w:tblW w:w="10375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4565"/>
        <w:gridCol w:w="996"/>
        <w:gridCol w:w="1013"/>
        <w:gridCol w:w="1309"/>
        <w:gridCol w:w="1745"/>
      </w:tblGrid>
      <w:tr w:rsidR="00203135" w:rsidRPr="00221DE9" w:rsidTr="003453FD">
        <w:trPr>
          <w:cantSplit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№ </w:t>
            </w:r>
            <w:proofErr w:type="gramStart"/>
            <w:r w:rsidRPr="00221DE9">
              <w:rPr>
                <w:rFonts w:ascii="Times New Roman" w:eastAsia="Calibri" w:hAnsi="Times New Roman" w:cs="Times New Roman"/>
                <w:lang w:eastAsia="ar-SA"/>
              </w:rPr>
              <w:t>п</w:t>
            </w:r>
            <w:proofErr w:type="gramEnd"/>
            <w:r w:rsidRPr="00221DE9">
              <w:rPr>
                <w:rFonts w:ascii="Times New Roman" w:eastAsia="Calibri" w:hAnsi="Times New Roman" w:cs="Times New Roman"/>
                <w:lang w:eastAsia="ar-SA"/>
              </w:rPr>
              <w:t>/п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Наименование разделов и дисциплин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Всего, </w:t>
            </w: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час.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В том числе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Форма </w:t>
            </w: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контроля</w:t>
            </w:r>
          </w:p>
        </w:tc>
      </w:tr>
      <w:tr w:rsidR="00203135" w:rsidRPr="00221DE9" w:rsidTr="003453FD">
        <w:trPr>
          <w:cantSplit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лекции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proofErr w:type="gramStart"/>
            <w:r w:rsidRPr="00221DE9">
              <w:rPr>
                <w:rFonts w:ascii="Times New Roman" w:eastAsia="Calibri" w:hAnsi="Times New Roman" w:cs="Times New Roman"/>
                <w:lang w:eastAsia="ar-SA"/>
              </w:rPr>
              <w:t>практи-ческие</w:t>
            </w:r>
            <w:proofErr w:type="spellEnd"/>
            <w:proofErr w:type="gramEnd"/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занятия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203135" w:rsidRPr="00221DE9" w:rsidTr="003453FD">
        <w:trPr>
          <w:trHeight w:val="42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>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Введение  «Вот мы и в школе».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Круглый стол</w:t>
            </w:r>
          </w:p>
        </w:tc>
      </w:tr>
      <w:tr w:rsidR="00203135" w:rsidRPr="00221DE9" w:rsidTr="003453FD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Питание и здоровье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КВН</w:t>
            </w:r>
          </w:p>
        </w:tc>
      </w:tr>
      <w:tr w:rsidR="00203135" w:rsidRPr="00221DE9" w:rsidTr="003453FD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III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Моё здоровье в моих руках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Викторина </w:t>
            </w:r>
          </w:p>
        </w:tc>
      </w:tr>
      <w:tr w:rsidR="00203135" w:rsidRPr="00221DE9" w:rsidTr="003453FD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>IV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Я в школе и дома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Игр</w:t>
            </w:r>
            <w:proofErr w:type="gramStart"/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а-</w:t>
            </w:r>
            <w:proofErr w:type="gramEnd"/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викторина</w:t>
            </w:r>
          </w:p>
        </w:tc>
      </w:tr>
      <w:tr w:rsidR="00203135" w:rsidRPr="00221DE9" w:rsidTr="003453FD">
        <w:trPr>
          <w:trHeight w:val="54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V</w:t>
            </w: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Чтоб забыть про докторов</w:t>
            </w:r>
            <w:r w:rsidRPr="00221DE9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«Разговор о правильном питании» </w:t>
            </w:r>
          </w:p>
        </w:tc>
      </w:tr>
      <w:tr w:rsidR="00203135" w:rsidRPr="00221DE9" w:rsidTr="003453F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V</w:t>
            </w: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>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Я и моё ближайшее окружение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Научн</w:t>
            </w:r>
            <w:proofErr w:type="gramStart"/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о-</w:t>
            </w:r>
            <w:proofErr w:type="gramEnd"/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практическая конференция</w:t>
            </w:r>
          </w:p>
        </w:tc>
      </w:tr>
      <w:tr w:rsidR="00203135" w:rsidRPr="00221DE9" w:rsidTr="003453F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val="en-US"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>VII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«Вот и стали мы на год  взрослей»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Диагностика Книга здоровья </w:t>
            </w:r>
          </w:p>
        </w:tc>
      </w:tr>
      <w:tr w:rsidR="00203135" w:rsidRPr="00221DE9" w:rsidTr="003453F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Итого:</w:t>
            </w:r>
            <w:r w:rsidRPr="00221DE9">
              <w:rPr>
                <w:rFonts w:ascii="Times New Roman" w:eastAsia="Calibri" w:hAnsi="Times New Roman" w:cs="Times New Roman"/>
                <w:b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18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203135" w:rsidRPr="00221DE9" w:rsidRDefault="00203135" w:rsidP="00203135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203135" w:rsidRPr="00221DE9" w:rsidRDefault="00203135" w:rsidP="00203135">
      <w:pPr>
        <w:suppressAutoHyphens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221DE9">
        <w:rPr>
          <w:rFonts w:ascii="Times New Roman" w:eastAsia="Calibri" w:hAnsi="Times New Roman" w:cs="Times New Roman"/>
          <w:b/>
          <w:lang w:eastAsia="ar-SA"/>
        </w:rPr>
        <w:t>Календарно-тематическое планирование.</w:t>
      </w:r>
    </w:p>
    <w:p w:rsidR="00203135" w:rsidRPr="00221DE9" w:rsidRDefault="00203135" w:rsidP="00203135">
      <w:pPr>
        <w:suppressAutoHyphens/>
        <w:jc w:val="center"/>
        <w:rPr>
          <w:rFonts w:ascii="Times New Roman" w:eastAsia="Calibri" w:hAnsi="Times New Roman" w:cs="Times New Roman"/>
          <w:b/>
          <w:bCs/>
          <w:lang w:eastAsia="ar-SA"/>
        </w:rPr>
      </w:pPr>
      <w:r w:rsidRPr="00221DE9">
        <w:rPr>
          <w:rFonts w:ascii="Times New Roman" w:eastAsia="Calibri" w:hAnsi="Times New Roman" w:cs="Times New Roman"/>
          <w:b/>
          <w:bCs/>
          <w:lang w:eastAsia="ar-SA"/>
        </w:rPr>
        <w:t xml:space="preserve"> «</w:t>
      </w:r>
      <w:proofErr w:type="spellStart"/>
      <w:r w:rsidRPr="00221DE9">
        <w:rPr>
          <w:rFonts w:ascii="Times New Roman" w:eastAsia="Calibri" w:hAnsi="Times New Roman" w:cs="Times New Roman"/>
          <w:b/>
          <w:bCs/>
          <w:lang w:eastAsia="ar-SA"/>
        </w:rPr>
        <w:t>Здоровейка</w:t>
      </w:r>
      <w:proofErr w:type="spellEnd"/>
      <w:r w:rsidRPr="00221DE9">
        <w:rPr>
          <w:rFonts w:ascii="Times New Roman" w:eastAsia="Calibri" w:hAnsi="Times New Roman" w:cs="Times New Roman"/>
          <w:b/>
          <w:bCs/>
          <w:lang w:eastAsia="ar-SA"/>
        </w:rPr>
        <w:t>»</w:t>
      </w:r>
    </w:p>
    <w:p w:rsidR="00203135" w:rsidRPr="00221DE9" w:rsidRDefault="00203135" w:rsidP="00203135">
      <w:pPr>
        <w:suppressAutoHyphens/>
        <w:jc w:val="center"/>
        <w:rPr>
          <w:rFonts w:ascii="Times New Roman" w:eastAsia="Calibri" w:hAnsi="Times New Roman" w:cs="Times New Roman"/>
          <w:b/>
          <w:bCs/>
          <w:lang w:eastAsia="ar-SA"/>
        </w:rPr>
      </w:pPr>
      <w:r w:rsidRPr="00221DE9">
        <w:rPr>
          <w:rFonts w:ascii="Times New Roman" w:eastAsia="Calibri" w:hAnsi="Times New Roman" w:cs="Times New Roman"/>
          <w:b/>
          <w:bCs/>
          <w:lang w:eastAsia="ar-SA"/>
        </w:rPr>
        <w:t>4 класс</w:t>
      </w:r>
    </w:p>
    <w:p w:rsidR="00203135" w:rsidRPr="00221DE9" w:rsidRDefault="00203135" w:rsidP="00203135">
      <w:pPr>
        <w:suppressAutoHyphens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b/>
          <w:lang w:eastAsia="ar-SA"/>
        </w:rPr>
        <w:t xml:space="preserve">Цель: </w:t>
      </w:r>
      <w:r w:rsidRPr="00221DE9">
        <w:rPr>
          <w:rFonts w:ascii="Times New Roman" w:eastAsia="Calibri" w:hAnsi="Times New Roman" w:cs="Times New Roman"/>
          <w:lang w:eastAsia="ar-SA"/>
        </w:rPr>
        <w:t xml:space="preserve"> формирование чувства ответственности за свое здоровье, мода и гигиена школьной одежды, профилактика вредных привычек, культура эмоций и чувств. </w:t>
      </w:r>
    </w:p>
    <w:p w:rsidR="00203135" w:rsidRPr="00221DE9" w:rsidRDefault="00203135" w:rsidP="00203135">
      <w:pPr>
        <w:suppressAutoHyphens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b/>
          <w:bCs/>
          <w:lang w:eastAsia="ar-SA"/>
        </w:rPr>
        <w:t>Режим занятий:</w:t>
      </w:r>
      <w:r w:rsidRPr="00221DE9">
        <w:rPr>
          <w:rFonts w:ascii="Times New Roman" w:eastAsia="Calibri" w:hAnsi="Times New Roman" w:cs="Times New Roman"/>
          <w:lang w:eastAsia="ar-SA"/>
        </w:rPr>
        <w:t xml:space="preserve">  </w:t>
      </w:r>
      <w:r w:rsidRPr="00221DE9">
        <w:rPr>
          <w:rFonts w:ascii="Times New Roman" w:eastAsia="Calibri" w:hAnsi="Times New Roman" w:cs="Times New Roman"/>
          <w:bCs/>
          <w:lang w:eastAsia="ar-SA"/>
        </w:rPr>
        <w:t>1 час в неделю</w:t>
      </w:r>
    </w:p>
    <w:p w:rsidR="00203135" w:rsidRPr="00221DE9" w:rsidRDefault="00203135" w:rsidP="00203135">
      <w:pPr>
        <w:suppressAutoHyphens/>
        <w:rPr>
          <w:rFonts w:ascii="Times New Roman" w:eastAsia="Calibri" w:hAnsi="Times New Roman" w:cs="Times New Roman"/>
          <w:lang w:eastAsia="ar-SA"/>
        </w:rPr>
      </w:pPr>
      <w:r w:rsidRPr="00221DE9">
        <w:rPr>
          <w:rFonts w:ascii="Times New Roman" w:eastAsia="Calibri" w:hAnsi="Times New Roman" w:cs="Times New Roman"/>
          <w:lang w:eastAsia="ar-SA"/>
        </w:rPr>
        <w:t xml:space="preserve"> </w:t>
      </w:r>
    </w:p>
    <w:tbl>
      <w:tblPr>
        <w:tblW w:w="8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500"/>
        <w:gridCol w:w="2880"/>
      </w:tblGrid>
      <w:tr w:rsidR="00203135" w:rsidRPr="00221DE9" w:rsidTr="003453FD">
        <w:trPr>
          <w:cantSplit/>
          <w:trHeight w:val="9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№ </w:t>
            </w:r>
            <w:proofErr w:type="gramStart"/>
            <w:r w:rsidRPr="00221DE9">
              <w:rPr>
                <w:rFonts w:ascii="Times New Roman" w:eastAsia="Calibri" w:hAnsi="Times New Roman" w:cs="Times New Roman"/>
                <w:lang w:eastAsia="ar-SA"/>
              </w:rPr>
              <w:t>п</w:t>
            </w:r>
            <w:proofErr w:type="gramEnd"/>
            <w:r w:rsidRPr="00221DE9">
              <w:rPr>
                <w:rFonts w:ascii="Times New Roman" w:eastAsia="Calibri" w:hAnsi="Times New Roman" w:cs="Times New Roman"/>
                <w:lang w:eastAsia="ar-SA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Наименование разделов и дисциплин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Дата проведения</w:t>
            </w:r>
          </w:p>
        </w:tc>
      </w:tr>
      <w:tr w:rsidR="00203135" w:rsidRPr="00221DE9" w:rsidTr="003453FD">
        <w:trPr>
          <w:trHeight w:val="401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>I</w:t>
            </w:r>
          </w:p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/>
                <w:bCs/>
                <w:i/>
                <w:lang w:eastAsia="ar-SA"/>
              </w:rPr>
              <w:t>Введение  «Вот мы и в школе».</w:t>
            </w:r>
          </w:p>
        </w:tc>
      </w:tr>
      <w:tr w:rsidR="00203135" w:rsidRPr="00221DE9" w:rsidTr="003453FD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«Здоровье и здоровый образ жизни»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Правила личной гигиены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Физическая активность и здоровье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en-US"/>
              </w:rPr>
            </w:pPr>
            <w:r w:rsidRPr="00221DE9">
              <w:rPr>
                <w:rFonts w:ascii="Times New Roman" w:eastAsia="Calibri" w:hAnsi="Times New Roman" w:cs="Times New Roman"/>
                <w:lang w:eastAsia="en-US"/>
              </w:rPr>
              <w:t>Как познать себя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645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II</w:t>
            </w:r>
          </w:p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Питание и здоровье</w:t>
            </w:r>
          </w:p>
        </w:tc>
      </w:tr>
      <w:tr w:rsidR="00203135" w:rsidRPr="00221DE9" w:rsidTr="003453FD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Питание необходимое условие для жизни человека</w:t>
            </w: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highlight w:val="yellow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Здоровая пища для всей семьи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iCs/>
                <w:lang w:eastAsia="ar-SA"/>
              </w:rPr>
              <w:t>Как питались в стародавние времена  и питание нашего времени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highlight w:val="yellow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Секреты здорового питания. Рацион питания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«Богатырская силушка»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450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III</w:t>
            </w:r>
          </w:p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Моё здоровье в моих руках</w:t>
            </w:r>
          </w:p>
        </w:tc>
      </w:tr>
      <w:tr w:rsidR="00203135" w:rsidRPr="00221DE9" w:rsidTr="003453FD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iCs/>
                <w:lang w:eastAsia="ar-SA"/>
              </w:rPr>
              <w:t>Домашняя аптечка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«Мы за здоровый образ жизни»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Марафон «Сколько стоит твоё здоровье»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«Береги зрение </w:t>
            </w:r>
            <w:proofErr w:type="gramStart"/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с </w:t>
            </w:r>
            <w:proofErr w:type="spellStart"/>
            <w:r w:rsidRPr="00221DE9">
              <w:rPr>
                <w:rFonts w:ascii="Times New Roman" w:eastAsia="Calibri" w:hAnsi="Times New Roman" w:cs="Times New Roman"/>
                <w:lang w:eastAsia="ar-SA"/>
              </w:rPr>
              <w:t>молоду</w:t>
            </w:r>
            <w:proofErr w:type="spellEnd"/>
            <w:proofErr w:type="gramEnd"/>
            <w:r w:rsidRPr="00221DE9">
              <w:rPr>
                <w:rFonts w:ascii="Times New Roman" w:eastAsia="Calibri" w:hAnsi="Times New Roman" w:cs="Times New Roman"/>
                <w:lang w:eastAsia="ar-SA"/>
              </w:rPr>
              <w:t>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Как избежать искривления позвоночника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Отдых для здоровья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Умеем ли мы отвечать за своё здоровье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521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>IV</w:t>
            </w:r>
          </w:p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Я в школе и дома</w:t>
            </w:r>
          </w:p>
        </w:tc>
      </w:tr>
      <w:tr w:rsidR="00203135" w:rsidRPr="00221DE9" w:rsidTr="003453FD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lastRenderedPageBreak/>
              <w:t>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«Мы здоровьем дорожим – соблюдая свой режим»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«Класс не улица ребята</w:t>
            </w: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И запомнить это надо!»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Кукольный спектакль</w:t>
            </w: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 «Спеши делать добро»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Что такое дружба? Как дружить в школе?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Мода и школьные будни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Делу время</w:t>
            </w:r>
            <w:proofErr w:type="gramStart"/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 ,</w:t>
            </w:r>
            <w:proofErr w:type="gramEnd"/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 потехе час.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449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>V</w:t>
            </w:r>
          </w:p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Чтоб забыть про докторов</w:t>
            </w:r>
          </w:p>
        </w:tc>
      </w:tr>
      <w:tr w:rsidR="00203135" w:rsidRPr="00221DE9" w:rsidTr="003453FD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23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Чтоб болезней не бояться, надо спортом заниматься</w:t>
            </w:r>
            <w:r w:rsidRPr="00221DE9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24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u w:val="single"/>
                <w:lang w:eastAsia="ar-SA"/>
              </w:rPr>
              <w:t>День здоровья</w:t>
            </w: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«За здоровый образ </w:t>
            </w:r>
            <w:proofErr w:type="spellStart"/>
            <w:r w:rsidRPr="00221DE9">
              <w:rPr>
                <w:rFonts w:ascii="Times New Roman" w:eastAsia="Calibri" w:hAnsi="Times New Roman" w:cs="Times New Roman"/>
                <w:lang w:eastAsia="ar-SA"/>
              </w:rPr>
              <w:t>жизни</w:t>
            </w:r>
            <w:proofErr w:type="gramStart"/>
            <w:r w:rsidRPr="00221DE9">
              <w:rPr>
                <w:rFonts w:ascii="Times New Roman" w:eastAsia="Calibri" w:hAnsi="Times New Roman" w:cs="Times New Roman"/>
                <w:lang w:eastAsia="ar-SA"/>
              </w:rPr>
              <w:t>»С</w:t>
            </w:r>
            <w:proofErr w:type="spellEnd"/>
            <w:proofErr w:type="gramEnd"/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. </w:t>
            </w: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 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Кукольный спектакль</w:t>
            </w: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 Преображенский «Огородники»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26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 «Разговор о правильном питании» Вкусные и полезные вкусности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>VI</w:t>
            </w:r>
          </w:p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Я и моё ближайшее окружение</w:t>
            </w:r>
          </w:p>
        </w:tc>
      </w:tr>
      <w:tr w:rsidR="00203135" w:rsidRPr="00221DE9" w:rsidTr="003453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Размышление о жизненном опыте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Вредные привычки и их профилактика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29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Школа и моё настроение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 xml:space="preserve">В мире </w:t>
            </w:r>
            <w:proofErr w:type="gramStart"/>
            <w:r w:rsidRPr="00221DE9">
              <w:rPr>
                <w:rFonts w:ascii="Times New Roman" w:eastAsia="Calibri" w:hAnsi="Times New Roman" w:cs="Times New Roman"/>
                <w:lang w:eastAsia="ar-SA"/>
              </w:rPr>
              <w:t>интересного</w:t>
            </w:r>
            <w:proofErr w:type="gramEnd"/>
            <w:r w:rsidRPr="00221DE9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val="en-US" w:eastAsia="ar-SA"/>
              </w:rPr>
              <w:t>VII</w:t>
            </w:r>
          </w:p>
          <w:p w:rsidR="00203135" w:rsidRPr="00221DE9" w:rsidRDefault="00203135" w:rsidP="003453FD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«Вот и стали мы на год  взрослей»</w:t>
            </w:r>
          </w:p>
        </w:tc>
      </w:tr>
      <w:tr w:rsidR="00203135" w:rsidRPr="00221DE9" w:rsidTr="003453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Я и опасность.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Игра «Мой горизонт»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Гордо реет флаг здоровья</w:t>
            </w: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203135" w:rsidRPr="00221DE9" w:rsidTr="003453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34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221DE9">
              <w:rPr>
                <w:rFonts w:ascii="Times New Roman" w:eastAsia="Calibri" w:hAnsi="Times New Roman" w:cs="Times New Roman"/>
                <w:lang w:eastAsia="ar-SA"/>
              </w:rPr>
              <w:t>«У</w:t>
            </w:r>
            <w:r w:rsidRPr="00221DE9">
              <w:rPr>
                <w:rFonts w:ascii="Times New Roman" w:eastAsia="Calibri" w:hAnsi="Times New Roman" w:cs="Times New Roman"/>
                <w:bCs/>
                <w:lang w:eastAsia="ar-SA"/>
              </w:rPr>
              <w:t>меете ли вы вести здоровый образ жизни</w:t>
            </w:r>
            <w:r w:rsidRPr="00221DE9">
              <w:rPr>
                <w:rFonts w:ascii="Times New Roman" w:eastAsia="Calibri" w:hAnsi="Times New Roman" w:cs="Times New Roman"/>
                <w:lang w:eastAsia="ar-SA"/>
              </w:rPr>
              <w:t>»</w:t>
            </w:r>
          </w:p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5" w:rsidRPr="00221DE9" w:rsidRDefault="00203135" w:rsidP="003453FD">
            <w:pPr>
              <w:suppressAutoHyphens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</w:tbl>
    <w:p w:rsidR="004508F0" w:rsidRDefault="004508F0">
      <w:bookmarkStart w:id="0" w:name="_GoBack"/>
      <w:bookmarkEnd w:id="0"/>
    </w:p>
    <w:sectPr w:rsidR="004508F0" w:rsidSect="0020313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989" w:hanging="360"/>
      </w:pPr>
      <w:rPr>
        <w:rFonts w:hint="default"/>
        <w:b w:val="0"/>
        <w:bCs/>
        <w:iCs/>
        <w:sz w:val="28"/>
        <w:szCs w:val="28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945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multi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2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3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4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2"/>
    <w:multiLevelType w:val="single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3"/>
    <w:multiLevelType w:val="singleLevel"/>
    <w:tmpl w:val="00000013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359" w:hanging="360"/>
      </w:pPr>
      <w:rPr>
        <w:rFonts w:ascii="Symbol" w:hAnsi="Symbol"/>
      </w:rPr>
    </w:lvl>
  </w:abstractNum>
  <w:abstractNum w:abstractNumId="17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5"/>
    <w:multiLevelType w:val="singleLevel"/>
    <w:tmpl w:val="00000015"/>
    <w:name w:val="WW8Num2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9">
    <w:nsid w:val="0000001A"/>
    <w:multiLevelType w:val="singleLevel"/>
    <w:tmpl w:val="0000001A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21"/>
    <w:multiLevelType w:val="singleLevel"/>
    <w:tmpl w:val="00000021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24"/>
    <w:multiLevelType w:val="multilevel"/>
    <w:tmpl w:val="00000024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>
    <w:nsid w:val="00000034"/>
    <w:multiLevelType w:val="singleLevel"/>
    <w:tmpl w:val="00000034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23">
    <w:nsid w:val="00000035"/>
    <w:multiLevelType w:val="singleLevel"/>
    <w:tmpl w:val="00000035"/>
    <w:name w:val="WW8Num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24">
    <w:nsid w:val="00000036"/>
    <w:multiLevelType w:val="singleLevel"/>
    <w:tmpl w:val="00000036"/>
    <w:name w:val="WW8Num5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25">
    <w:nsid w:val="00000037"/>
    <w:multiLevelType w:val="singleLevel"/>
    <w:tmpl w:val="00000037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39"/>
    <w:multiLevelType w:val="singleLevel"/>
    <w:tmpl w:val="00000039"/>
    <w:name w:val="WW8Num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27">
    <w:nsid w:val="0000003A"/>
    <w:multiLevelType w:val="singleLevel"/>
    <w:tmpl w:val="0000003A"/>
    <w:name w:val="WW8Num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28">
    <w:nsid w:val="0000003B"/>
    <w:multiLevelType w:val="singleLevel"/>
    <w:tmpl w:val="0000003B"/>
    <w:name w:val="WW8Num63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/>
      </w:rPr>
    </w:lvl>
  </w:abstractNum>
  <w:abstractNum w:abstractNumId="29">
    <w:nsid w:val="0000003C"/>
    <w:multiLevelType w:val="singleLevel"/>
    <w:tmpl w:val="0000003C"/>
    <w:name w:val="WW8Num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30">
    <w:nsid w:val="0000003D"/>
    <w:multiLevelType w:val="singleLevel"/>
    <w:tmpl w:val="0000003D"/>
    <w:name w:val="WW8Num6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31">
    <w:nsid w:val="0000003F"/>
    <w:multiLevelType w:val="singleLevel"/>
    <w:tmpl w:val="0000003F"/>
    <w:name w:val="WW8Num6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2">
    <w:nsid w:val="00000040"/>
    <w:multiLevelType w:val="singleLevel"/>
    <w:tmpl w:val="00000040"/>
    <w:name w:val="WW8Num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33">
    <w:nsid w:val="00000042"/>
    <w:multiLevelType w:val="singleLevel"/>
    <w:tmpl w:val="00000042"/>
    <w:name w:val="WW8Num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34">
    <w:nsid w:val="00000043"/>
    <w:multiLevelType w:val="singleLevel"/>
    <w:tmpl w:val="00000043"/>
    <w:name w:val="WW8Num7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35">
    <w:nsid w:val="00000044"/>
    <w:multiLevelType w:val="singleLevel"/>
    <w:tmpl w:val="00000044"/>
    <w:name w:val="WW8Num7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36">
    <w:nsid w:val="00000046"/>
    <w:multiLevelType w:val="singleLevel"/>
    <w:tmpl w:val="00000046"/>
    <w:name w:val="WW8Num7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37">
    <w:nsid w:val="00000047"/>
    <w:multiLevelType w:val="singleLevel"/>
    <w:tmpl w:val="00000047"/>
    <w:name w:val="WW8Num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38">
    <w:nsid w:val="0000004B"/>
    <w:multiLevelType w:val="singleLevel"/>
    <w:tmpl w:val="0000004B"/>
    <w:name w:val="WW8Num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39">
    <w:nsid w:val="456F6DFA"/>
    <w:multiLevelType w:val="hybridMultilevel"/>
    <w:tmpl w:val="AC98CE3C"/>
    <w:lvl w:ilvl="0" w:tplc="5A6EB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1">
    <w:nsid w:val="541B4817"/>
    <w:multiLevelType w:val="hybridMultilevel"/>
    <w:tmpl w:val="B2F0535C"/>
    <w:lvl w:ilvl="0" w:tplc="5A6EB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751139C"/>
    <w:multiLevelType w:val="hybridMultilevel"/>
    <w:tmpl w:val="F5A2F248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B15804"/>
    <w:multiLevelType w:val="hybridMultilevel"/>
    <w:tmpl w:val="4B6C0706"/>
    <w:lvl w:ilvl="0" w:tplc="5A6EB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0410C3"/>
    <w:multiLevelType w:val="hybridMultilevel"/>
    <w:tmpl w:val="CEE6E914"/>
    <w:lvl w:ilvl="0" w:tplc="5A6EB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093A7A"/>
    <w:multiLevelType w:val="hybridMultilevel"/>
    <w:tmpl w:val="1C02FA4A"/>
    <w:lvl w:ilvl="0" w:tplc="5A6EB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60D1996"/>
    <w:multiLevelType w:val="multilevel"/>
    <w:tmpl w:val="AA3C4980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/>
      </w:rPr>
    </w:lvl>
  </w:abstractNum>
  <w:num w:numId="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5"/>
  </w:num>
  <w:num w:numId="5">
    <w:abstractNumId w:val="7"/>
  </w:num>
  <w:num w:numId="6">
    <w:abstractNumId w:val="16"/>
  </w:num>
  <w:num w:numId="7">
    <w:abstractNumId w:val="18"/>
  </w:num>
  <w:num w:numId="8">
    <w:abstractNumId w:val="46"/>
  </w:num>
  <w:num w:numId="9">
    <w:abstractNumId w:val="41"/>
  </w:num>
  <w:num w:numId="10">
    <w:abstractNumId w:val="39"/>
  </w:num>
  <w:num w:numId="11">
    <w:abstractNumId w:val="45"/>
  </w:num>
  <w:num w:numId="12">
    <w:abstractNumId w:val="47"/>
  </w:num>
  <w:num w:numId="13">
    <w:abstractNumId w:val="43"/>
  </w:num>
  <w:num w:numId="14">
    <w:abstractNumId w:val="40"/>
  </w:num>
  <w:num w:numId="15">
    <w:abstractNumId w:val="4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BC"/>
    <w:rsid w:val="00203135"/>
    <w:rsid w:val="004508F0"/>
    <w:rsid w:val="0052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rsid w:val="0020313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03135"/>
    <w:pPr>
      <w:keepNext/>
      <w:widowControl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val="x-none" w:eastAsia="zh-CN" w:bidi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2031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03135"/>
    <w:pPr>
      <w:keepNext/>
      <w:widowControl/>
      <w:tabs>
        <w:tab w:val="num" w:pos="720"/>
      </w:tabs>
      <w:spacing w:before="240" w:after="60"/>
      <w:ind w:left="720" w:hanging="72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eastAsia="ar-SA" w:bidi="ar-SA"/>
    </w:rPr>
  </w:style>
  <w:style w:type="paragraph" w:styleId="4">
    <w:name w:val="heading 4"/>
    <w:basedOn w:val="a"/>
    <w:next w:val="a"/>
    <w:link w:val="40"/>
    <w:uiPriority w:val="99"/>
    <w:qFormat/>
    <w:rsid w:val="00203135"/>
    <w:pPr>
      <w:keepNext/>
      <w:widowControl/>
      <w:tabs>
        <w:tab w:val="num" w:pos="864"/>
      </w:tabs>
      <w:spacing w:before="240" w:after="60"/>
      <w:ind w:left="864" w:hanging="864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ar-SA" w:bidi="ar-SA"/>
    </w:rPr>
  </w:style>
  <w:style w:type="paragraph" w:styleId="5">
    <w:name w:val="heading 5"/>
    <w:basedOn w:val="a"/>
    <w:next w:val="a"/>
    <w:link w:val="50"/>
    <w:uiPriority w:val="99"/>
    <w:qFormat/>
    <w:rsid w:val="00203135"/>
    <w:pPr>
      <w:widowControl/>
      <w:tabs>
        <w:tab w:val="num" w:pos="0"/>
      </w:tabs>
      <w:suppressAutoHyphens/>
      <w:spacing w:before="280" w:line="360" w:lineRule="auto"/>
      <w:ind w:left="1069" w:hanging="360"/>
      <w:outlineLvl w:val="4"/>
    </w:pPr>
    <w:rPr>
      <w:rFonts w:ascii="Cambria" w:eastAsia="Times New Roman" w:hAnsi="Cambria" w:cs="Times New Roman"/>
      <w:b/>
      <w:bCs/>
      <w:i/>
      <w:iCs/>
      <w:color w:val="auto"/>
      <w:lang w:eastAsia="ar-SA" w:bidi="ar-SA"/>
    </w:rPr>
  </w:style>
  <w:style w:type="paragraph" w:styleId="6">
    <w:name w:val="heading 6"/>
    <w:basedOn w:val="a"/>
    <w:next w:val="a"/>
    <w:link w:val="60"/>
    <w:uiPriority w:val="99"/>
    <w:qFormat/>
    <w:rsid w:val="00203135"/>
    <w:pPr>
      <w:widowControl/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ar-SA" w:bidi="ar-SA"/>
    </w:rPr>
  </w:style>
  <w:style w:type="paragraph" w:styleId="7">
    <w:name w:val="heading 7"/>
    <w:basedOn w:val="a"/>
    <w:next w:val="a"/>
    <w:link w:val="70"/>
    <w:uiPriority w:val="99"/>
    <w:qFormat/>
    <w:rsid w:val="00203135"/>
    <w:pPr>
      <w:widowControl/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8">
    <w:name w:val="heading 8"/>
    <w:basedOn w:val="a"/>
    <w:next w:val="a"/>
    <w:link w:val="80"/>
    <w:uiPriority w:val="99"/>
    <w:qFormat/>
    <w:rsid w:val="00203135"/>
    <w:pPr>
      <w:widowControl/>
      <w:tabs>
        <w:tab w:val="num" w:pos="0"/>
      </w:tabs>
      <w:suppressAutoHyphens/>
      <w:spacing w:before="280" w:line="360" w:lineRule="auto"/>
      <w:ind w:left="1069" w:hanging="360"/>
      <w:outlineLvl w:val="7"/>
    </w:pPr>
    <w:rPr>
      <w:rFonts w:ascii="Cambria" w:eastAsia="Times New Roman" w:hAnsi="Cambria" w:cs="Times New Roman"/>
      <w:b/>
      <w:bCs/>
      <w:i/>
      <w:iCs/>
      <w:color w:val="auto"/>
      <w:sz w:val="18"/>
      <w:szCs w:val="18"/>
      <w:lang w:eastAsia="ar-SA" w:bidi="ar-SA"/>
    </w:rPr>
  </w:style>
  <w:style w:type="paragraph" w:styleId="9">
    <w:name w:val="heading 9"/>
    <w:basedOn w:val="a"/>
    <w:next w:val="a"/>
    <w:link w:val="90"/>
    <w:uiPriority w:val="99"/>
    <w:qFormat/>
    <w:rsid w:val="00203135"/>
    <w:pPr>
      <w:widowControl/>
      <w:tabs>
        <w:tab w:val="num" w:pos="0"/>
      </w:tabs>
      <w:suppressAutoHyphens/>
      <w:spacing w:before="280" w:line="360" w:lineRule="auto"/>
      <w:ind w:left="1069" w:hanging="360"/>
      <w:outlineLvl w:val="8"/>
    </w:pPr>
    <w:rPr>
      <w:rFonts w:ascii="Cambria" w:eastAsia="Times New Roman" w:hAnsi="Cambria" w:cs="Times New Roman"/>
      <w:i/>
      <w:iCs/>
      <w:color w:val="auto"/>
      <w:sz w:val="18"/>
      <w:szCs w:val="1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135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20">
    <w:name w:val="Заголовок 2 Знак"/>
    <w:basedOn w:val="a0"/>
    <w:link w:val="2"/>
    <w:uiPriority w:val="99"/>
    <w:rsid w:val="002031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9"/>
    <w:rsid w:val="0020313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20313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203135"/>
    <w:rPr>
      <w:rFonts w:ascii="Cambria" w:eastAsia="Times New Roman" w:hAnsi="Cambria" w:cs="Times New Roman"/>
      <w:b/>
      <w:bCs/>
      <w:i/>
      <w:i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20313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20313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203135"/>
    <w:rPr>
      <w:rFonts w:ascii="Cambria" w:eastAsia="Times New Roman" w:hAnsi="Cambria" w:cs="Times New Roman"/>
      <w:b/>
      <w:bCs/>
      <w:i/>
      <w:iCs/>
      <w:sz w:val="18"/>
      <w:szCs w:val="18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203135"/>
    <w:rPr>
      <w:rFonts w:ascii="Cambria" w:eastAsia="Times New Roman" w:hAnsi="Cambria" w:cs="Times New Roman"/>
      <w:i/>
      <w:iCs/>
      <w:sz w:val="18"/>
      <w:szCs w:val="18"/>
      <w:lang w:eastAsia="ar-SA"/>
    </w:rPr>
  </w:style>
  <w:style w:type="character" w:styleId="a3">
    <w:name w:val="Hyperlink"/>
    <w:basedOn w:val="a0"/>
    <w:uiPriority w:val="99"/>
    <w:rsid w:val="00203135"/>
    <w:rPr>
      <w:color w:val="0066CC"/>
      <w:u w:val="single"/>
    </w:rPr>
  </w:style>
  <w:style w:type="character" w:customStyle="1" w:styleId="3Exact">
    <w:name w:val="Основной текст (3) Exact"/>
    <w:basedOn w:val="a0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sid w:val="0020313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2">
    <w:name w:val="Основной текст (3)"/>
    <w:basedOn w:val="31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203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2">
    <w:name w:val="Основной текст (4)"/>
    <w:basedOn w:val="41"/>
    <w:rsid w:val="00203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Заголовок №3_"/>
    <w:basedOn w:val="a0"/>
    <w:rsid w:val="00203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Оглавление 3 Знак"/>
    <w:basedOn w:val="a0"/>
    <w:link w:val="35"/>
    <w:rsid w:val="00203135"/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Курсив"/>
    <w:basedOn w:val="21"/>
    <w:rsid w:val="002031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2031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2">
    <w:name w:val="Основной текст (5) + Полужирный"/>
    <w:basedOn w:val="51"/>
    <w:rsid w:val="002031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 + Не курсив"/>
    <w:basedOn w:val="51"/>
    <w:rsid w:val="002031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20313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1pt">
    <w:name w:val="Основной текст (5) + Интервал 1 pt"/>
    <w:basedOn w:val="51"/>
    <w:rsid w:val="002031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203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_"/>
    <w:basedOn w:val="a0"/>
    <w:rsid w:val="00203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2">
    <w:name w:val="Основной текст (7) + Не полужирный"/>
    <w:basedOn w:val="71"/>
    <w:rsid w:val="00203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4">
    <w:name w:val="Основной текст (5) + Полужирный;Не курсив"/>
    <w:basedOn w:val="51"/>
    <w:rsid w:val="002031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sid w:val="002031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 + Не полужирный"/>
    <w:basedOn w:val="61"/>
    <w:rsid w:val="002031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5">
    <w:name w:val="Основной текст (5)"/>
    <w:basedOn w:val="51"/>
    <w:rsid w:val="002031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2031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Candara105pt">
    <w:name w:val="Основной текст (2) + Candara;10;5 pt"/>
    <w:basedOn w:val="21"/>
    <w:rsid w:val="0020313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2031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12pt">
    <w:name w:val="Основной текст (8) + 12 pt;Полужирный;Курсив"/>
    <w:basedOn w:val="81"/>
    <w:rsid w:val="0020313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2pt0">
    <w:name w:val="Основной текст (8) + 12 pt;Курсив"/>
    <w:basedOn w:val="81"/>
    <w:rsid w:val="0020313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2pt1">
    <w:name w:val="Основной текст (8) + 12 pt"/>
    <w:basedOn w:val="81"/>
    <w:rsid w:val="0020313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6">
    <w:name w:val="Заголовок №3 + Не полужирный"/>
    <w:basedOn w:val="33"/>
    <w:rsid w:val="00203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2pt2">
    <w:name w:val="Основной текст (8) + 12 pt;Полужирный"/>
    <w:basedOn w:val="81"/>
    <w:rsid w:val="002031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курсив"/>
    <w:basedOn w:val="51"/>
    <w:rsid w:val="002031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7">
    <w:name w:val="Заголовок №3 + Курсив"/>
    <w:basedOn w:val="33"/>
    <w:rsid w:val="002031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8">
    <w:name w:val="Заголовок №3"/>
    <w:basedOn w:val="33"/>
    <w:rsid w:val="00203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9">
    <w:name w:val="Заголовок №3 + Малые прописные"/>
    <w:basedOn w:val="33"/>
    <w:rsid w:val="0020313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6">
    <w:name w:val="Основной текст (2) + Малые прописные"/>
    <w:basedOn w:val="21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a">
    <w:name w:val="Заголовок №3 + Не полужирный;Малые прописные"/>
    <w:basedOn w:val="33"/>
    <w:rsid w:val="0020313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115pt">
    <w:name w:val="Заголовок №3 + 11;5 pt"/>
    <w:basedOn w:val="33"/>
    <w:rsid w:val="00203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3">
    <w:name w:val="Основной текст (6)"/>
    <w:basedOn w:val="61"/>
    <w:rsid w:val="002031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4pt">
    <w:name w:val="Основной текст (2) + 14 pt"/>
    <w:basedOn w:val="21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UnicodeMS95pt">
    <w:name w:val="Основной текст (2) + Arial Unicode MS;9;5 pt"/>
    <w:basedOn w:val="21"/>
    <w:rsid w:val="0020313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3">
    <w:name w:val="Основной текст (7)"/>
    <w:basedOn w:val="71"/>
    <w:rsid w:val="00203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2031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Exact">
    <w:name w:val="Основной текст (5) Exact"/>
    <w:basedOn w:val="a0"/>
    <w:rsid w:val="002031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Подпись к таблице (2) Exact"/>
    <w:basedOn w:val="a0"/>
    <w:rsid w:val="002031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Exact1">
    <w:name w:val="Подпись к таблице (2) + Не курсив Exact"/>
    <w:basedOn w:val="27"/>
    <w:rsid w:val="0020313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Exact2">
    <w:name w:val="Подпись к картинке (2) Exact"/>
    <w:basedOn w:val="a0"/>
    <w:link w:val="28"/>
    <w:rsid w:val="002031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b">
    <w:name w:val="Подпись к таблице (3)_"/>
    <w:basedOn w:val="a0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c">
    <w:name w:val="Подпись к таблице (3)"/>
    <w:basedOn w:val="3b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-1pt">
    <w:name w:val="Основной текст (2) + Интервал -1 pt"/>
    <w:basedOn w:val="21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1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203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1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0pt">
    <w:name w:val="Основной текст (5) + 10 pt"/>
    <w:basedOn w:val="51"/>
    <w:rsid w:val="002031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0">
    <w:name w:val="Подпись к таблице Exact"/>
    <w:basedOn w:val="a0"/>
    <w:rsid w:val="00203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Заголовок №3 Exact"/>
    <w:basedOn w:val="a0"/>
    <w:rsid w:val="00203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1">
    <w:name w:val="Основной текст (9)_"/>
    <w:basedOn w:val="a0"/>
    <w:link w:val="92"/>
    <w:rsid w:val="002031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2031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d">
    <w:name w:val="Номер заголовка №3_"/>
    <w:basedOn w:val="a0"/>
    <w:link w:val="3e"/>
    <w:rsid w:val="002031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">
    <w:name w:val="Подпись к таблице (2)_"/>
    <w:basedOn w:val="a0"/>
    <w:link w:val="29"/>
    <w:rsid w:val="0020313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pt">
    <w:name w:val="Основной текст (2) + Интервал 2 pt"/>
    <w:basedOn w:val="21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0">
    <w:name w:val="Основной текст (2) + 14 pt;Полужирный"/>
    <w:basedOn w:val="21"/>
    <w:rsid w:val="00203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Exact">
    <w:name w:val="Заголовок №1 Exact"/>
    <w:basedOn w:val="a0"/>
    <w:link w:val="11"/>
    <w:rsid w:val="002031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3">
    <w:name w:val="Заголовок №2 Exact"/>
    <w:basedOn w:val="a0"/>
    <w:link w:val="2a"/>
    <w:rsid w:val="002031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bidi="en-US"/>
    </w:rPr>
  </w:style>
  <w:style w:type="character" w:customStyle="1" w:styleId="10Exact">
    <w:name w:val="Основной текст (10) Exact"/>
    <w:basedOn w:val="a0"/>
    <w:link w:val="100"/>
    <w:rsid w:val="00203135"/>
    <w:rPr>
      <w:rFonts w:ascii="Candara" w:eastAsia="Candara" w:hAnsi="Candara" w:cs="Candara"/>
      <w:b/>
      <w:bCs/>
      <w:sz w:val="23"/>
      <w:szCs w:val="23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rsid w:val="00203135"/>
    <w:rPr>
      <w:rFonts w:ascii="Times New Roman" w:eastAsia="Times New Roman" w:hAnsi="Times New Roman" w:cs="Times New Roman"/>
      <w:sz w:val="12"/>
      <w:szCs w:val="12"/>
      <w:shd w:val="clear" w:color="auto" w:fill="FFFFFF"/>
      <w:lang w:val="en-US" w:bidi="en-US"/>
    </w:rPr>
  </w:style>
  <w:style w:type="character" w:customStyle="1" w:styleId="5Exact0">
    <w:name w:val="Основной текст (5) + Не курсив Exact"/>
    <w:basedOn w:val="51"/>
    <w:rsid w:val="002031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2Exact">
    <w:name w:val="Основной текст (12) Exact"/>
    <w:basedOn w:val="a0"/>
    <w:link w:val="12"/>
    <w:rsid w:val="00203135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65pt">
    <w:name w:val="Основной текст (2) + 6;5 pt"/>
    <w:basedOn w:val="21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17pt">
    <w:name w:val="Основной текст (2) + 17 pt;Полужирный"/>
    <w:basedOn w:val="21"/>
    <w:rsid w:val="00203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6pt0pt">
    <w:name w:val="Основной текст (2) + 6 pt;Интервал 0 pt"/>
    <w:basedOn w:val="21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Exact4">
    <w:name w:val="Основной текст (2) + Курсив Exact"/>
    <w:basedOn w:val="21"/>
    <w:rsid w:val="002031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5Exact">
    <w:name w:val="Основной текст (15) Exact"/>
    <w:basedOn w:val="a0"/>
    <w:link w:val="15"/>
    <w:rsid w:val="00203135"/>
    <w:rPr>
      <w:rFonts w:ascii="Times New Roman" w:eastAsia="Times New Roman" w:hAnsi="Times New Roman" w:cs="Times New Roman"/>
      <w:spacing w:val="-20"/>
      <w:w w:val="150"/>
      <w:sz w:val="16"/>
      <w:szCs w:val="16"/>
      <w:shd w:val="clear" w:color="auto" w:fill="FFFFFF"/>
      <w:lang w:val="en-US" w:bidi="en-US"/>
    </w:rPr>
  </w:style>
  <w:style w:type="character" w:customStyle="1" w:styleId="15Consolas9pt0pt200Exact">
    <w:name w:val="Основной текст (15) + Consolas;9 pt;Курсив;Интервал 0 pt;Масштаб 200% Exact"/>
    <w:basedOn w:val="15Exact"/>
    <w:rsid w:val="00203135"/>
    <w:rPr>
      <w:rFonts w:ascii="Consolas" w:eastAsia="Consolas" w:hAnsi="Consolas" w:cs="Consolas"/>
      <w:i/>
      <w:iCs/>
      <w:color w:val="000000"/>
      <w:spacing w:val="0"/>
      <w:w w:val="200"/>
      <w:position w:val="0"/>
      <w:sz w:val="18"/>
      <w:szCs w:val="18"/>
      <w:shd w:val="clear" w:color="auto" w:fill="FFFFFF"/>
      <w:lang w:val="en-US" w:bidi="en-US"/>
    </w:rPr>
  </w:style>
  <w:style w:type="character" w:customStyle="1" w:styleId="16Exact">
    <w:name w:val="Основной текст (16) Exact"/>
    <w:basedOn w:val="a0"/>
    <w:link w:val="16"/>
    <w:rsid w:val="00203135"/>
    <w:rPr>
      <w:rFonts w:ascii="Times New Roman" w:eastAsia="Times New Roman" w:hAnsi="Times New Roman" w:cs="Times New Roman"/>
      <w:w w:val="150"/>
      <w:sz w:val="12"/>
      <w:szCs w:val="12"/>
      <w:shd w:val="clear" w:color="auto" w:fill="FFFFFF"/>
    </w:rPr>
  </w:style>
  <w:style w:type="character" w:customStyle="1" w:styleId="1612pt100Exact">
    <w:name w:val="Основной текст (16) + 12 pt;Масштаб 100% Exact"/>
    <w:basedOn w:val="16Exact"/>
    <w:rsid w:val="0020313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203135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1312pt">
    <w:name w:val="Основной текст (13) + 12 pt"/>
    <w:basedOn w:val="13"/>
    <w:rsid w:val="0020313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12pt0">
    <w:name w:val="Основной текст (13) + 12 pt;Не курсив"/>
    <w:basedOn w:val="13"/>
    <w:rsid w:val="0020313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Курсив"/>
    <w:basedOn w:val="21"/>
    <w:rsid w:val="002031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1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203135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1412pt">
    <w:name w:val="Основной текст (14) + 12 pt"/>
    <w:basedOn w:val="14"/>
    <w:rsid w:val="0020313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412pt0">
    <w:name w:val="Основной текст (14) + 12 pt;Не курсив"/>
    <w:basedOn w:val="14"/>
    <w:rsid w:val="0020313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75pt">
    <w:name w:val="Основной текст (5) + 7;5 pt"/>
    <w:basedOn w:val="51"/>
    <w:rsid w:val="002031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56">
    <w:name w:val="Основной текст (5) + Малые прописные"/>
    <w:basedOn w:val="51"/>
    <w:rsid w:val="0020313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">
    <w:name w:val="Колонтитул + 12 pt;Полужирный;Курсив"/>
    <w:basedOn w:val="a5"/>
    <w:rsid w:val="002031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Колонтитул + Курсив"/>
    <w:basedOn w:val="a5"/>
    <w:rsid w:val="002031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pt">
    <w:name w:val="Колонтитул + Курсив;Интервал 1 pt"/>
    <w:basedOn w:val="a5"/>
    <w:rsid w:val="002031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2031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2031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2031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styleId="35">
    <w:name w:val="toc 3"/>
    <w:basedOn w:val="a"/>
    <w:link w:val="34"/>
    <w:autoRedefine/>
    <w:rsid w:val="00203135"/>
    <w:pPr>
      <w:tabs>
        <w:tab w:val="left" w:pos="2581"/>
        <w:tab w:val="right" w:leader="dot" w:pos="10065"/>
      </w:tabs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21">
    <w:name w:val="Заголовок №3 (2)"/>
    <w:basedOn w:val="a"/>
    <w:link w:val="320"/>
    <w:rsid w:val="00203135"/>
    <w:pPr>
      <w:shd w:val="clear" w:color="auto" w:fill="FFFFFF"/>
      <w:spacing w:before="240" w:line="274" w:lineRule="exact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2">
    <w:name w:val="Основной текст (8)"/>
    <w:basedOn w:val="a"/>
    <w:link w:val="81"/>
    <w:rsid w:val="0020313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8">
    <w:name w:val="Подпись к таблице"/>
    <w:basedOn w:val="a"/>
    <w:link w:val="a7"/>
    <w:rsid w:val="002031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9">
    <w:name w:val="Подпись к таблице (2)"/>
    <w:basedOn w:val="a"/>
    <w:link w:val="27"/>
    <w:rsid w:val="0020313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8">
    <w:name w:val="Подпись к картинке (2)"/>
    <w:basedOn w:val="a"/>
    <w:link w:val="2Exact2"/>
    <w:rsid w:val="00203135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92">
    <w:name w:val="Основной текст (9)"/>
    <w:basedOn w:val="a"/>
    <w:link w:val="91"/>
    <w:rsid w:val="0020313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4">
    <w:name w:val="Подпись к таблице (4)"/>
    <w:basedOn w:val="a"/>
    <w:link w:val="43"/>
    <w:rsid w:val="0020313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3e">
    <w:name w:val="Номер заголовка №3"/>
    <w:basedOn w:val="a"/>
    <w:link w:val="3d"/>
    <w:rsid w:val="00203135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Exact"/>
    <w:rsid w:val="00203135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a">
    <w:name w:val="Заголовок №2"/>
    <w:basedOn w:val="a"/>
    <w:link w:val="2Exact3"/>
    <w:rsid w:val="00203135"/>
    <w:pPr>
      <w:shd w:val="clear" w:color="auto" w:fill="FFFFFF"/>
      <w:spacing w:before="18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en-US"/>
    </w:rPr>
  </w:style>
  <w:style w:type="paragraph" w:customStyle="1" w:styleId="100">
    <w:name w:val="Основной текст (10)"/>
    <w:basedOn w:val="a"/>
    <w:link w:val="10Exact"/>
    <w:rsid w:val="00203135"/>
    <w:pPr>
      <w:shd w:val="clear" w:color="auto" w:fill="FFFFFF"/>
      <w:spacing w:after="180" w:line="0" w:lineRule="atLeast"/>
    </w:pPr>
    <w:rPr>
      <w:rFonts w:ascii="Candara" w:eastAsia="Candara" w:hAnsi="Candara" w:cs="Candara"/>
      <w:b/>
      <w:bCs/>
      <w:color w:val="auto"/>
      <w:sz w:val="23"/>
      <w:szCs w:val="23"/>
      <w:lang w:eastAsia="en-US" w:bidi="ar-SA"/>
    </w:rPr>
  </w:style>
  <w:style w:type="paragraph" w:customStyle="1" w:styleId="110">
    <w:name w:val="Основной текст (11)"/>
    <w:basedOn w:val="a"/>
    <w:link w:val="11Exact"/>
    <w:rsid w:val="00203135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z w:val="12"/>
      <w:szCs w:val="12"/>
      <w:lang w:val="en-US" w:eastAsia="en-US" w:bidi="en-US"/>
    </w:rPr>
  </w:style>
  <w:style w:type="paragraph" w:customStyle="1" w:styleId="12">
    <w:name w:val="Основной текст (12)"/>
    <w:basedOn w:val="a"/>
    <w:link w:val="12Exact"/>
    <w:rsid w:val="00203135"/>
    <w:pPr>
      <w:shd w:val="clear" w:color="auto" w:fill="FFFFFF"/>
      <w:spacing w:before="180" w:line="0" w:lineRule="atLeast"/>
    </w:pPr>
    <w:rPr>
      <w:rFonts w:ascii="Garamond" w:eastAsia="Garamond" w:hAnsi="Garamond" w:cs="Garamond"/>
      <w:b/>
      <w:bCs/>
      <w:color w:val="auto"/>
      <w:sz w:val="23"/>
      <w:szCs w:val="23"/>
      <w:lang w:eastAsia="en-US" w:bidi="ar-SA"/>
    </w:rPr>
  </w:style>
  <w:style w:type="paragraph" w:customStyle="1" w:styleId="15">
    <w:name w:val="Основной текст (15)"/>
    <w:basedOn w:val="a"/>
    <w:link w:val="15Exact"/>
    <w:rsid w:val="0020313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pacing w:val="-20"/>
      <w:w w:val="150"/>
      <w:sz w:val="16"/>
      <w:szCs w:val="16"/>
      <w:lang w:val="en-US" w:eastAsia="en-US" w:bidi="en-US"/>
    </w:rPr>
  </w:style>
  <w:style w:type="paragraph" w:customStyle="1" w:styleId="16">
    <w:name w:val="Основной текст (16)"/>
    <w:basedOn w:val="a"/>
    <w:link w:val="16Exact"/>
    <w:rsid w:val="002031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w w:val="150"/>
      <w:sz w:val="12"/>
      <w:szCs w:val="12"/>
      <w:lang w:eastAsia="en-US" w:bidi="ar-SA"/>
    </w:rPr>
  </w:style>
  <w:style w:type="paragraph" w:customStyle="1" w:styleId="130">
    <w:name w:val="Основной текст (13)"/>
    <w:basedOn w:val="a"/>
    <w:link w:val="13"/>
    <w:rsid w:val="002031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5"/>
      <w:szCs w:val="15"/>
      <w:lang w:eastAsia="en-US" w:bidi="ar-SA"/>
    </w:rPr>
  </w:style>
  <w:style w:type="paragraph" w:customStyle="1" w:styleId="140">
    <w:name w:val="Основной текст (14)"/>
    <w:basedOn w:val="a"/>
    <w:link w:val="14"/>
    <w:rsid w:val="002031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5"/>
      <w:szCs w:val="15"/>
      <w:lang w:eastAsia="en-US" w:bidi="ar-SA"/>
    </w:rPr>
  </w:style>
  <w:style w:type="paragraph" w:customStyle="1" w:styleId="221">
    <w:name w:val="Заголовок №2 (2)"/>
    <w:basedOn w:val="a"/>
    <w:link w:val="220"/>
    <w:rsid w:val="00203135"/>
    <w:pPr>
      <w:shd w:val="clear" w:color="auto" w:fill="FFFFFF"/>
      <w:spacing w:before="300" w:line="322" w:lineRule="exact"/>
      <w:ind w:firstLine="740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70">
    <w:name w:val="Основной текст (17)"/>
    <w:basedOn w:val="a"/>
    <w:link w:val="17"/>
    <w:rsid w:val="0020313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2b">
    <w:name w:val="Body Text Indent 2"/>
    <w:basedOn w:val="a"/>
    <w:link w:val="2c"/>
    <w:uiPriority w:val="99"/>
    <w:unhideWhenUsed/>
    <w:rsid w:val="00203135"/>
    <w:pPr>
      <w:widowControl/>
      <w:ind w:left="708"/>
      <w:jc w:val="center"/>
    </w:pPr>
    <w:rPr>
      <w:rFonts w:ascii="Times New Roman" w:eastAsia="Calibri" w:hAnsi="Times New Roman" w:cs="Times New Roman"/>
      <w:b/>
      <w:bCs/>
      <w:color w:val="auto"/>
      <w:sz w:val="32"/>
      <w:szCs w:val="32"/>
      <w:lang w:bidi="ar-SA"/>
    </w:rPr>
  </w:style>
  <w:style w:type="character" w:customStyle="1" w:styleId="2c">
    <w:name w:val="Основной текст с отступом 2 Знак"/>
    <w:basedOn w:val="a0"/>
    <w:link w:val="2b"/>
    <w:uiPriority w:val="99"/>
    <w:rsid w:val="00203135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203135"/>
    <w:pPr>
      <w:ind w:left="720"/>
      <w:contextualSpacing/>
    </w:pPr>
  </w:style>
  <w:style w:type="paragraph" w:styleId="ab">
    <w:name w:val="Normal (Web)"/>
    <w:basedOn w:val="a"/>
    <w:unhideWhenUsed/>
    <w:rsid w:val="00203135"/>
    <w:pPr>
      <w:widowControl/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styleId="ac">
    <w:name w:val="Body Text"/>
    <w:basedOn w:val="a"/>
    <w:link w:val="ad"/>
    <w:unhideWhenUsed/>
    <w:rsid w:val="00203135"/>
    <w:pPr>
      <w:spacing w:after="120"/>
    </w:pPr>
  </w:style>
  <w:style w:type="character" w:customStyle="1" w:styleId="ad">
    <w:name w:val="Основной текст Знак"/>
    <w:basedOn w:val="a0"/>
    <w:link w:val="ac"/>
    <w:rsid w:val="0020313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No Spacing"/>
    <w:aliases w:val="основа"/>
    <w:uiPriority w:val="1"/>
    <w:qFormat/>
    <w:rsid w:val="00203135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footnote reference"/>
    <w:uiPriority w:val="99"/>
    <w:rsid w:val="00203135"/>
    <w:rPr>
      <w:vertAlign w:val="superscript"/>
    </w:rPr>
  </w:style>
  <w:style w:type="paragraph" w:styleId="af0">
    <w:name w:val="footnote text"/>
    <w:aliases w:val="Знак,Основной текст с отступом11"/>
    <w:basedOn w:val="a"/>
    <w:link w:val="af1"/>
    <w:uiPriority w:val="99"/>
    <w:rsid w:val="00203135"/>
    <w:pPr>
      <w:widowControl/>
    </w:pPr>
    <w:rPr>
      <w:rFonts w:ascii="Calibri" w:hAnsi="Calibri" w:cs="Times New Roman"/>
      <w:color w:val="00000A"/>
      <w:kern w:val="1"/>
      <w:szCs w:val="20"/>
      <w:lang w:val="x-none" w:bidi="ar-SA"/>
    </w:rPr>
  </w:style>
  <w:style w:type="character" w:customStyle="1" w:styleId="af1">
    <w:name w:val="Текст сноски Знак"/>
    <w:aliases w:val="Знак Знак,Основной текст с отступом11 Знак"/>
    <w:basedOn w:val="a0"/>
    <w:link w:val="af0"/>
    <w:uiPriority w:val="99"/>
    <w:rsid w:val="00203135"/>
    <w:rPr>
      <w:rFonts w:ascii="Calibri" w:eastAsia="Arial Unicode MS" w:hAnsi="Calibri" w:cs="Times New Roman"/>
      <w:color w:val="00000A"/>
      <w:kern w:val="1"/>
      <w:sz w:val="24"/>
      <w:szCs w:val="20"/>
      <w:lang w:val="x-none" w:eastAsia="ru-RU"/>
    </w:rPr>
  </w:style>
  <w:style w:type="paragraph" w:customStyle="1" w:styleId="18">
    <w:name w:val="Без интервала1"/>
    <w:uiPriority w:val="99"/>
    <w:rsid w:val="00203135"/>
    <w:pPr>
      <w:suppressAutoHyphens/>
      <w:spacing w:after="0" w:line="100" w:lineRule="atLeast"/>
      <w:ind w:right="6" w:firstLine="444"/>
      <w:jc w:val="both"/>
    </w:pPr>
    <w:rPr>
      <w:rFonts w:ascii="Times New Roman" w:eastAsia="Times New Roman" w:hAnsi="Times New Roman" w:cs="Times New Roman"/>
      <w:color w:val="000000"/>
      <w:kern w:val="1"/>
      <w:sz w:val="28"/>
      <w:lang w:eastAsia="ar-SA"/>
    </w:rPr>
  </w:style>
  <w:style w:type="character" w:customStyle="1" w:styleId="19">
    <w:name w:val="Основной шрифт абзаца1"/>
    <w:rsid w:val="00203135"/>
  </w:style>
  <w:style w:type="character" w:styleId="af2">
    <w:name w:val="Emphasis"/>
    <w:uiPriority w:val="99"/>
    <w:qFormat/>
    <w:rsid w:val="00203135"/>
    <w:rPr>
      <w:rFonts w:cs="Times New Roman"/>
      <w:i/>
      <w:iCs/>
    </w:rPr>
  </w:style>
  <w:style w:type="character" w:styleId="af3">
    <w:name w:val="Strong"/>
    <w:uiPriority w:val="99"/>
    <w:qFormat/>
    <w:rsid w:val="00203135"/>
    <w:rPr>
      <w:rFonts w:cs="Times New Roman"/>
      <w:b/>
      <w:bCs/>
    </w:rPr>
  </w:style>
  <w:style w:type="character" w:customStyle="1" w:styleId="af4">
    <w:name w:val="Символ сноски"/>
    <w:uiPriority w:val="99"/>
    <w:rsid w:val="00203135"/>
    <w:rPr>
      <w:rFonts w:cs="Times New Roman"/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203135"/>
    <w:rPr>
      <w:rFonts w:cs="Times New Roman"/>
    </w:rPr>
  </w:style>
  <w:style w:type="character" w:customStyle="1" w:styleId="small1">
    <w:name w:val="small1"/>
    <w:uiPriority w:val="99"/>
    <w:rsid w:val="00203135"/>
    <w:rPr>
      <w:rFonts w:cs="Times New Roman"/>
    </w:rPr>
  </w:style>
  <w:style w:type="paragraph" w:styleId="af5">
    <w:name w:val="Subtitle"/>
    <w:basedOn w:val="a"/>
    <w:next w:val="ac"/>
    <w:link w:val="af6"/>
    <w:uiPriority w:val="99"/>
    <w:qFormat/>
    <w:rsid w:val="00203135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  <w:lang w:eastAsia="ar-SA" w:bidi="ar-SA"/>
    </w:rPr>
  </w:style>
  <w:style w:type="character" w:customStyle="1" w:styleId="af6">
    <w:name w:val="Подзаголовок Знак"/>
    <w:basedOn w:val="a0"/>
    <w:link w:val="af5"/>
    <w:uiPriority w:val="99"/>
    <w:rsid w:val="00203135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HeaderChar">
    <w:name w:val="Header Char"/>
    <w:uiPriority w:val="99"/>
    <w:locked/>
    <w:rsid w:val="00203135"/>
    <w:rPr>
      <w:rFonts w:eastAsia="Times New Roman"/>
      <w:sz w:val="24"/>
      <w:lang w:eastAsia="ar-SA" w:bidi="ar-SA"/>
    </w:rPr>
  </w:style>
  <w:style w:type="paragraph" w:styleId="af7">
    <w:name w:val="header"/>
    <w:basedOn w:val="a"/>
    <w:link w:val="af8"/>
    <w:uiPriority w:val="99"/>
    <w:rsid w:val="00203135"/>
    <w:pPr>
      <w:widowControl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f8">
    <w:name w:val="Верхний колонтитул Знак"/>
    <w:basedOn w:val="a0"/>
    <w:link w:val="af7"/>
    <w:uiPriority w:val="99"/>
    <w:rsid w:val="0020313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uiPriority w:val="99"/>
    <w:locked/>
    <w:rsid w:val="00203135"/>
    <w:rPr>
      <w:rFonts w:eastAsia="Times New Roman"/>
      <w:sz w:val="24"/>
      <w:lang w:eastAsia="ar-SA" w:bidi="ar-SA"/>
    </w:rPr>
  </w:style>
  <w:style w:type="paragraph" w:styleId="af9">
    <w:name w:val="footer"/>
    <w:basedOn w:val="a"/>
    <w:link w:val="afa"/>
    <w:rsid w:val="00203135"/>
    <w:pPr>
      <w:widowControl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fa">
    <w:name w:val="Нижний колонтитул Знак"/>
    <w:basedOn w:val="a0"/>
    <w:link w:val="af9"/>
    <w:rsid w:val="002031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2">
    <w:name w:val="Основной текст 22"/>
    <w:basedOn w:val="a"/>
    <w:uiPriority w:val="99"/>
    <w:rsid w:val="00203135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fb">
    <w:name w:val="Body Text Indent"/>
    <w:basedOn w:val="a"/>
    <w:link w:val="afc"/>
    <w:rsid w:val="00203135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fc">
    <w:name w:val="Основной текст с отступом Знак"/>
    <w:basedOn w:val="a0"/>
    <w:link w:val="afb"/>
    <w:rsid w:val="0020313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alloonTextChar">
    <w:name w:val="Balloon Text Char"/>
    <w:uiPriority w:val="99"/>
    <w:locked/>
    <w:rsid w:val="00203135"/>
    <w:rPr>
      <w:rFonts w:ascii="Tahoma" w:hAnsi="Tahoma"/>
      <w:sz w:val="16"/>
      <w:lang w:eastAsia="ar-SA" w:bidi="ar-SA"/>
    </w:rPr>
  </w:style>
  <w:style w:type="paragraph" w:styleId="afd">
    <w:name w:val="Balloon Text"/>
    <w:basedOn w:val="a"/>
    <w:link w:val="afe"/>
    <w:uiPriority w:val="99"/>
    <w:rsid w:val="00203135"/>
    <w:pPr>
      <w:widowControl/>
    </w:pPr>
    <w:rPr>
      <w:rFonts w:ascii="Tahoma" w:eastAsia="Calibri" w:hAnsi="Tahoma" w:cs="Tahoma"/>
      <w:color w:val="auto"/>
      <w:sz w:val="16"/>
      <w:szCs w:val="16"/>
      <w:lang w:eastAsia="ar-SA" w:bidi="ar-SA"/>
    </w:rPr>
  </w:style>
  <w:style w:type="character" w:customStyle="1" w:styleId="afe">
    <w:name w:val="Текст выноски Знак"/>
    <w:basedOn w:val="a0"/>
    <w:link w:val="afd"/>
    <w:uiPriority w:val="99"/>
    <w:rsid w:val="00203135"/>
    <w:rPr>
      <w:rFonts w:ascii="Tahoma" w:eastAsia="Calibri" w:hAnsi="Tahoma" w:cs="Tahoma"/>
      <w:sz w:val="16"/>
      <w:szCs w:val="16"/>
      <w:lang w:eastAsia="ar-SA"/>
    </w:rPr>
  </w:style>
  <w:style w:type="paragraph" w:customStyle="1" w:styleId="u-2-msonormal">
    <w:name w:val="u-2-msonormal"/>
    <w:basedOn w:val="a"/>
    <w:uiPriority w:val="99"/>
    <w:rsid w:val="00203135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ff">
    <w:name w:val="Title"/>
    <w:basedOn w:val="a"/>
    <w:next w:val="af5"/>
    <w:link w:val="aff0"/>
    <w:uiPriority w:val="99"/>
    <w:qFormat/>
    <w:rsid w:val="00203135"/>
    <w:pPr>
      <w:widowControl/>
      <w:jc w:val="center"/>
    </w:pPr>
    <w:rPr>
      <w:rFonts w:ascii="Times New Roman" w:eastAsia="Calibri" w:hAnsi="Times New Roman" w:cs="Times New Roman"/>
      <w:b/>
      <w:bCs/>
      <w:color w:val="auto"/>
      <w:lang w:eastAsia="ar-SA" w:bidi="ar-SA"/>
    </w:rPr>
  </w:style>
  <w:style w:type="character" w:customStyle="1" w:styleId="aff0">
    <w:name w:val="Название Знак"/>
    <w:basedOn w:val="a0"/>
    <w:link w:val="aff"/>
    <w:uiPriority w:val="99"/>
    <w:rsid w:val="00203135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1a">
    <w:name w:val="Текст1"/>
    <w:basedOn w:val="a"/>
    <w:uiPriority w:val="99"/>
    <w:rsid w:val="00203135"/>
    <w:pPr>
      <w:widowControl/>
      <w:autoSpaceDE w:val="0"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paragraph" w:customStyle="1" w:styleId="aff1">
    <w:name w:val="Содержимое таблицы"/>
    <w:basedOn w:val="a"/>
    <w:rsid w:val="00203135"/>
    <w:pPr>
      <w:widowControl/>
      <w:suppressLineNumbers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ff2">
    <w:name w:val="Заголовок таблицы"/>
    <w:basedOn w:val="a"/>
    <w:rsid w:val="00203135"/>
    <w:pPr>
      <w:suppressLineNumbers/>
      <w:suppressAutoHyphens/>
      <w:jc w:val="center"/>
    </w:pPr>
    <w:rPr>
      <w:rFonts w:ascii="Times" w:eastAsia="Calibri" w:hAnsi="Times" w:cs="Times New Roman"/>
      <w:b/>
      <w:bCs/>
      <w:color w:val="auto"/>
      <w:szCs w:val="20"/>
      <w:lang w:val="en-US" w:eastAsia="ar-SA" w:bidi="ar-SA"/>
    </w:rPr>
  </w:style>
  <w:style w:type="character" w:customStyle="1" w:styleId="Zag11">
    <w:name w:val="Zag_11"/>
    <w:rsid w:val="00203135"/>
  </w:style>
  <w:style w:type="character" w:customStyle="1" w:styleId="1b">
    <w:name w:val="Подзаголовок Знак1"/>
    <w:uiPriority w:val="99"/>
    <w:rsid w:val="00203135"/>
    <w:rPr>
      <w:rFonts w:eastAsia="Times New Roman" w:cs="Times New Roman"/>
      <w:b/>
      <w:bCs/>
      <w:sz w:val="24"/>
      <w:szCs w:val="24"/>
      <w:lang w:eastAsia="ar-SA" w:bidi="ar-SA"/>
    </w:rPr>
  </w:style>
  <w:style w:type="character" w:customStyle="1" w:styleId="1c">
    <w:name w:val="Текст сноски Знак1"/>
    <w:uiPriority w:val="99"/>
    <w:rsid w:val="00203135"/>
    <w:rPr>
      <w:rFonts w:eastAsia="Times New Roman" w:cs="Times New Roman"/>
      <w:lang w:eastAsia="ar-SA" w:bidi="ar-SA"/>
    </w:rPr>
  </w:style>
  <w:style w:type="paragraph" w:customStyle="1" w:styleId="2d">
    <w:name w:val="Без интервала2"/>
    <w:uiPriority w:val="99"/>
    <w:rsid w:val="00203135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2e">
    <w:name w:val="Body Text 2"/>
    <w:basedOn w:val="a"/>
    <w:link w:val="2f"/>
    <w:rsid w:val="00203135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2f">
    <w:name w:val="Основной текст 2 Знак"/>
    <w:basedOn w:val="a0"/>
    <w:link w:val="2e"/>
    <w:rsid w:val="0020313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d">
    <w:name w:val="Основной текст Знак1"/>
    <w:uiPriority w:val="99"/>
    <w:rsid w:val="00203135"/>
    <w:rPr>
      <w:rFonts w:eastAsia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203135"/>
    <w:pPr>
      <w:widowControl/>
      <w:overflowPunct w:val="0"/>
      <w:autoSpaceDE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1e">
    <w:name w:val="Основной текст с отступом Знак1"/>
    <w:uiPriority w:val="99"/>
    <w:rsid w:val="00203135"/>
    <w:rPr>
      <w:rFonts w:eastAsia="Times New Roman" w:cs="Times New Roman"/>
      <w:sz w:val="24"/>
      <w:szCs w:val="24"/>
      <w:lang w:eastAsia="ar-SA" w:bidi="ar-SA"/>
    </w:rPr>
  </w:style>
  <w:style w:type="paragraph" w:customStyle="1" w:styleId="Default">
    <w:name w:val="Default"/>
    <w:rsid w:val="002031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2031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">
    <w:name w:val="c3"/>
    <w:uiPriority w:val="99"/>
    <w:rsid w:val="00203135"/>
    <w:rPr>
      <w:rFonts w:cs="Times New Roman"/>
    </w:rPr>
  </w:style>
  <w:style w:type="paragraph" w:customStyle="1" w:styleId="aff3">
    <w:name w:val="Базовый"/>
    <w:uiPriority w:val="99"/>
    <w:rsid w:val="00203135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zh-CN" w:bidi="hi-IN"/>
    </w:rPr>
  </w:style>
  <w:style w:type="character" w:customStyle="1" w:styleId="aff4">
    <w:name w:val="Основной текст_"/>
    <w:link w:val="2f0"/>
    <w:uiPriority w:val="99"/>
    <w:locked/>
    <w:rsid w:val="00203135"/>
    <w:rPr>
      <w:rFonts w:cs="Times New Roman"/>
      <w:sz w:val="26"/>
      <w:szCs w:val="26"/>
      <w:shd w:val="clear" w:color="auto" w:fill="FFFFFF"/>
    </w:rPr>
  </w:style>
  <w:style w:type="paragraph" w:customStyle="1" w:styleId="2f0">
    <w:name w:val="Основной текст2"/>
    <w:basedOn w:val="a"/>
    <w:link w:val="aff4"/>
    <w:uiPriority w:val="99"/>
    <w:rsid w:val="00203135"/>
    <w:pPr>
      <w:widowControl/>
      <w:shd w:val="clear" w:color="auto" w:fill="FFFFFF"/>
      <w:spacing w:line="226" w:lineRule="exact"/>
      <w:ind w:hanging="280"/>
      <w:jc w:val="both"/>
    </w:pPr>
    <w:rPr>
      <w:rFonts w:asciiTheme="minorHAnsi" w:eastAsiaTheme="minorHAnsi" w:hAnsiTheme="minorHAnsi" w:cs="Times New Roman"/>
      <w:color w:val="auto"/>
      <w:sz w:val="26"/>
      <w:szCs w:val="26"/>
      <w:lang w:eastAsia="en-US" w:bidi="ar-SA"/>
    </w:rPr>
  </w:style>
  <w:style w:type="character" w:customStyle="1" w:styleId="WW8Num29z0">
    <w:name w:val="WW8Num29z0"/>
    <w:rsid w:val="00203135"/>
    <w:rPr>
      <w:rFonts w:ascii="Wingdings" w:hAnsi="Wingdings"/>
    </w:rPr>
  </w:style>
  <w:style w:type="character" w:customStyle="1" w:styleId="WW8Num3z1">
    <w:name w:val="WW8Num3z1"/>
    <w:uiPriority w:val="99"/>
    <w:rsid w:val="00203135"/>
    <w:rPr>
      <w:rFonts w:ascii="Courier New" w:hAnsi="Courier New"/>
    </w:rPr>
  </w:style>
  <w:style w:type="character" w:customStyle="1" w:styleId="WW8Num11z2">
    <w:name w:val="WW8Num11z2"/>
    <w:uiPriority w:val="99"/>
    <w:rsid w:val="00203135"/>
    <w:rPr>
      <w:rFonts w:ascii="Wingdings" w:hAnsi="Wingdings"/>
    </w:rPr>
  </w:style>
  <w:style w:type="character" w:customStyle="1" w:styleId="WW8Num12z1">
    <w:name w:val="WW8Num12z1"/>
    <w:rsid w:val="00203135"/>
    <w:rPr>
      <w:rFonts w:ascii="Courier New" w:hAnsi="Courier New"/>
    </w:rPr>
  </w:style>
  <w:style w:type="character" w:customStyle="1" w:styleId="WW8Num12z2">
    <w:name w:val="WW8Num12z2"/>
    <w:uiPriority w:val="99"/>
    <w:rsid w:val="00203135"/>
    <w:rPr>
      <w:rFonts w:ascii="Wingdings" w:hAnsi="Wingdings"/>
    </w:rPr>
  </w:style>
  <w:style w:type="character" w:styleId="aff5">
    <w:name w:val="Intense Emphasis"/>
    <w:uiPriority w:val="99"/>
    <w:qFormat/>
    <w:rsid w:val="00203135"/>
    <w:rPr>
      <w:rFonts w:cs="Times New Roman"/>
      <w:b/>
      <w:i/>
      <w:color w:val="auto"/>
      <w:u w:val="single"/>
    </w:rPr>
  </w:style>
  <w:style w:type="character" w:styleId="aff6">
    <w:name w:val="Subtle Emphasis"/>
    <w:uiPriority w:val="99"/>
    <w:qFormat/>
    <w:rsid w:val="00203135"/>
    <w:rPr>
      <w:rFonts w:cs="Times New Roman"/>
      <w:i/>
      <w:color w:val="5A5A5A"/>
    </w:rPr>
  </w:style>
  <w:style w:type="character" w:styleId="aff7">
    <w:name w:val="Subtle Reference"/>
    <w:uiPriority w:val="99"/>
    <w:qFormat/>
    <w:rsid w:val="00203135"/>
    <w:rPr>
      <w:rFonts w:cs="Times New Roman"/>
      <w:smallCaps/>
    </w:rPr>
  </w:style>
  <w:style w:type="character" w:styleId="aff8">
    <w:name w:val="Intense Reference"/>
    <w:uiPriority w:val="99"/>
    <w:qFormat/>
    <w:rsid w:val="00203135"/>
    <w:rPr>
      <w:rFonts w:cs="Times New Roman"/>
      <w:b/>
      <w:smallCaps/>
      <w:color w:val="auto"/>
    </w:rPr>
  </w:style>
  <w:style w:type="character" w:styleId="aff9">
    <w:name w:val="Book Title"/>
    <w:uiPriority w:val="99"/>
    <w:qFormat/>
    <w:rsid w:val="00203135"/>
    <w:rPr>
      <w:rFonts w:ascii="Cambria" w:hAnsi="Cambria" w:cs="Times New Roman"/>
      <w:b/>
      <w:smallCaps/>
      <w:color w:val="auto"/>
      <w:u w:val="single"/>
    </w:rPr>
  </w:style>
  <w:style w:type="character" w:customStyle="1" w:styleId="apple-converted-space">
    <w:name w:val="apple-converted-space"/>
    <w:uiPriority w:val="99"/>
    <w:rsid w:val="00203135"/>
    <w:rPr>
      <w:rFonts w:cs="Times New Roman"/>
    </w:rPr>
  </w:style>
  <w:style w:type="character" w:customStyle="1" w:styleId="c0">
    <w:name w:val="c0"/>
    <w:uiPriority w:val="99"/>
    <w:rsid w:val="00203135"/>
    <w:rPr>
      <w:rFonts w:cs="Times New Roman"/>
    </w:rPr>
  </w:style>
  <w:style w:type="paragraph" w:styleId="2f1">
    <w:name w:val="Quote"/>
    <w:basedOn w:val="a"/>
    <w:next w:val="a"/>
    <w:link w:val="2f2"/>
    <w:uiPriority w:val="99"/>
    <w:qFormat/>
    <w:rsid w:val="00203135"/>
    <w:pPr>
      <w:widowControl/>
      <w:suppressAutoHyphens/>
    </w:pPr>
    <w:rPr>
      <w:rFonts w:ascii="Times New Roman" w:eastAsia="Times New Roman" w:hAnsi="Times New Roman" w:cs="Calibri"/>
      <w:color w:val="5A5A5A"/>
      <w:lang w:eastAsia="ar-SA" w:bidi="ar-SA"/>
    </w:rPr>
  </w:style>
  <w:style w:type="character" w:customStyle="1" w:styleId="2f2">
    <w:name w:val="Цитата 2 Знак"/>
    <w:basedOn w:val="a0"/>
    <w:link w:val="2f1"/>
    <w:uiPriority w:val="99"/>
    <w:rsid w:val="00203135"/>
    <w:rPr>
      <w:rFonts w:ascii="Times New Roman" w:eastAsia="Times New Roman" w:hAnsi="Times New Roman" w:cs="Calibri"/>
      <w:color w:val="5A5A5A"/>
      <w:sz w:val="24"/>
      <w:szCs w:val="24"/>
      <w:lang w:eastAsia="ar-SA"/>
    </w:rPr>
  </w:style>
  <w:style w:type="paragraph" w:customStyle="1" w:styleId="1f">
    <w:name w:val="Название объекта1"/>
    <w:basedOn w:val="a"/>
    <w:next w:val="a"/>
    <w:uiPriority w:val="99"/>
    <w:rsid w:val="00203135"/>
    <w:pPr>
      <w:widowControl/>
      <w:suppressAutoHyphens/>
    </w:pPr>
    <w:rPr>
      <w:rFonts w:ascii="Times New Roman" w:eastAsia="Times New Roman" w:hAnsi="Times New Roman" w:cs="Calibri"/>
      <w:b/>
      <w:bCs/>
      <w:color w:val="auto"/>
      <w:sz w:val="18"/>
      <w:szCs w:val="18"/>
      <w:lang w:eastAsia="ar-SA" w:bidi="ar-SA"/>
    </w:rPr>
  </w:style>
  <w:style w:type="paragraph" w:styleId="affa">
    <w:name w:val="Intense Quote"/>
    <w:basedOn w:val="a"/>
    <w:next w:val="a"/>
    <w:link w:val="affb"/>
    <w:uiPriority w:val="99"/>
    <w:qFormat/>
    <w:rsid w:val="00203135"/>
    <w:pPr>
      <w:widowControl/>
      <w:suppressAutoHyphens/>
      <w:spacing w:before="320" w:after="480"/>
      <w:ind w:left="720" w:right="720"/>
      <w:jc w:val="center"/>
    </w:pPr>
    <w:rPr>
      <w:rFonts w:ascii="Cambria" w:eastAsia="Times New Roman" w:hAnsi="Cambria" w:cs="Times New Roman"/>
      <w:i/>
      <w:iCs/>
      <w:color w:val="auto"/>
      <w:sz w:val="20"/>
      <w:szCs w:val="20"/>
      <w:lang w:eastAsia="ar-SA" w:bidi="ar-SA"/>
    </w:rPr>
  </w:style>
  <w:style w:type="character" w:customStyle="1" w:styleId="affb">
    <w:name w:val="Выделенная цитата Знак"/>
    <w:basedOn w:val="a0"/>
    <w:link w:val="affa"/>
    <w:uiPriority w:val="99"/>
    <w:rsid w:val="00203135"/>
    <w:rPr>
      <w:rFonts w:ascii="Cambria" w:eastAsia="Times New Roman" w:hAnsi="Cambria" w:cs="Times New Roman"/>
      <w:i/>
      <w:iCs/>
      <w:sz w:val="20"/>
      <w:szCs w:val="20"/>
      <w:lang w:eastAsia="ar-SA"/>
    </w:rPr>
  </w:style>
  <w:style w:type="paragraph" w:styleId="affc">
    <w:name w:val="TOC Heading"/>
    <w:basedOn w:val="1"/>
    <w:next w:val="a"/>
    <w:uiPriority w:val="99"/>
    <w:qFormat/>
    <w:rsid w:val="00203135"/>
    <w:pPr>
      <w:keepNext w:val="0"/>
      <w:numPr>
        <w:numId w:val="0"/>
      </w:numPr>
      <w:spacing w:before="600" w:line="360" w:lineRule="auto"/>
      <w:jc w:val="left"/>
    </w:pPr>
    <w:rPr>
      <w:rFonts w:ascii="Cambria" w:hAnsi="Cambria"/>
      <w:i/>
      <w:iCs/>
      <w:sz w:val="32"/>
      <w:szCs w:val="32"/>
      <w:lang w:val="ru-RU" w:eastAsia="ar-SA"/>
    </w:rPr>
  </w:style>
  <w:style w:type="character" w:customStyle="1" w:styleId="EndnoteTextChar">
    <w:name w:val="Endnote Text Char"/>
    <w:uiPriority w:val="99"/>
    <w:locked/>
    <w:rsid w:val="00203135"/>
    <w:rPr>
      <w:rFonts w:eastAsia="Times New Roman"/>
      <w:sz w:val="20"/>
      <w:lang w:eastAsia="ar-SA" w:bidi="ar-SA"/>
    </w:rPr>
  </w:style>
  <w:style w:type="paragraph" w:styleId="affd">
    <w:name w:val="endnote text"/>
    <w:basedOn w:val="a"/>
    <w:link w:val="affe"/>
    <w:uiPriority w:val="99"/>
    <w:rsid w:val="00203135"/>
    <w:pPr>
      <w:widowControl/>
      <w:suppressAutoHyphens/>
    </w:pPr>
    <w:rPr>
      <w:rFonts w:ascii="Times New Roman" w:eastAsia="Times New Roman" w:hAnsi="Times New Roman" w:cs="Calibri"/>
      <w:color w:val="auto"/>
      <w:sz w:val="20"/>
      <w:szCs w:val="20"/>
      <w:lang w:eastAsia="ar-SA" w:bidi="ar-SA"/>
    </w:rPr>
  </w:style>
  <w:style w:type="character" w:customStyle="1" w:styleId="affe">
    <w:name w:val="Текст концевой сноски Знак"/>
    <w:basedOn w:val="a0"/>
    <w:link w:val="affd"/>
    <w:uiPriority w:val="99"/>
    <w:rsid w:val="00203135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zag4">
    <w:name w:val="zag_4"/>
    <w:basedOn w:val="a"/>
    <w:uiPriority w:val="99"/>
    <w:rsid w:val="00203135"/>
    <w:pPr>
      <w:suppressAutoHyphens/>
      <w:autoSpaceDE w:val="0"/>
      <w:spacing w:line="213" w:lineRule="exact"/>
      <w:jc w:val="center"/>
    </w:pPr>
    <w:rPr>
      <w:rFonts w:ascii="NewtonCSanPin" w:eastAsia="Times New Roman" w:hAnsi="NewtonCSanPin" w:cs="NewtonCSanPin"/>
      <w:b/>
      <w:bCs/>
      <w:i/>
      <w:iCs/>
      <w:sz w:val="21"/>
      <w:szCs w:val="21"/>
      <w:lang w:val="en-US" w:eastAsia="ar-SA" w:bidi="ar-SA"/>
    </w:rPr>
  </w:style>
  <w:style w:type="paragraph" w:customStyle="1" w:styleId="Zag3">
    <w:name w:val="Zag_3"/>
    <w:basedOn w:val="a"/>
    <w:uiPriority w:val="99"/>
    <w:rsid w:val="00203135"/>
    <w:pPr>
      <w:suppressAutoHyphens/>
      <w:autoSpaceDE w:val="0"/>
      <w:spacing w:after="68" w:line="282" w:lineRule="exact"/>
      <w:jc w:val="center"/>
    </w:pPr>
    <w:rPr>
      <w:rFonts w:ascii="Times New Roman" w:eastAsia="Times New Roman" w:hAnsi="Times New Roman" w:cs="Calibri"/>
      <w:i/>
      <w:iCs/>
      <w:lang w:val="en-US" w:eastAsia="ar-SA" w:bidi="ar-SA"/>
    </w:rPr>
  </w:style>
  <w:style w:type="paragraph" w:customStyle="1" w:styleId="1f0">
    <w:name w:val="Цитата1"/>
    <w:basedOn w:val="a"/>
    <w:uiPriority w:val="99"/>
    <w:rsid w:val="00203135"/>
    <w:pPr>
      <w:widowControl/>
      <w:tabs>
        <w:tab w:val="left" w:pos="6804"/>
      </w:tabs>
      <w:suppressAutoHyphens/>
      <w:spacing w:line="360" w:lineRule="auto"/>
      <w:ind w:left="567" w:right="1502"/>
      <w:jc w:val="both"/>
    </w:pPr>
    <w:rPr>
      <w:rFonts w:ascii="Times New Roman" w:eastAsia="Times New Roman" w:hAnsi="Times New Roman" w:cs="Calibri"/>
      <w:color w:val="auto"/>
      <w:sz w:val="20"/>
      <w:szCs w:val="20"/>
      <w:lang w:eastAsia="ar-SA" w:bidi="ar-SA"/>
    </w:rPr>
  </w:style>
  <w:style w:type="paragraph" w:customStyle="1" w:styleId="c7">
    <w:name w:val="c7"/>
    <w:basedOn w:val="a"/>
    <w:uiPriority w:val="99"/>
    <w:rsid w:val="00203135"/>
    <w:pPr>
      <w:widowControl/>
      <w:suppressAutoHyphens/>
      <w:spacing w:before="280" w:after="280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customStyle="1" w:styleId="c21">
    <w:name w:val="c21"/>
    <w:basedOn w:val="a"/>
    <w:uiPriority w:val="99"/>
    <w:rsid w:val="00203135"/>
    <w:pPr>
      <w:widowControl/>
      <w:suppressAutoHyphens/>
      <w:spacing w:before="280" w:after="280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customStyle="1" w:styleId="c19">
    <w:name w:val="c19"/>
    <w:basedOn w:val="a"/>
    <w:uiPriority w:val="99"/>
    <w:rsid w:val="00203135"/>
    <w:pPr>
      <w:widowControl/>
      <w:suppressAutoHyphens/>
      <w:spacing w:before="280" w:after="280"/>
    </w:pPr>
    <w:rPr>
      <w:rFonts w:ascii="Times New Roman" w:eastAsia="Times New Roman" w:hAnsi="Times New Roman" w:cs="Calibri"/>
      <w:color w:val="auto"/>
      <w:lang w:eastAsia="ar-SA" w:bidi="ar-SA"/>
    </w:rPr>
  </w:style>
  <w:style w:type="table" w:styleId="afff">
    <w:name w:val="Table Grid"/>
    <w:basedOn w:val="a1"/>
    <w:rsid w:val="002031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justify">
    <w:name w:val="ajustify"/>
    <w:basedOn w:val="a"/>
    <w:uiPriority w:val="99"/>
    <w:rsid w:val="002031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W8Num3z0">
    <w:name w:val="WW8Num3z0"/>
    <w:uiPriority w:val="99"/>
    <w:rsid w:val="00203135"/>
    <w:rPr>
      <w:rFonts w:ascii="Symbol" w:hAnsi="Symbol"/>
    </w:rPr>
  </w:style>
  <w:style w:type="character" w:customStyle="1" w:styleId="WW8Num4z0">
    <w:name w:val="WW8Num4z0"/>
    <w:rsid w:val="00203135"/>
    <w:rPr>
      <w:rFonts w:ascii="Symbol" w:hAnsi="Symbol"/>
    </w:rPr>
  </w:style>
  <w:style w:type="character" w:customStyle="1" w:styleId="WW8Num5z0">
    <w:name w:val="WW8Num5z0"/>
    <w:uiPriority w:val="99"/>
    <w:rsid w:val="00203135"/>
    <w:rPr>
      <w:rFonts w:ascii="Symbol" w:hAnsi="Symbol"/>
    </w:rPr>
  </w:style>
  <w:style w:type="character" w:customStyle="1" w:styleId="WW8Num6z0">
    <w:name w:val="WW8Num6z0"/>
    <w:rsid w:val="00203135"/>
    <w:rPr>
      <w:rFonts w:ascii="Symbol" w:hAnsi="Symbol"/>
    </w:rPr>
  </w:style>
  <w:style w:type="character" w:customStyle="1" w:styleId="WW8Num7z0">
    <w:name w:val="WW8Num7z0"/>
    <w:rsid w:val="00203135"/>
    <w:rPr>
      <w:rFonts w:ascii="Symbol" w:hAnsi="Symbol"/>
    </w:rPr>
  </w:style>
  <w:style w:type="character" w:customStyle="1" w:styleId="WW8Num8z0">
    <w:name w:val="WW8Num8z0"/>
    <w:rsid w:val="00203135"/>
    <w:rPr>
      <w:rFonts w:ascii="Symbol" w:hAnsi="Symbol"/>
    </w:rPr>
  </w:style>
  <w:style w:type="character" w:customStyle="1" w:styleId="WW8Num9z0">
    <w:name w:val="WW8Num9z0"/>
    <w:uiPriority w:val="99"/>
    <w:rsid w:val="00203135"/>
    <w:rPr>
      <w:rFonts w:ascii="Symbol" w:hAnsi="Symbol"/>
    </w:rPr>
  </w:style>
  <w:style w:type="character" w:customStyle="1" w:styleId="WW8Num10z0">
    <w:name w:val="WW8Num10z0"/>
    <w:rsid w:val="00203135"/>
    <w:rPr>
      <w:rFonts w:ascii="Wingdings" w:hAnsi="Wingdings"/>
    </w:rPr>
  </w:style>
  <w:style w:type="character" w:customStyle="1" w:styleId="WW8Num11z0">
    <w:name w:val="WW8Num11z0"/>
    <w:rsid w:val="00203135"/>
    <w:rPr>
      <w:rFonts w:ascii="Symbol" w:hAnsi="Symbol"/>
    </w:rPr>
  </w:style>
  <w:style w:type="character" w:customStyle="1" w:styleId="WW8Num12z0">
    <w:name w:val="WW8Num12z0"/>
    <w:rsid w:val="00203135"/>
    <w:rPr>
      <w:rFonts w:ascii="Symbol" w:hAnsi="Symbol"/>
    </w:rPr>
  </w:style>
  <w:style w:type="character" w:customStyle="1" w:styleId="WW8Num13z0">
    <w:name w:val="WW8Num13z0"/>
    <w:uiPriority w:val="99"/>
    <w:rsid w:val="00203135"/>
    <w:rPr>
      <w:rFonts w:ascii="Symbol" w:hAnsi="Symbol"/>
    </w:rPr>
  </w:style>
  <w:style w:type="character" w:customStyle="1" w:styleId="WW8Num14z0">
    <w:name w:val="WW8Num14z0"/>
    <w:rsid w:val="00203135"/>
    <w:rPr>
      <w:rFonts w:ascii="Symbol" w:hAnsi="Symbol"/>
    </w:rPr>
  </w:style>
  <w:style w:type="character" w:customStyle="1" w:styleId="WW8Num15z0">
    <w:name w:val="WW8Num15z0"/>
    <w:rsid w:val="00203135"/>
    <w:rPr>
      <w:rFonts w:ascii="Wingdings" w:hAnsi="Wingdings"/>
    </w:rPr>
  </w:style>
  <w:style w:type="character" w:customStyle="1" w:styleId="WW8Num16z0">
    <w:name w:val="WW8Num16z0"/>
    <w:uiPriority w:val="99"/>
    <w:rsid w:val="00203135"/>
    <w:rPr>
      <w:rFonts w:ascii="Symbol" w:hAnsi="Symbol"/>
      <w:sz w:val="20"/>
    </w:rPr>
  </w:style>
  <w:style w:type="character" w:customStyle="1" w:styleId="WW8Num17z0">
    <w:name w:val="WW8Num17z0"/>
    <w:uiPriority w:val="99"/>
    <w:rsid w:val="00203135"/>
    <w:rPr>
      <w:rFonts w:ascii="Symbol" w:hAnsi="Symbol"/>
    </w:rPr>
  </w:style>
  <w:style w:type="character" w:customStyle="1" w:styleId="WW8Num18z0">
    <w:name w:val="WW8Num18z0"/>
    <w:uiPriority w:val="99"/>
    <w:rsid w:val="00203135"/>
    <w:rPr>
      <w:rFonts w:ascii="Wingdings" w:hAnsi="Wingdings"/>
    </w:rPr>
  </w:style>
  <w:style w:type="character" w:customStyle="1" w:styleId="WW8Num19z0">
    <w:name w:val="WW8Num19z0"/>
    <w:rsid w:val="00203135"/>
    <w:rPr>
      <w:rFonts w:ascii="Symbol" w:hAnsi="Symbol"/>
    </w:rPr>
  </w:style>
  <w:style w:type="character" w:customStyle="1" w:styleId="WW8Num20z0">
    <w:name w:val="WW8Num20z0"/>
    <w:uiPriority w:val="99"/>
    <w:rsid w:val="00203135"/>
    <w:rPr>
      <w:rFonts w:ascii="Symbol" w:hAnsi="Symbol"/>
    </w:rPr>
  </w:style>
  <w:style w:type="character" w:customStyle="1" w:styleId="WW8Num21z0">
    <w:name w:val="WW8Num21z0"/>
    <w:rsid w:val="00203135"/>
    <w:rPr>
      <w:rFonts w:ascii="Symbol" w:hAnsi="Symbol"/>
    </w:rPr>
  </w:style>
  <w:style w:type="character" w:customStyle="1" w:styleId="WW8Num22z0">
    <w:name w:val="WW8Num22z0"/>
    <w:rsid w:val="00203135"/>
    <w:rPr>
      <w:rFonts w:ascii="Symbol" w:hAnsi="Symbol"/>
    </w:rPr>
  </w:style>
  <w:style w:type="character" w:customStyle="1" w:styleId="WW8Num23z0">
    <w:name w:val="WW8Num23z0"/>
    <w:uiPriority w:val="99"/>
    <w:rsid w:val="00203135"/>
    <w:rPr>
      <w:rFonts w:ascii="Symbol" w:hAnsi="Symbol"/>
      <w:sz w:val="20"/>
    </w:rPr>
  </w:style>
  <w:style w:type="character" w:customStyle="1" w:styleId="WW8Num24z0">
    <w:name w:val="WW8Num24z0"/>
    <w:rsid w:val="00203135"/>
    <w:rPr>
      <w:rFonts w:ascii="Symbol" w:hAnsi="Symbol"/>
    </w:rPr>
  </w:style>
  <w:style w:type="character" w:customStyle="1" w:styleId="WW8Num25z0">
    <w:name w:val="WW8Num25z0"/>
    <w:rsid w:val="00203135"/>
    <w:rPr>
      <w:rFonts w:ascii="Symbol" w:hAnsi="Symbol"/>
      <w:sz w:val="20"/>
    </w:rPr>
  </w:style>
  <w:style w:type="character" w:customStyle="1" w:styleId="WW8Num26z0">
    <w:name w:val="WW8Num26z0"/>
    <w:uiPriority w:val="99"/>
    <w:rsid w:val="00203135"/>
    <w:rPr>
      <w:rFonts w:ascii="Symbol" w:hAnsi="Symbol"/>
    </w:rPr>
  </w:style>
  <w:style w:type="character" w:customStyle="1" w:styleId="WW8Num27z0">
    <w:name w:val="WW8Num27z0"/>
    <w:rsid w:val="00203135"/>
    <w:rPr>
      <w:rFonts w:ascii="Symbol" w:hAnsi="Symbol"/>
    </w:rPr>
  </w:style>
  <w:style w:type="character" w:customStyle="1" w:styleId="WW8Num28z0">
    <w:name w:val="WW8Num28z0"/>
    <w:rsid w:val="00203135"/>
    <w:rPr>
      <w:rFonts w:ascii="Symbol" w:hAnsi="Symbol"/>
    </w:rPr>
  </w:style>
  <w:style w:type="character" w:customStyle="1" w:styleId="2f3">
    <w:name w:val="Основной шрифт абзаца2"/>
    <w:uiPriority w:val="99"/>
    <w:rsid w:val="00203135"/>
  </w:style>
  <w:style w:type="character" w:customStyle="1" w:styleId="WW8Num2z0">
    <w:name w:val="WW8Num2z0"/>
    <w:rsid w:val="00203135"/>
    <w:rPr>
      <w:rFonts w:ascii="Symbol" w:hAnsi="Symbol"/>
    </w:rPr>
  </w:style>
  <w:style w:type="character" w:customStyle="1" w:styleId="WW8Num2z1">
    <w:name w:val="WW8Num2z1"/>
    <w:rsid w:val="00203135"/>
    <w:rPr>
      <w:rFonts w:ascii="Courier New" w:hAnsi="Courier New"/>
    </w:rPr>
  </w:style>
  <w:style w:type="character" w:customStyle="1" w:styleId="WW8Num2z2">
    <w:name w:val="WW8Num2z2"/>
    <w:uiPriority w:val="99"/>
    <w:rsid w:val="00203135"/>
    <w:rPr>
      <w:rFonts w:ascii="Wingdings" w:hAnsi="Wingdings"/>
    </w:rPr>
  </w:style>
  <w:style w:type="character" w:customStyle="1" w:styleId="WW8Num3z2">
    <w:name w:val="WW8Num3z2"/>
    <w:uiPriority w:val="99"/>
    <w:rsid w:val="00203135"/>
    <w:rPr>
      <w:rFonts w:ascii="Wingdings" w:hAnsi="Wingdings"/>
    </w:rPr>
  </w:style>
  <w:style w:type="character" w:customStyle="1" w:styleId="WW8Num4z1">
    <w:name w:val="WW8Num4z1"/>
    <w:rsid w:val="00203135"/>
    <w:rPr>
      <w:rFonts w:ascii="Courier New" w:hAnsi="Courier New"/>
    </w:rPr>
  </w:style>
  <w:style w:type="character" w:customStyle="1" w:styleId="WW8Num4z2">
    <w:name w:val="WW8Num4z2"/>
    <w:uiPriority w:val="99"/>
    <w:rsid w:val="00203135"/>
    <w:rPr>
      <w:rFonts w:ascii="Wingdings" w:hAnsi="Wingdings"/>
    </w:rPr>
  </w:style>
  <w:style w:type="character" w:customStyle="1" w:styleId="WW8Num5z1">
    <w:name w:val="WW8Num5z1"/>
    <w:uiPriority w:val="99"/>
    <w:rsid w:val="00203135"/>
    <w:rPr>
      <w:rFonts w:ascii="Courier New" w:hAnsi="Courier New"/>
    </w:rPr>
  </w:style>
  <w:style w:type="character" w:customStyle="1" w:styleId="WW8Num5z2">
    <w:name w:val="WW8Num5z2"/>
    <w:uiPriority w:val="99"/>
    <w:rsid w:val="00203135"/>
    <w:rPr>
      <w:rFonts w:ascii="Wingdings" w:hAnsi="Wingdings"/>
    </w:rPr>
  </w:style>
  <w:style w:type="character" w:customStyle="1" w:styleId="WW8Num6z1">
    <w:name w:val="WW8Num6z1"/>
    <w:rsid w:val="00203135"/>
    <w:rPr>
      <w:rFonts w:ascii="Courier New" w:hAnsi="Courier New"/>
    </w:rPr>
  </w:style>
  <w:style w:type="character" w:customStyle="1" w:styleId="WW8Num6z2">
    <w:name w:val="WW8Num6z2"/>
    <w:rsid w:val="00203135"/>
    <w:rPr>
      <w:rFonts w:ascii="Wingdings" w:hAnsi="Wingdings"/>
    </w:rPr>
  </w:style>
  <w:style w:type="character" w:customStyle="1" w:styleId="WW8Num7z1">
    <w:name w:val="WW8Num7z1"/>
    <w:rsid w:val="00203135"/>
    <w:rPr>
      <w:rFonts w:ascii="Courier New" w:hAnsi="Courier New"/>
    </w:rPr>
  </w:style>
  <w:style w:type="character" w:customStyle="1" w:styleId="WW8Num7z2">
    <w:name w:val="WW8Num7z2"/>
    <w:uiPriority w:val="99"/>
    <w:rsid w:val="00203135"/>
    <w:rPr>
      <w:rFonts w:ascii="Wingdings" w:hAnsi="Wingdings"/>
    </w:rPr>
  </w:style>
  <w:style w:type="character" w:customStyle="1" w:styleId="WW8Num8z1">
    <w:name w:val="WW8Num8z1"/>
    <w:rsid w:val="00203135"/>
    <w:rPr>
      <w:rFonts w:ascii="Courier New" w:hAnsi="Courier New"/>
    </w:rPr>
  </w:style>
  <w:style w:type="character" w:customStyle="1" w:styleId="WW8Num8z2">
    <w:name w:val="WW8Num8z2"/>
    <w:rsid w:val="00203135"/>
    <w:rPr>
      <w:rFonts w:ascii="Wingdings" w:hAnsi="Wingdings"/>
    </w:rPr>
  </w:style>
  <w:style w:type="character" w:customStyle="1" w:styleId="WW8Num9z1">
    <w:name w:val="WW8Num9z1"/>
    <w:uiPriority w:val="99"/>
    <w:rsid w:val="00203135"/>
    <w:rPr>
      <w:rFonts w:ascii="Courier New" w:hAnsi="Courier New"/>
    </w:rPr>
  </w:style>
  <w:style w:type="character" w:customStyle="1" w:styleId="WW8Num9z2">
    <w:name w:val="WW8Num9z2"/>
    <w:uiPriority w:val="99"/>
    <w:rsid w:val="00203135"/>
    <w:rPr>
      <w:rFonts w:ascii="Wingdings" w:hAnsi="Wingdings"/>
    </w:rPr>
  </w:style>
  <w:style w:type="character" w:customStyle="1" w:styleId="WW8Num10z1">
    <w:name w:val="WW8Num10z1"/>
    <w:rsid w:val="00203135"/>
    <w:rPr>
      <w:rFonts w:ascii="Courier New" w:hAnsi="Courier New"/>
    </w:rPr>
  </w:style>
  <w:style w:type="character" w:customStyle="1" w:styleId="WW8Num11z1">
    <w:name w:val="WW8Num11z1"/>
    <w:rsid w:val="00203135"/>
    <w:rPr>
      <w:rFonts w:ascii="Courier New" w:hAnsi="Courier New"/>
    </w:rPr>
  </w:style>
  <w:style w:type="character" w:customStyle="1" w:styleId="WW8Num13z1">
    <w:name w:val="WW8Num13z1"/>
    <w:uiPriority w:val="99"/>
    <w:rsid w:val="00203135"/>
    <w:rPr>
      <w:rFonts w:ascii="Courier New" w:hAnsi="Courier New"/>
    </w:rPr>
  </w:style>
  <w:style w:type="character" w:customStyle="1" w:styleId="WW8Num13z2">
    <w:name w:val="WW8Num13z2"/>
    <w:uiPriority w:val="99"/>
    <w:rsid w:val="00203135"/>
    <w:rPr>
      <w:rFonts w:ascii="Wingdings" w:hAnsi="Wingdings"/>
    </w:rPr>
  </w:style>
  <w:style w:type="character" w:customStyle="1" w:styleId="WW8Num14z1">
    <w:name w:val="WW8Num14z1"/>
    <w:rsid w:val="00203135"/>
    <w:rPr>
      <w:rFonts w:ascii="Courier New" w:hAnsi="Courier New"/>
    </w:rPr>
  </w:style>
  <w:style w:type="character" w:customStyle="1" w:styleId="WW8Num14z2">
    <w:name w:val="WW8Num14z2"/>
    <w:uiPriority w:val="99"/>
    <w:rsid w:val="00203135"/>
    <w:rPr>
      <w:rFonts w:ascii="Wingdings" w:hAnsi="Wingdings"/>
    </w:rPr>
  </w:style>
  <w:style w:type="character" w:customStyle="1" w:styleId="WW8Num17z1">
    <w:name w:val="WW8Num17z1"/>
    <w:uiPriority w:val="99"/>
    <w:rsid w:val="00203135"/>
    <w:rPr>
      <w:rFonts w:ascii="Courier New" w:hAnsi="Courier New"/>
    </w:rPr>
  </w:style>
  <w:style w:type="character" w:customStyle="1" w:styleId="WW8Num17z2">
    <w:name w:val="WW8Num17z2"/>
    <w:uiPriority w:val="99"/>
    <w:rsid w:val="00203135"/>
    <w:rPr>
      <w:rFonts w:ascii="Wingdings" w:hAnsi="Wingdings"/>
    </w:rPr>
  </w:style>
  <w:style w:type="character" w:customStyle="1" w:styleId="WW8Num19z1">
    <w:name w:val="WW8Num19z1"/>
    <w:rsid w:val="00203135"/>
    <w:rPr>
      <w:rFonts w:ascii="Courier New" w:hAnsi="Courier New"/>
    </w:rPr>
  </w:style>
  <w:style w:type="character" w:customStyle="1" w:styleId="WW8Num19z2">
    <w:name w:val="WW8Num19z2"/>
    <w:uiPriority w:val="99"/>
    <w:rsid w:val="00203135"/>
    <w:rPr>
      <w:rFonts w:ascii="Wingdings" w:hAnsi="Wingdings"/>
    </w:rPr>
  </w:style>
  <w:style w:type="character" w:customStyle="1" w:styleId="WW8Num20z1">
    <w:name w:val="WW8Num20z1"/>
    <w:uiPriority w:val="99"/>
    <w:rsid w:val="00203135"/>
    <w:rPr>
      <w:rFonts w:ascii="Courier New" w:hAnsi="Courier New"/>
    </w:rPr>
  </w:style>
  <w:style w:type="character" w:customStyle="1" w:styleId="WW8Num20z2">
    <w:name w:val="WW8Num20z2"/>
    <w:uiPriority w:val="99"/>
    <w:rsid w:val="00203135"/>
    <w:rPr>
      <w:rFonts w:ascii="Wingdings" w:hAnsi="Wingdings"/>
    </w:rPr>
  </w:style>
  <w:style w:type="character" w:customStyle="1" w:styleId="WW8Num21z1">
    <w:name w:val="WW8Num21z1"/>
    <w:rsid w:val="00203135"/>
    <w:rPr>
      <w:rFonts w:ascii="Courier New" w:hAnsi="Courier New"/>
    </w:rPr>
  </w:style>
  <w:style w:type="character" w:customStyle="1" w:styleId="WW8Num21z2">
    <w:name w:val="WW8Num21z2"/>
    <w:uiPriority w:val="99"/>
    <w:rsid w:val="00203135"/>
    <w:rPr>
      <w:rFonts w:ascii="Wingdings" w:hAnsi="Wingdings"/>
    </w:rPr>
  </w:style>
  <w:style w:type="character" w:customStyle="1" w:styleId="WW8Num22z1">
    <w:name w:val="WW8Num22z1"/>
    <w:rsid w:val="00203135"/>
    <w:rPr>
      <w:rFonts w:ascii="Arial Narrow" w:hAnsi="Arial Narrow"/>
    </w:rPr>
  </w:style>
  <w:style w:type="character" w:customStyle="1" w:styleId="WW8Num22z2">
    <w:name w:val="WW8Num22z2"/>
    <w:uiPriority w:val="99"/>
    <w:rsid w:val="00203135"/>
    <w:rPr>
      <w:rFonts w:ascii="Wingdings" w:hAnsi="Wingdings"/>
    </w:rPr>
  </w:style>
  <w:style w:type="character" w:customStyle="1" w:styleId="WW8Num22z4">
    <w:name w:val="WW8Num22z4"/>
    <w:uiPriority w:val="99"/>
    <w:rsid w:val="00203135"/>
    <w:rPr>
      <w:rFonts w:ascii="Courier New" w:hAnsi="Courier New"/>
    </w:rPr>
  </w:style>
  <w:style w:type="character" w:customStyle="1" w:styleId="WW8Num24z1">
    <w:name w:val="WW8Num24z1"/>
    <w:rsid w:val="00203135"/>
    <w:rPr>
      <w:rFonts w:ascii="Courier New" w:hAnsi="Courier New"/>
    </w:rPr>
  </w:style>
  <w:style w:type="character" w:customStyle="1" w:styleId="WW8Num24z2">
    <w:name w:val="WW8Num24z2"/>
    <w:uiPriority w:val="99"/>
    <w:rsid w:val="00203135"/>
    <w:rPr>
      <w:rFonts w:ascii="Wingdings" w:hAnsi="Wingdings"/>
    </w:rPr>
  </w:style>
  <w:style w:type="character" w:customStyle="1" w:styleId="WW8Num26z1">
    <w:name w:val="WW8Num26z1"/>
    <w:uiPriority w:val="99"/>
    <w:rsid w:val="00203135"/>
    <w:rPr>
      <w:rFonts w:ascii="Courier New" w:hAnsi="Courier New"/>
    </w:rPr>
  </w:style>
  <w:style w:type="character" w:customStyle="1" w:styleId="WW8Num26z2">
    <w:name w:val="WW8Num26z2"/>
    <w:uiPriority w:val="99"/>
    <w:rsid w:val="00203135"/>
    <w:rPr>
      <w:rFonts w:ascii="Wingdings" w:hAnsi="Wingdings"/>
    </w:rPr>
  </w:style>
  <w:style w:type="character" w:customStyle="1" w:styleId="WW8Num27z1">
    <w:name w:val="WW8Num27z1"/>
    <w:rsid w:val="00203135"/>
    <w:rPr>
      <w:rFonts w:ascii="Courier New" w:hAnsi="Courier New"/>
    </w:rPr>
  </w:style>
  <w:style w:type="character" w:customStyle="1" w:styleId="WW8Num27z2">
    <w:name w:val="WW8Num27z2"/>
    <w:uiPriority w:val="99"/>
    <w:rsid w:val="00203135"/>
    <w:rPr>
      <w:rFonts w:ascii="Wingdings" w:hAnsi="Wingdings"/>
    </w:rPr>
  </w:style>
  <w:style w:type="character" w:customStyle="1" w:styleId="WW8Num28z1">
    <w:name w:val="WW8Num28z1"/>
    <w:rsid w:val="00203135"/>
    <w:rPr>
      <w:rFonts w:ascii="Courier New" w:hAnsi="Courier New"/>
    </w:rPr>
  </w:style>
  <w:style w:type="character" w:customStyle="1" w:styleId="WW8Num28z2">
    <w:name w:val="WW8Num28z2"/>
    <w:uiPriority w:val="99"/>
    <w:rsid w:val="00203135"/>
    <w:rPr>
      <w:rFonts w:ascii="Wingdings" w:hAnsi="Wingdings"/>
    </w:rPr>
  </w:style>
  <w:style w:type="character" w:styleId="afff0">
    <w:name w:val="page number"/>
    <w:uiPriority w:val="99"/>
    <w:rsid w:val="00203135"/>
    <w:rPr>
      <w:rFonts w:cs="Times New Roman"/>
    </w:rPr>
  </w:style>
  <w:style w:type="character" w:customStyle="1" w:styleId="afff1">
    <w:name w:val="Символы концевой сноски"/>
    <w:uiPriority w:val="99"/>
    <w:rsid w:val="00203135"/>
    <w:rPr>
      <w:rFonts w:cs="Times New Roman"/>
      <w:vertAlign w:val="superscript"/>
    </w:rPr>
  </w:style>
  <w:style w:type="character" w:customStyle="1" w:styleId="3f">
    <w:name w:val="Основной текст с отступом 3 Знак"/>
    <w:uiPriority w:val="99"/>
    <w:rsid w:val="00203135"/>
    <w:rPr>
      <w:rFonts w:ascii="Times New Roman" w:hAnsi="Times New Roman" w:cs="Times New Roman"/>
      <w:sz w:val="16"/>
      <w:szCs w:val="16"/>
    </w:rPr>
  </w:style>
  <w:style w:type="character" w:customStyle="1" w:styleId="afff2">
    <w:name w:val="Без интервала Знак"/>
    <w:uiPriority w:val="99"/>
    <w:rsid w:val="00203135"/>
    <w:rPr>
      <w:rFonts w:ascii="Times New Roman" w:hAnsi="Times New Roman"/>
      <w:sz w:val="24"/>
    </w:rPr>
  </w:style>
  <w:style w:type="paragraph" w:customStyle="1" w:styleId="afff3">
    <w:name w:val="Заголовок"/>
    <w:basedOn w:val="a"/>
    <w:next w:val="ac"/>
    <w:rsid w:val="00203135"/>
    <w:pPr>
      <w:keepNext/>
      <w:widowControl/>
      <w:suppressAutoHyphens/>
      <w:spacing w:before="240" w:after="120"/>
    </w:pPr>
    <w:rPr>
      <w:rFonts w:ascii="Arial" w:eastAsia="Calibri" w:hAnsi="Arial" w:cs="Tahoma"/>
      <w:color w:val="auto"/>
      <w:sz w:val="28"/>
      <w:szCs w:val="28"/>
      <w:lang w:eastAsia="ar-SA" w:bidi="ar-SA"/>
    </w:rPr>
  </w:style>
  <w:style w:type="paragraph" w:styleId="afff4">
    <w:name w:val="List"/>
    <w:basedOn w:val="ac"/>
    <w:rsid w:val="00203135"/>
    <w:pPr>
      <w:widowControl/>
      <w:suppressAutoHyphens/>
      <w:spacing w:after="0"/>
    </w:pPr>
    <w:rPr>
      <w:rFonts w:ascii="Times New Roman" w:eastAsia="Times New Roman" w:hAnsi="Times New Roman" w:cs="Tahoma"/>
      <w:color w:val="auto"/>
      <w:sz w:val="28"/>
      <w:lang w:eastAsia="ar-SA" w:bidi="ar-SA"/>
    </w:rPr>
  </w:style>
  <w:style w:type="paragraph" w:customStyle="1" w:styleId="2f4">
    <w:name w:val="Название2"/>
    <w:basedOn w:val="a"/>
    <w:uiPriority w:val="99"/>
    <w:rsid w:val="00203135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color w:val="auto"/>
      <w:lang w:eastAsia="ar-SA" w:bidi="ar-SA"/>
    </w:rPr>
  </w:style>
  <w:style w:type="paragraph" w:customStyle="1" w:styleId="2f5">
    <w:name w:val="Указатель2"/>
    <w:basedOn w:val="a"/>
    <w:uiPriority w:val="99"/>
    <w:rsid w:val="00203135"/>
    <w:pPr>
      <w:widowControl/>
      <w:suppressLineNumbers/>
      <w:suppressAutoHyphens/>
    </w:pPr>
    <w:rPr>
      <w:rFonts w:ascii="Times New Roman" w:eastAsia="Times New Roman" w:hAnsi="Times New Roman" w:cs="Tahoma"/>
      <w:color w:val="auto"/>
      <w:lang w:eastAsia="ar-SA" w:bidi="ar-SA"/>
    </w:rPr>
  </w:style>
  <w:style w:type="paragraph" w:customStyle="1" w:styleId="1f1">
    <w:name w:val="Название1"/>
    <w:basedOn w:val="a"/>
    <w:rsid w:val="00203135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color w:val="auto"/>
      <w:lang w:eastAsia="ar-SA" w:bidi="ar-SA"/>
    </w:rPr>
  </w:style>
  <w:style w:type="paragraph" w:customStyle="1" w:styleId="1f2">
    <w:name w:val="Указатель1"/>
    <w:basedOn w:val="a"/>
    <w:rsid w:val="00203135"/>
    <w:pPr>
      <w:widowControl/>
      <w:suppressLineNumbers/>
      <w:suppressAutoHyphens/>
    </w:pPr>
    <w:rPr>
      <w:rFonts w:ascii="Times New Roman" w:eastAsia="Times New Roman" w:hAnsi="Times New Roman" w:cs="Tahoma"/>
      <w:color w:val="auto"/>
      <w:lang w:eastAsia="ar-SA" w:bidi="ar-SA"/>
    </w:rPr>
  </w:style>
  <w:style w:type="character" w:customStyle="1" w:styleId="211">
    <w:name w:val="Цитата 2 Знак1"/>
    <w:uiPriority w:val="99"/>
    <w:rsid w:val="00203135"/>
    <w:rPr>
      <w:rFonts w:eastAsia="Times New Roman" w:cs="Calibri"/>
      <w:color w:val="5A5A5A"/>
      <w:sz w:val="24"/>
      <w:szCs w:val="24"/>
      <w:lang w:eastAsia="ar-SA" w:bidi="ar-SA"/>
    </w:rPr>
  </w:style>
  <w:style w:type="character" w:customStyle="1" w:styleId="1f3">
    <w:name w:val="Название Знак1"/>
    <w:uiPriority w:val="99"/>
    <w:rsid w:val="00203135"/>
    <w:rPr>
      <w:rFonts w:ascii="Cambria" w:hAnsi="Cambria" w:cs="Times New Roman"/>
      <w:b/>
      <w:bCs/>
      <w:i/>
      <w:iCs/>
      <w:spacing w:val="10"/>
      <w:sz w:val="60"/>
      <w:szCs w:val="60"/>
      <w:lang w:eastAsia="ar-SA" w:bidi="ar-SA"/>
    </w:rPr>
  </w:style>
  <w:style w:type="character" w:customStyle="1" w:styleId="1f4">
    <w:name w:val="Выделенная цитата Знак1"/>
    <w:uiPriority w:val="99"/>
    <w:rsid w:val="00203135"/>
    <w:rPr>
      <w:rFonts w:ascii="Cambria" w:hAnsi="Cambria" w:cs="Times New Roman"/>
      <w:i/>
      <w:iCs/>
      <w:sz w:val="20"/>
      <w:szCs w:val="20"/>
      <w:lang w:eastAsia="ar-SA" w:bidi="ar-SA"/>
    </w:rPr>
  </w:style>
  <w:style w:type="paragraph" w:customStyle="1" w:styleId="msg-header-from">
    <w:name w:val="msg-header-from"/>
    <w:basedOn w:val="a"/>
    <w:uiPriority w:val="99"/>
    <w:rsid w:val="00203135"/>
    <w:pPr>
      <w:widowControl/>
      <w:suppressAutoHyphens/>
      <w:spacing w:before="280" w:after="280"/>
    </w:pPr>
    <w:rPr>
      <w:rFonts w:ascii="Times New Roman" w:eastAsia="Times New Roman" w:hAnsi="Times New Roman" w:cs="Calibri"/>
      <w:color w:val="auto"/>
      <w:lang w:eastAsia="ar-SA" w:bidi="ar-SA"/>
    </w:rPr>
  </w:style>
  <w:style w:type="character" w:customStyle="1" w:styleId="1f5">
    <w:name w:val="Нижний колонтитул Знак1"/>
    <w:rsid w:val="00203135"/>
    <w:rPr>
      <w:rFonts w:eastAsia="Times New Roman" w:cs="Calibri"/>
      <w:sz w:val="24"/>
      <w:szCs w:val="24"/>
      <w:lang w:eastAsia="ar-SA" w:bidi="ar-SA"/>
    </w:rPr>
  </w:style>
  <w:style w:type="character" w:customStyle="1" w:styleId="1f6">
    <w:name w:val="Верхний колонтитул Знак1"/>
    <w:uiPriority w:val="99"/>
    <w:rsid w:val="00203135"/>
    <w:rPr>
      <w:rFonts w:eastAsia="Times New Roman" w:cs="Calibri"/>
      <w:sz w:val="24"/>
      <w:szCs w:val="24"/>
      <w:lang w:eastAsia="ar-SA" w:bidi="ar-SA"/>
    </w:rPr>
  </w:style>
  <w:style w:type="character" w:customStyle="1" w:styleId="1f7">
    <w:name w:val="Текст концевой сноски Знак1"/>
    <w:uiPriority w:val="99"/>
    <w:rsid w:val="00203135"/>
    <w:rPr>
      <w:rFonts w:eastAsia="Times New Roman" w:cs="Calibri"/>
      <w:sz w:val="20"/>
      <w:szCs w:val="20"/>
      <w:lang w:eastAsia="ar-SA" w:bidi="ar-SA"/>
    </w:rPr>
  </w:style>
  <w:style w:type="paragraph" w:customStyle="1" w:styleId="310">
    <w:name w:val="Основной текст с отступом 31"/>
    <w:basedOn w:val="a"/>
    <w:uiPriority w:val="99"/>
    <w:rsid w:val="00203135"/>
    <w:pPr>
      <w:widowControl/>
      <w:suppressAutoHyphens/>
      <w:spacing w:after="120"/>
      <w:ind w:left="283"/>
    </w:pPr>
    <w:rPr>
      <w:rFonts w:ascii="Times New Roman" w:eastAsia="Times New Roman" w:hAnsi="Times New Roman" w:cs="Calibri"/>
      <w:color w:val="auto"/>
      <w:sz w:val="16"/>
      <w:szCs w:val="16"/>
      <w:lang w:eastAsia="ar-SA" w:bidi="ar-SA"/>
    </w:rPr>
  </w:style>
  <w:style w:type="paragraph" w:customStyle="1" w:styleId="Style23">
    <w:name w:val="Style23"/>
    <w:basedOn w:val="a"/>
    <w:uiPriority w:val="99"/>
    <w:rsid w:val="00203135"/>
    <w:pPr>
      <w:suppressAutoHyphens/>
      <w:autoSpaceDE w:val="0"/>
      <w:spacing w:line="322" w:lineRule="exact"/>
      <w:ind w:firstLine="648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customStyle="1" w:styleId="afff5">
    <w:name w:val="Новый"/>
    <w:basedOn w:val="a"/>
    <w:uiPriority w:val="99"/>
    <w:rsid w:val="00203135"/>
    <w:pPr>
      <w:widowControl/>
      <w:spacing w:line="360" w:lineRule="auto"/>
      <w:ind w:firstLine="454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WW8Num1z0">
    <w:name w:val="WW8Num1z0"/>
    <w:rsid w:val="00203135"/>
    <w:rPr>
      <w:rFonts w:ascii="Symbol" w:hAnsi="Symbol"/>
    </w:rPr>
  </w:style>
  <w:style w:type="character" w:customStyle="1" w:styleId="WW8Num1z1">
    <w:name w:val="WW8Num1z1"/>
    <w:rsid w:val="00203135"/>
    <w:rPr>
      <w:rFonts w:ascii="Courier New" w:hAnsi="Courier New"/>
    </w:rPr>
  </w:style>
  <w:style w:type="character" w:customStyle="1" w:styleId="WW8Num1z2">
    <w:name w:val="WW8Num1z2"/>
    <w:uiPriority w:val="99"/>
    <w:rsid w:val="00203135"/>
    <w:rPr>
      <w:rFonts w:ascii="Wingdings" w:hAnsi="Wingdings"/>
    </w:rPr>
  </w:style>
  <w:style w:type="character" w:customStyle="1" w:styleId="WW8Num5z3">
    <w:name w:val="WW8Num5z3"/>
    <w:uiPriority w:val="99"/>
    <w:rsid w:val="00203135"/>
    <w:rPr>
      <w:rFonts w:ascii="Symbol" w:hAnsi="Symbol"/>
    </w:rPr>
  </w:style>
  <w:style w:type="character" w:customStyle="1" w:styleId="WW8Num10z2">
    <w:name w:val="WW8Num10z2"/>
    <w:rsid w:val="00203135"/>
    <w:rPr>
      <w:rFonts w:ascii="Wingdings" w:hAnsi="Wingdings"/>
    </w:rPr>
  </w:style>
  <w:style w:type="character" w:customStyle="1" w:styleId="WW8Num10z3">
    <w:name w:val="WW8Num10z3"/>
    <w:uiPriority w:val="99"/>
    <w:rsid w:val="00203135"/>
    <w:rPr>
      <w:rFonts w:ascii="Symbol" w:hAnsi="Symbol"/>
    </w:rPr>
  </w:style>
  <w:style w:type="character" w:customStyle="1" w:styleId="WW8Num19z3">
    <w:name w:val="WW8Num19z3"/>
    <w:rsid w:val="00203135"/>
    <w:rPr>
      <w:rFonts w:ascii="Symbol" w:hAnsi="Symbol"/>
    </w:rPr>
  </w:style>
  <w:style w:type="character" w:customStyle="1" w:styleId="WW8Num25z1">
    <w:name w:val="WW8Num25z1"/>
    <w:rsid w:val="00203135"/>
    <w:rPr>
      <w:rFonts w:ascii="Courier New" w:hAnsi="Courier New"/>
    </w:rPr>
  </w:style>
  <w:style w:type="character" w:customStyle="1" w:styleId="WW8Num25z2">
    <w:name w:val="WW8Num25z2"/>
    <w:uiPriority w:val="99"/>
    <w:rsid w:val="00203135"/>
    <w:rPr>
      <w:rFonts w:ascii="Wingdings" w:hAnsi="Wingdings"/>
    </w:rPr>
  </w:style>
  <w:style w:type="character" w:customStyle="1" w:styleId="WW8Num25z3">
    <w:name w:val="WW8Num25z3"/>
    <w:rsid w:val="00203135"/>
    <w:rPr>
      <w:rFonts w:ascii="Symbol" w:hAnsi="Symbol"/>
    </w:rPr>
  </w:style>
  <w:style w:type="character" w:customStyle="1" w:styleId="WW8Num30z0">
    <w:name w:val="WW8Num30z0"/>
    <w:uiPriority w:val="99"/>
    <w:rsid w:val="00203135"/>
    <w:rPr>
      <w:rFonts w:ascii="Symbol" w:hAnsi="Symbol"/>
    </w:rPr>
  </w:style>
  <w:style w:type="character" w:customStyle="1" w:styleId="WW8Num31z0">
    <w:name w:val="WW8Num31z0"/>
    <w:rsid w:val="00203135"/>
    <w:rPr>
      <w:rFonts w:ascii="Arial Narrow" w:hAnsi="Arial Narrow"/>
    </w:rPr>
  </w:style>
  <w:style w:type="character" w:customStyle="1" w:styleId="WW8Num33z0">
    <w:name w:val="WW8Num33z0"/>
    <w:rsid w:val="00203135"/>
    <w:rPr>
      <w:rFonts w:ascii="Arial Narrow" w:hAnsi="Arial Narrow"/>
    </w:rPr>
  </w:style>
  <w:style w:type="paragraph" w:customStyle="1" w:styleId="1f8">
    <w:name w:val="Схема документа1"/>
    <w:basedOn w:val="a"/>
    <w:uiPriority w:val="99"/>
    <w:rsid w:val="00203135"/>
    <w:pPr>
      <w:widowControl/>
      <w:shd w:val="clear" w:color="auto" w:fill="000080"/>
      <w:suppressAutoHyphens/>
      <w:spacing w:after="200" w:line="276" w:lineRule="auto"/>
    </w:pPr>
    <w:rPr>
      <w:rFonts w:ascii="Tahoma" w:eastAsia="Calibri" w:hAnsi="Tahoma" w:cs="Tahoma"/>
      <w:color w:val="auto"/>
      <w:sz w:val="20"/>
      <w:szCs w:val="20"/>
      <w:lang w:eastAsia="ar-SA" w:bidi="ar-SA"/>
    </w:rPr>
  </w:style>
  <w:style w:type="paragraph" w:customStyle="1" w:styleId="1f9">
    <w:name w:val="Абзац списка1"/>
    <w:basedOn w:val="a"/>
    <w:uiPriority w:val="99"/>
    <w:rsid w:val="00203135"/>
    <w:pPr>
      <w:widowControl/>
      <w:suppressAutoHyphens/>
      <w:ind w:left="720"/>
    </w:pPr>
    <w:rPr>
      <w:rFonts w:ascii="Times New Roman" w:eastAsia="Times New Roman" w:hAnsi="Times New Roman" w:cs="Calibri"/>
      <w:b/>
      <w:bCs/>
      <w:color w:val="auto"/>
      <w:kern w:val="1"/>
      <w:sz w:val="32"/>
      <w:szCs w:val="32"/>
      <w:lang w:eastAsia="ar-SA" w:bidi="ar-SA"/>
    </w:rPr>
  </w:style>
  <w:style w:type="paragraph" w:customStyle="1" w:styleId="WW-">
    <w:name w:val="WW-Базовый"/>
    <w:uiPriority w:val="99"/>
    <w:rsid w:val="0020313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ar-SA"/>
    </w:rPr>
  </w:style>
  <w:style w:type="paragraph" w:customStyle="1" w:styleId="1fa">
    <w:name w:val="Стиль1"/>
    <w:basedOn w:val="a"/>
    <w:uiPriority w:val="99"/>
    <w:rsid w:val="00203135"/>
    <w:pPr>
      <w:widowControl/>
      <w:suppressAutoHyphens/>
      <w:jc w:val="center"/>
    </w:pPr>
    <w:rPr>
      <w:rFonts w:ascii="Times New Roman" w:eastAsia="Times New Roman" w:hAnsi="Times New Roman" w:cs="Calibri"/>
      <w:b/>
      <w:bCs/>
      <w:color w:val="auto"/>
      <w:kern w:val="1"/>
      <w:sz w:val="32"/>
      <w:szCs w:val="32"/>
      <w:lang w:eastAsia="ar-SA" w:bidi="ar-SA"/>
    </w:rPr>
  </w:style>
  <w:style w:type="paragraph" w:customStyle="1" w:styleId="afff6">
    <w:name w:val="Стиль по центру"/>
    <w:basedOn w:val="a"/>
    <w:uiPriority w:val="99"/>
    <w:rsid w:val="00203135"/>
    <w:pPr>
      <w:widowControl/>
      <w:suppressAutoHyphens/>
      <w:jc w:val="center"/>
    </w:pPr>
    <w:rPr>
      <w:rFonts w:ascii="Times New Roman" w:eastAsia="Times New Roman" w:hAnsi="Times New Roman" w:cs="Calibri"/>
      <w:b/>
      <w:bCs/>
      <w:color w:val="auto"/>
      <w:kern w:val="1"/>
      <w:sz w:val="32"/>
      <w:szCs w:val="20"/>
      <w:lang w:eastAsia="ar-SA" w:bidi="ar-SA"/>
    </w:rPr>
  </w:style>
  <w:style w:type="paragraph" w:customStyle="1" w:styleId="212">
    <w:name w:val="Основной текст с отступом 21"/>
    <w:basedOn w:val="a"/>
    <w:uiPriority w:val="99"/>
    <w:rsid w:val="00203135"/>
    <w:pPr>
      <w:widowControl/>
      <w:suppressAutoHyphens/>
      <w:ind w:firstLine="720"/>
      <w:jc w:val="both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customStyle="1" w:styleId="afff7">
    <w:name w:val="Содержимое врезки"/>
    <w:basedOn w:val="ac"/>
    <w:uiPriority w:val="99"/>
    <w:rsid w:val="00203135"/>
    <w:pPr>
      <w:widowControl/>
      <w:suppressAutoHyphens/>
      <w:spacing w:line="276" w:lineRule="auto"/>
    </w:pPr>
    <w:rPr>
      <w:rFonts w:ascii="Calibri" w:eastAsia="Calibri" w:hAnsi="Calibri" w:cs="Calibri"/>
      <w:color w:val="auto"/>
      <w:sz w:val="22"/>
      <w:szCs w:val="22"/>
      <w:lang w:eastAsia="ar-SA" w:bidi="ar-SA"/>
    </w:rPr>
  </w:style>
  <w:style w:type="character" w:customStyle="1" w:styleId="1fb">
    <w:name w:val="Текст выноски Знак1"/>
    <w:uiPriority w:val="99"/>
    <w:semiHidden/>
    <w:rsid w:val="00203135"/>
    <w:rPr>
      <w:rFonts w:ascii="Tahoma" w:hAnsi="Tahoma" w:cs="Tahoma"/>
      <w:sz w:val="16"/>
      <w:szCs w:val="16"/>
      <w:lang w:eastAsia="ar-SA" w:bidi="ar-SA"/>
    </w:rPr>
  </w:style>
  <w:style w:type="table" w:customStyle="1" w:styleId="1fc">
    <w:name w:val="Сетка таблицы1"/>
    <w:uiPriority w:val="99"/>
    <w:rsid w:val="00203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6">
    <w:name w:val="Сетка таблицы2"/>
    <w:uiPriority w:val="99"/>
    <w:rsid w:val="00203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0">
    <w:name w:val="Сетка таблицы3"/>
    <w:uiPriority w:val="99"/>
    <w:rsid w:val="00203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20313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c24">
    <w:name w:val="c0 c24"/>
    <w:uiPriority w:val="99"/>
    <w:rsid w:val="00203135"/>
    <w:rPr>
      <w:rFonts w:cs="Times New Roman"/>
    </w:rPr>
  </w:style>
  <w:style w:type="paragraph" w:customStyle="1" w:styleId="c13c5">
    <w:name w:val="c13 c5"/>
    <w:basedOn w:val="a"/>
    <w:uiPriority w:val="99"/>
    <w:rsid w:val="002031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3c28c5">
    <w:name w:val="c13 c28 c5"/>
    <w:basedOn w:val="a"/>
    <w:uiPriority w:val="99"/>
    <w:rsid w:val="002031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ff8">
    <w:name w:val="annotation reference"/>
    <w:uiPriority w:val="99"/>
    <w:semiHidden/>
    <w:rsid w:val="00203135"/>
    <w:rPr>
      <w:rFonts w:cs="Times New Roman"/>
      <w:sz w:val="16"/>
      <w:szCs w:val="16"/>
    </w:rPr>
  </w:style>
  <w:style w:type="paragraph" w:styleId="afff9">
    <w:name w:val="annotation text"/>
    <w:basedOn w:val="a"/>
    <w:link w:val="afffa"/>
    <w:uiPriority w:val="99"/>
    <w:semiHidden/>
    <w:rsid w:val="00203135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fa">
    <w:name w:val="Текст примечания Знак"/>
    <w:basedOn w:val="a0"/>
    <w:link w:val="afff9"/>
    <w:uiPriority w:val="99"/>
    <w:semiHidden/>
    <w:rsid w:val="002031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annotation subject"/>
    <w:basedOn w:val="afff9"/>
    <w:next w:val="afff9"/>
    <w:link w:val="afffc"/>
    <w:uiPriority w:val="99"/>
    <w:semiHidden/>
    <w:rsid w:val="00203135"/>
    <w:rPr>
      <w:b/>
      <w:bCs/>
    </w:rPr>
  </w:style>
  <w:style w:type="character" w:customStyle="1" w:styleId="afffc">
    <w:name w:val="Тема примечания Знак"/>
    <w:basedOn w:val="afffa"/>
    <w:link w:val="afffb"/>
    <w:uiPriority w:val="99"/>
    <w:semiHidden/>
    <w:rsid w:val="002031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10">
    <w:name w:val="Сетка таблицы111"/>
    <w:uiPriority w:val="99"/>
    <w:rsid w:val="00203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99"/>
    <w:rsid w:val="002031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uiPriority w:val="99"/>
    <w:rsid w:val="00203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d">
    <w:name w:val="Document Map"/>
    <w:basedOn w:val="a"/>
    <w:link w:val="afffe"/>
    <w:uiPriority w:val="99"/>
    <w:semiHidden/>
    <w:rsid w:val="00203135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eastAsia="ar-SA" w:bidi="ar-SA"/>
    </w:rPr>
  </w:style>
  <w:style w:type="character" w:customStyle="1" w:styleId="afffe">
    <w:name w:val="Схема документа Знак"/>
    <w:basedOn w:val="a0"/>
    <w:link w:val="afffd"/>
    <w:uiPriority w:val="99"/>
    <w:semiHidden/>
    <w:rsid w:val="00203135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fff">
    <w:name w:val="Revision"/>
    <w:hidden/>
    <w:uiPriority w:val="99"/>
    <w:semiHidden/>
    <w:rsid w:val="00203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fd">
    <w:name w:val="Нет списка1"/>
    <w:next w:val="a2"/>
    <w:semiHidden/>
    <w:rsid w:val="00203135"/>
  </w:style>
  <w:style w:type="paragraph" w:customStyle="1" w:styleId="2f7">
    <w:name w:val="Абзац списка2"/>
    <w:basedOn w:val="a"/>
    <w:rsid w:val="00203135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f1">
    <w:name w:val="Без интервала3"/>
    <w:rsid w:val="00203135"/>
    <w:pPr>
      <w:widowControl w:val="0"/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ru-RU" w:bidi="ru-RU"/>
    </w:rPr>
  </w:style>
  <w:style w:type="paragraph" w:customStyle="1" w:styleId="Heading">
    <w:name w:val="Heading"/>
    <w:rsid w:val="00203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3f2">
    <w:name w:val="Абзац списка3"/>
    <w:basedOn w:val="a"/>
    <w:uiPriority w:val="34"/>
    <w:qFormat/>
    <w:rsid w:val="00203135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ar-SA" w:bidi="ar-SA"/>
    </w:rPr>
  </w:style>
  <w:style w:type="paragraph" w:customStyle="1" w:styleId="46">
    <w:name w:val="Без интервала4"/>
    <w:uiPriority w:val="1"/>
    <w:qFormat/>
    <w:rsid w:val="0020313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ffff0">
    <w:name w:val="endnote reference"/>
    <w:semiHidden/>
    <w:rsid w:val="00203135"/>
    <w:rPr>
      <w:vertAlign w:val="superscript"/>
    </w:rPr>
  </w:style>
  <w:style w:type="character" w:customStyle="1" w:styleId="WW8Num1z3">
    <w:name w:val="WW8Num1z3"/>
    <w:rsid w:val="00203135"/>
    <w:rPr>
      <w:rFonts w:ascii="Symbol" w:hAnsi="Symbol"/>
    </w:rPr>
  </w:style>
  <w:style w:type="character" w:customStyle="1" w:styleId="WW8Num2z3">
    <w:name w:val="WW8Num2z3"/>
    <w:rsid w:val="00203135"/>
    <w:rPr>
      <w:rFonts w:ascii="Symbol" w:hAnsi="Symbol"/>
    </w:rPr>
  </w:style>
  <w:style w:type="character" w:customStyle="1" w:styleId="WW8Num4z3">
    <w:name w:val="WW8Num4z3"/>
    <w:rsid w:val="00203135"/>
    <w:rPr>
      <w:rFonts w:ascii="Symbol" w:hAnsi="Symbol"/>
    </w:rPr>
  </w:style>
  <w:style w:type="character" w:customStyle="1" w:styleId="WW8Num7z3">
    <w:name w:val="WW8Num7z3"/>
    <w:rsid w:val="00203135"/>
    <w:rPr>
      <w:rFonts w:ascii="Symbol" w:hAnsi="Symbol"/>
    </w:rPr>
  </w:style>
  <w:style w:type="character" w:customStyle="1" w:styleId="WW8Num11z3">
    <w:name w:val="WW8Num11z3"/>
    <w:rsid w:val="00203135"/>
    <w:rPr>
      <w:rFonts w:ascii="Symbol" w:hAnsi="Symbol"/>
    </w:rPr>
  </w:style>
  <w:style w:type="character" w:customStyle="1" w:styleId="WW8Num12z3">
    <w:name w:val="WW8Num12z3"/>
    <w:rsid w:val="00203135"/>
    <w:rPr>
      <w:rFonts w:ascii="Symbol" w:hAnsi="Symbol"/>
    </w:rPr>
  </w:style>
  <w:style w:type="character" w:customStyle="1" w:styleId="WW8Num14z3">
    <w:name w:val="WW8Num14z3"/>
    <w:rsid w:val="00203135"/>
    <w:rPr>
      <w:rFonts w:ascii="Symbol" w:hAnsi="Symbol"/>
    </w:rPr>
  </w:style>
  <w:style w:type="character" w:customStyle="1" w:styleId="WW8Num15z1">
    <w:name w:val="WW8Num15z1"/>
    <w:rsid w:val="00203135"/>
    <w:rPr>
      <w:rFonts w:ascii="Courier New" w:hAnsi="Courier New" w:cs="Courier New"/>
    </w:rPr>
  </w:style>
  <w:style w:type="character" w:customStyle="1" w:styleId="WW8Num15z3">
    <w:name w:val="WW8Num15z3"/>
    <w:rsid w:val="00203135"/>
    <w:rPr>
      <w:rFonts w:ascii="Symbol" w:hAnsi="Symbol"/>
    </w:rPr>
  </w:style>
  <w:style w:type="character" w:customStyle="1" w:styleId="WW8Num21z3">
    <w:name w:val="WW8Num21z3"/>
    <w:rsid w:val="00203135"/>
    <w:rPr>
      <w:rFonts w:ascii="Symbol" w:hAnsi="Symbol"/>
    </w:rPr>
  </w:style>
  <w:style w:type="character" w:customStyle="1" w:styleId="WW8Num22z3">
    <w:name w:val="WW8Num22z3"/>
    <w:rsid w:val="00203135"/>
    <w:rPr>
      <w:rFonts w:ascii="Symbol" w:hAnsi="Symbol"/>
    </w:rPr>
  </w:style>
  <w:style w:type="character" w:customStyle="1" w:styleId="WW8Num24z3">
    <w:name w:val="WW8Num24z3"/>
    <w:rsid w:val="00203135"/>
    <w:rPr>
      <w:rFonts w:ascii="Symbol" w:hAnsi="Symbol"/>
    </w:rPr>
  </w:style>
  <w:style w:type="character" w:customStyle="1" w:styleId="WW8Num27z3">
    <w:name w:val="WW8Num27z3"/>
    <w:rsid w:val="00203135"/>
    <w:rPr>
      <w:rFonts w:ascii="Symbol" w:hAnsi="Symbol"/>
    </w:rPr>
  </w:style>
  <w:style w:type="character" w:customStyle="1" w:styleId="WW8Num28z3">
    <w:name w:val="WW8Num28z3"/>
    <w:rsid w:val="00203135"/>
    <w:rPr>
      <w:rFonts w:ascii="Symbol" w:hAnsi="Symbol"/>
    </w:rPr>
  </w:style>
  <w:style w:type="character" w:customStyle="1" w:styleId="WW8Num29z1">
    <w:name w:val="WW8Num29z1"/>
    <w:rsid w:val="00203135"/>
    <w:rPr>
      <w:rFonts w:ascii="Courier New" w:hAnsi="Courier New" w:cs="Courier New"/>
    </w:rPr>
  </w:style>
  <w:style w:type="character" w:customStyle="1" w:styleId="WW8Num29z3">
    <w:name w:val="WW8Num29z3"/>
    <w:rsid w:val="00203135"/>
    <w:rPr>
      <w:rFonts w:ascii="Symbol" w:hAnsi="Symbol"/>
    </w:rPr>
  </w:style>
  <w:style w:type="character" w:customStyle="1" w:styleId="WW8Num31z1">
    <w:name w:val="WW8Num31z1"/>
    <w:rsid w:val="00203135"/>
    <w:rPr>
      <w:rFonts w:ascii="Courier New" w:hAnsi="Courier New" w:cs="Courier New"/>
    </w:rPr>
  </w:style>
  <w:style w:type="character" w:customStyle="1" w:styleId="WW8Num31z3">
    <w:name w:val="WW8Num31z3"/>
    <w:rsid w:val="00203135"/>
    <w:rPr>
      <w:rFonts w:ascii="Symbol" w:hAnsi="Symbol"/>
    </w:rPr>
  </w:style>
  <w:style w:type="character" w:customStyle="1" w:styleId="WW8Num32z0">
    <w:name w:val="WW8Num32z0"/>
    <w:rsid w:val="00203135"/>
    <w:rPr>
      <w:rFonts w:ascii="Wingdings" w:hAnsi="Wingdings"/>
    </w:rPr>
  </w:style>
  <w:style w:type="character" w:customStyle="1" w:styleId="WW8Num32z1">
    <w:name w:val="WW8Num32z1"/>
    <w:rsid w:val="00203135"/>
    <w:rPr>
      <w:rFonts w:ascii="Courier New" w:hAnsi="Courier New" w:cs="Courier New"/>
    </w:rPr>
  </w:style>
  <w:style w:type="character" w:customStyle="1" w:styleId="WW8Num32z3">
    <w:name w:val="WW8Num32z3"/>
    <w:rsid w:val="00203135"/>
    <w:rPr>
      <w:rFonts w:ascii="Symbol" w:hAnsi="Symbol"/>
    </w:rPr>
  </w:style>
  <w:style w:type="character" w:customStyle="1" w:styleId="WW8Num33z1">
    <w:name w:val="WW8Num33z1"/>
    <w:rsid w:val="00203135"/>
    <w:rPr>
      <w:rFonts w:ascii="Courier New" w:hAnsi="Courier New" w:cs="Courier New"/>
    </w:rPr>
  </w:style>
  <w:style w:type="character" w:customStyle="1" w:styleId="WW8Num33z3">
    <w:name w:val="WW8Num33z3"/>
    <w:rsid w:val="00203135"/>
    <w:rPr>
      <w:rFonts w:ascii="Symbol" w:hAnsi="Symbol"/>
    </w:rPr>
  </w:style>
  <w:style w:type="character" w:customStyle="1" w:styleId="WW8Num34z0">
    <w:name w:val="WW8Num34z0"/>
    <w:rsid w:val="00203135"/>
    <w:rPr>
      <w:rFonts w:ascii="Wingdings" w:hAnsi="Wingdings"/>
    </w:rPr>
  </w:style>
  <w:style w:type="character" w:customStyle="1" w:styleId="WW8Num34z1">
    <w:name w:val="WW8Num34z1"/>
    <w:rsid w:val="00203135"/>
    <w:rPr>
      <w:rFonts w:ascii="Courier New" w:hAnsi="Courier New" w:cs="Courier New"/>
    </w:rPr>
  </w:style>
  <w:style w:type="character" w:customStyle="1" w:styleId="WW8Num34z3">
    <w:name w:val="WW8Num34z3"/>
    <w:rsid w:val="00203135"/>
    <w:rPr>
      <w:rFonts w:ascii="Symbol" w:hAnsi="Symbol"/>
    </w:rPr>
  </w:style>
  <w:style w:type="character" w:customStyle="1" w:styleId="WW8Num35z0">
    <w:name w:val="WW8Num35z0"/>
    <w:rsid w:val="00203135"/>
    <w:rPr>
      <w:rFonts w:ascii="Wingdings" w:hAnsi="Wingdings"/>
    </w:rPr>
  </w:style>
  <w:style w:type="character" w:customStyle="1" w:styleId="WW8Num35z1">
    <w:name w:val="WW8Num35z1"/>
    <w:rsid w:val="00203135"/>
    <w:rPr>
      <w:rFonts w:ascii="Courier New" w:hAnsi="Courier New" w:cs="Courier New"/>
    </w:rPr>
  </w:style>
  <w:style w:type="character" w:customStyle="1" w:styleId="WW8Num35z3">
    <w:name w:val="WW8Num35z3"/>
    <w:rsid w:val="00203135"/>
    <w:rPr>
      <w:rFonts w:ascii="Symbol" w:hAnsi="Symbol"/>
    </w:rPr>
  </w:style>
  <w:style w:type="character" w:customStyle="1" w:styleId="WW8Num36z0">
    <w:name w:val="WW8Num36z0"/>
    <w:rsid w:val="00203135"/>
    <w:rPr>
      <w:rFonts w:ascii="Symbol" w:hAnsi="Symbol"/>
    </w:rPr>
  </w:style>
  <w:style w:type="character" w:customStyle="1" w:styleId="WW8Num36z1">
    <w:name w:val="WW8Num36z1"/>
    <w:rsid w:val="00203135"/>
    <w:rPr>
      <w:rFonts w:ascii="Courier New" w:hAnsi="Courier New" w:cs="Courier New"/>
    </w:rPr>
  </w:style>
  <w:style w:type="character" w:customStyle="1" w:styleId="WW8Num36z2">
    <w:name w:val="WW8Num36z2"/>
    <w:rsid w:val="00203135"/>
    <w:rPr>
      <w:rFonts w:ascii="Wingdings" w:hAnsi="Wingdings"/>
    </w:rPr>
  </w:style>
  <w:style w:type="character" w:customStyle="1" w:styleId="WW8Num37z0">
    <w:name w:val="WW8Num37z0"/>
    <w:rsid w:val="00203135"/>
    <w:rPr>
      <w:rFonts w:ascii="Wingdings" w:hAnsi="Wingdings"/>
    </w:rPr>
  </w:style>
  <w:style w:type="character" w:customStyle="1" w:styleId="WW8Num37z1">
    <w:name w:val="WW8Num37z1"/>
    <w:rsid w:val="00203135"/>
    <w:rPr>
      <w:rFonts w:ascii="Courier New" w:hAnsi="Courier New" w:cs="Courier New"/>
    </w:rPr>
  </w:style>
  <w:style w:type="character" w:customStyle="1" w:styleId="WW8Num37z3">
    <w:name w:val="WW8Num37z3"/>
    <w:rsid w:val="00203135"/>
    <w:rPr>
      <w:rFonts w:ascii="Symbol" w:hAnsi="Symbol"/>
    </w:rPr>
  </w:style>
  <w:style w:type="character" w:customStyle="1" w:styleId="affff1">
    <w:name w:val="Символ нумерации"/>
    <w:rsid w:val="00203135"/>
  </w:style>
  <w:style w:type="character" w:customStyle="1" w:styleId="affff2">
    <w:name w:val="Маркеры списка"/>
    <w:rsid w:val="00203135"/>
    <w:rPr>
      <w:rFonts w:ascii="OpenSymbol" w:eastAsia="OpenSymbol" w:hAnsi="OpenSymbol" w:cs="OpenSymbol"/>
    </w:rPr>
  </w:style>
  <w:style w:type="paragraph" w:styleId="3f3">
    <w:name w:val="Body Text 3"/>
    <w:basedOn w:val="a"/>
    <w:link w:val="3f4"/>
    <w:unhideWhenUsed/>
    <w:rsid w:val="00203135"/>
    <w:pPr>
      <w:widowControl/>
      <w:spacing w:after="120" w:line="276" w:lineRule="auto"/>
    </w:pPr>
    <w:rPr>
      <w:rFonts w:ascii="Calibri" w:eastAsia="Calibri" w:hAnsi="Calibri" w:cs="Times New Roman"/>
      <w:color w:val="auto"/>
      <w:sz w:val="16"/>
      <w:szCs w:val="16"/>
      <w:lang w:val="x-none" w:eastAsia="ar-SA" w:bidi="ar-SA"/>
    </w:rPr>
  </w:style>
  <w:style w:type="character" w:customStyle="1" w:styleId="3f4">
    <w:name w:val="Основной текст 3 Знак"/>
    <w:basedOn w:val="a0"/>
    <w:link w:val="3f3"/>
    <w:rsid w:val="00203135"/>
    <w:rPr>
      <w:rFonts w:ascii="Calibri" w:eastAsia="Calibri" w:hAnsi="Calibri" w:cs="Times New Roman"/>
      <w:sz w:val="16"/>
      <w:szCs w:val="16"/>
      <w:lang w:val="x-none" w:eastAsia="ar-SA"/>
    </w:rPr>
  </w:style>
  <w:style w:type="paragraph" w:customStyle="1" w:styleId="1fe">
    <w:name w:val="Обычный1"/>
    <w:rsid w:val="0020313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1">
    <w:name w:val="Font Style21"/>
    <w:rsid w:val="00203135"/>
    <w:rPr>
      <w:rFonts w:ascii="Times New Roman" w:hAnsi="Times New Roman" w:cs="Times New Roman" w:hint="default"/>
      <w:b/>
      <w:bCs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rsid w:val="0020313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03135"/>
    <w:pPr>
      <w:keepNext/>
      <w:widowControl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val="x-none" w:eastAsia="zh-CN" w:bidi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2031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03135"/>
    <w:pPr>
      <w:keepNext/>
      <w:widowControl/>
      <w:tabs>
        <w:tab w:val="num" w:pos="720"/>
      </w:tabs>
      <w:spacing w:before="240" w:after="60"/>
      <w:ind w:left="720" w:hanging="72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eastAsia="ar-SA" w:bidi="ar-SA"/>
    </w:rPr>
  </w:style>
  <w:style w:type="paragraph" w:styleId="4">
    <w:name w:val="heading 4"/>
    <w:basedOn w:val="a"/>
    <w:next w:val="a"/>
    <w:link w:val="40"/>
    <w:uiPriority w:val="99"/>
    <w:qFormat/>
    <w:rsid w:val="00203135"/>
    <w:pPr>
      <w:keepNext/>
      <w:widowControl/>
      <w:tabs>
        <w:tab w:val="num" w:pos="864"/>
      </w:tabs>
      <w:spacing w:before="240" w:after="60"/>
      <w:ind w:left="864" w:hanging="864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ar-SA" w:bidi="ar-SA"/>
    </w:rPr>
  </w:style>
  <w:style w:type="paragraph" w:styleId="5">
    <w:name w:val="heading 5"/>
    <w:basedOn w:val="a"/>
    <w:next w:val="a"/>
    <w:link w:val="50"/>
    <w:uiPriority w:val="99"/>
    <w:qFormat/>
    <w:rsid w:val="00203135"/>
    <w:pPr>
      <w:widowControl/>
      <w:tabs>
        <w:tab w:val="num" w:pos="0"/>
      </w:tabs>
      <w:suppressAutoHyphens/>
      <w:spacing w:before="280" w:line="360" w:lineRule="auto"/>
      <w:ind w:left="1069" w:hanging="360"/>
      <w:outlineLvl w:val="4"/>
    </w:pPr>
    <w:rPr>
      <w:rFonts w:ascii="Cambria" w:eastAsia="Times New Roman" w:hAnsi="Cambria" w:cs="Times New Roman"/>
      <w:b/>
      <w:bCs/>
      <w:i/>
      <w:iCs/>
      <w:color w:val="auto"/>
      <w:lang w:eastAsia="ar-SA" w:bidi="ar-SA"/>
    </w:rPr>
  </w:style>
  <w:style w:type="paragraph" w:styleId="6">
    <w:name w:val="heading 6"/>
    <w:basedOn w:val="a"/>
    <w:next w:val="a"/>
    <w:link w:val="60"/>
    <w:uiPriority w:val="99"/>
    <w:qFormat/>
    <w:rsid w:val="00203135"/>
    <w:pPr>
      <w:widowControl/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ar-SA" w:bidi="ar-SA"/>
    </w:rPr>
  </w:style>
  <w:style w:type="paragraph" w:styleId="7">
    <w:name w:val="heading 7"/>
    <w:basedOn w:val="a"/>
    <w:next w:val="a"/>
    <w:link w:val="70"/>
    <w:uiPriority w:val="99"/>
    <w:qFormat/>
    <w:rsid w:val="00203135"/>
    <w:pPr>
      <w:widowControl/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8">
    <w:name w:val="heading 8"/>
    <w:basedOn w:val="a"/>
    <w:next w:val="a"/>
    <w:link w:val="80"/>
    <w:uiPriority w:val="99"/>
    <w:qFormat/>
    <w:rsid w:val="00203135"/>
    <w:pPr>
      <w:widowControl/>
      <w:tabs>
        <w:tab w:val="num" w:pos="0"/>
      </w:tabs>
      <w:suppressAutoHyphens/>
      <w:spacing w:before="280" w:line="360" w:lineRule="auto"/>
      <w:ind w:left="1069" w:hanging="360"/>
      <w:outlineLvl w:val="7"/>
    </w:pPr>
    <w:rPr>
      <w:rFonts w:ascii="Cambria" w:eastAsia="Times New Roman" w:hAnsi="Cambria" w:cs="Times New Roman"/>
      <w:b/>
      <w:bCs/>
      <w:i/>
      <w:iCs/>
      <w:color w:val="auto"/>
      <w:sz w:val="18"/>
      <w:szCs w:val="18"/>
      <w:lang w:eastAsia="ar-SA" w:bidi="ar-SA"/>
    </w:rPr>
  </w:style>
  <w:style w:type="paragraph" w:styleId="9">
    <w:name w:val="heading 9"/>
    <w:basedOn w:val="a"/>
    <w:next w:val="a"/>
    <w:link w:val="90"/>
    <w:uiPriority w:val="99"/>
    <w:qFormat/>
    <w:rsid w:val="00203135"/>
    <w:pPr>
      <w:widowControl/>
      <w:tabs>
        <w:tab w:val="num" w:pos="0"/>
      </w:tabs>
      <w:suppressAutoHyphens/>
      <w:spacing w:before="280" w:line="360" w:lineRule="auto"/>
      <w:ind w:left="1069" w:hanging="360"/>
      <w:outlineLvl w:val="8"/>
    </w:pPr>
    <w:rPr>
      <w:rFonts w:ascii="Cambria" w:eastAsia="Times New Roman" w:hAnsi="Cambria" w:cs="Times New Roman"/>
      <w:i/>
      <w:iCs/>
      <w:color w:val="auto"/>
      <w:sz w:val="18"/>
      <w:szCs w:val="1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135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20">
    <w:name w:val="Заголовок 2 Знак"/>
    <w:basedOn w:val="a0"/>
    <w:link w:val="2"/>
    <w:uiPriority w:val="99"/>
    <w:rsid w:val="002031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9"/>
    <w:rsid w:val="0020313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20313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203135"/>
    <w:rPr>
      <w:rFonts w:ascii="Cambria" w:eastAsia="Times New Roman" w:hAnsi="Cambria" w:cs="Times New Roman"/>
      <w:b/>
      <w:bCs/>
      <w:i/>
      <w:i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20313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20313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203135"/>
    <w:rPr>
      <w:rFonts w:ascii="Cambria" w:eastAsia="Times New Roman" w:hAnsi="Cambria" w:cs="Times New Roman"/>
      <w:b/>
      <w:bCs/>
      <w:i/>
      <w:iCs/>
      <w:sz w:val="18"/>
      <w:szCs w:val="18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203135"/>
    <w:rPr>
      <w:rFonts w:ascii="Cambria" w:eastAsia="Times New Roman" w:hAnsi="Cambria" w:cs="Times New Roman"/>
      <w:i/>
      <w:iCs/>
      <w:sz w:val="18"/>
      <w:szCs w:val="18"/>
      <w:lang w:eastAsia="ar-SA"/>
    </w:rPr>
  </w:style>
  <w:style w:type="character" w:styleId="a3">
    <w:name w:val="Hyperlink"/>
    <w:basedOn w:val="a0"/>
    <w:uiPriority w:val="99"/>
    <w:rsid w:val="00203135"/>
    <w:rPr>
      <w:color w:val="0066CC"/>
      <w:u w:val="single"/>
    </w:rPr>
  </w:style>
  <w:style w:type="character" w:customStyle="1" w:styleId="3Exact">
    <w:name w:val="Основной текст (3) Exact"/>
    <w:basedOn w:val="a0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sid w:val="0020313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2">
    <w:name w:val="Основной текст (3)"/>
    <w:basedOn w:val="31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203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2">
    <w:name w:val="Основной текст (4)"/>
    <w:basedOn w:val="41"/>
    <w:rsid w:val="00203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Заголовок №3_"/>
    <w:basedOn w:val="a0"/>
    <w:rsid w:val="00203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Оглавление 3 Знак"/>
    <w:basedOn w:val="a0"/>
    <w:link w:val="35"/>
    <w:rsid w:val="00203135"/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Курсив"/>
    <w:basedOn w:val="21"/>
    <w:rsid w:val="002031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2031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2">
    <w:name w:val="Основной текст (5) + Полужирный"/>
    <w:basedOn w:val="51"/>
    <w:rsid w:val="002031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 + Не курсив"/>
    <w:basedOn w:val="51"/>
    <w:rsid w:val="002031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20313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1pt">
    <w:name w:val="Основной текст (5) + Интервал 1 pt"/>
    <w:basedOn w:val="51"/>
    <w:rsid w:val="002031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203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_"/>
    <w:basedOn w:val="a0"/>
    <w:rsid w:val="00203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2">
    <w:name w:val="Основной текст (7) + Не полужирный"/>
    <w:basedOn w:val="71"/>
    <w:rsid w:val="00203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4">
    <w:name w:val="Основной текст (5) + Полужирный;Не курсив"/>
    <w:basedOn w:val="51"/>
    <w:rsid w:val="002031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sid w:val="002031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 + Не полужирный"/>
    <w:basedOn w:val="61"/>
    <w:rsid w:val="002031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5">
    <w:name w:val="Основной текст (5)"/>
    <w:basedOn w:val="51"/>
    <w:rsid w:val="002031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2031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Candara105pt">
    <w:name w:val="Основной текст (2) + Candara;10;5 pt"/>
    <w:basedOn w:val="21"/>
    <w:rsid w:val="0020313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2031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12pt">
    <w:name w:val="Основной текст (8) + 12 pt;Полужирный;Курсив"/>
    <w:basedOn w:val="81"/>
    <w:rsid w:val="0020313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2pt0">
    <w:name w:val="Основной текст (8) + 12 pt;Курсив"/>
    <w:basedOn w:val="81"/>
    <w:rsid w:val="0020313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2pt1">
    <w:name w:val="Основной текст (8) + 12 pt"/>
    <w:basedOn w:val="81"/>
    <w:rsid w:val="0020313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6">
    <w:name w:val="Заголовок №3 + Не полужирный"/>
    <w:basedOn w:val="33"/>
    <w:rsid w:val="00203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2pt2">
    <w:name w:val="Основной текст (8) + 12 pt;Полужирный"/>
    <w:basedOn w:val="81"/>
    <w:rsid w:val="002031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курсив"/>
    <w:basedOn w:val="51"/>
    <w:rsid w:val="002031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7">
    <w:name w:val="Заголовок №3 + Курсив"/>
    <w:basedOn w:val="33"/>
    <w:rsid w:val="002031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8">
    <w:name w:val="Заголовок №3"/>
    <w:basedOn w:val="33"/>
    <w:rsid w:val="00203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9">
    <w:name w:val="Заголовок №3 + Малые прописные"/>
    <w:basedOn w:val="33"/>
    <w:rsid w:val="0020313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6">
    <w:name w:val="Основной текст (2) + Малые прописные"/>
    <w:basedOn w:val="21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a">
    <w:name w:val="Заголовок №3 + Не полужирный;Малые прописные"/>
    <w:basedOn w:val="33"/>
    <w:rsid w:val="0020313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115pt">
    <w:name w:val="Заголовок №3 + 11;5 pt"/>
    <w:basedOn w:val="33"/>
    <w:rsid w:val="00203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3">
    <w:name w:val="Основной текст (6)"/>
    <w:basedOn w:val="61"/>
    <w:rsid w:val="002031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4pt">
    <w:name w:val="Основной текст (2) + 14 pt"/>
    <w:basedOn w:val="21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UnicodeMS95pt">
    <w:name w:val="Основной текст (2) + Arial Unicode MS;9;5 pt"/>
    <w:basedOn w:val="21"/>
    <w:rsid w:val="0020313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3">
    <w:name w:val="Основной текст (7)"/>
    <w:basedOn w:val="71"/>
    <w:rsid w:val="00203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2031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Exact">
    <w:name w:val="Основной текст (5) Exact"/>
    <w:basedOn w:val="a0"/>
    <w:rsid w:val="002031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Подпись к таблице (2) Exact"/>
    <w:basedOn w:val="a0"/>
    <w:rsid w:val="002031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Exact1">
    <w:name w:val="Подпись к таблице (2) + Не курсив Exact"/>
    <w:basedOn w:val="27"/>
    <w:rsid w:val="0020313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Exact2">
    <w:name w:val="Подпись к картинке (2) Exact"/>
    <w:basedOn w:val="a0"/>
    <w:link w:val="28"/>
    <w:rsid w:val="002031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b">
    <w:name w:val="Подпись к таблице (3)_"/>
    <w:basedOn w:val="a0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c">
    <w:name w:val="Подпись к таблице (3)"/>
    <w:basedOn w:val="3b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-1pt">
    <w:name w:val="Основной текст (2) + Интервал -1 pt"/>
    <w:basedOn w:val="21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1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203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1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0pt">
    <w:name w:val="Основной текст (5) + 10 pt"/>
    <w:basedOn w:val="51"/>
    <w:rsid w:val="002031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0">
    <w:name w:val="Подпись к таблице Exact"/>
    <w:basedOn w:val="a0"/>
    <w:rsid w:val="00203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Заголовок №3 Exact"/>
    <w:basedOn w:val="a0"/>
    <w:rsid w:val="00203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1">
    <w:name w:val="Основной текст (9)_"/>
    <w:basedOn w:val="a0"/>
    <w:link w:val="92"/>
    <w:rsid w:val="002031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2031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d">
    <w:name w:val="Номер заголовка №3_"/>
    <w:basedOn w:val="a0"/>
    <w:link w:val="3e"/>
    <w:rsid w:val="002031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">
    <w:name w:val="Подпись к таблице (2)_"/>
    <w:basedOn w:val="a0"/>
    <w:link w:val="29"/>
    <w:rsid w:val="0020313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pt">
    <w:name w:val="Основной текст (2) + Интервал 2 pt"/>
    <w:basedOn w:val="21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0">
    <w:name w:val="Основной текст (2) + 14 pt;Полужирный"/>
    <w:basedOn w:val="21"/>
    <w:rsid w:val="00203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Exact">
    <w:name w:val="Заголовок №1 Exact"/>
    <w:basedOn w:val="a0"/>
    <w:link w:val="11"/>
    <w:rsid w:val="002031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3">
    <w:name w:val="Заголовок №2 Exact"/>
    <w:basedOn w:val="a0"/>
    <w:link w:val="2a"/>
    <w:rsid w:val="002031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bidi="en-US"/>
    </w:rPr>
  </w:style>
  <w:style w:type="character" w:customStyle="1" w:styleId="10Exact">
    <w:name w:val="Основной текст (10) Exact"/>
    <w:basedOn w:val="a0"/>
    <w:link w:val="100"/>
    <w:rsid w:val="00203135"/>
    <w:rPr>
      <w:rFonts w:ascii="Candara" w:eastAsia="Candara" w:hAnsi="Candara" w:cs="Candara"/>
      <w:b/>
      <w:bCs/>
      <w:sz w:val="23"/>
      <w:szCs w:val="23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rsid w:val="00203135"/>
    <w:rPr>
      <w:rFonts w:ascii="Times New Roman" w:eastAsia="Times New Roman" w:hAnsi="Times New Roman" w:cs="Times New Roman"/>
      <w:sz w:val="12"/>
      <w:szCs w:val="12"/>
      <w:shd w:val="clear" w:color="auto" w:fill="FFFFFF"/>
      <w:lang w:val="en-US" w:bidi="en-US"/>
    </w:rPr>
  </w:style>
  <w:style w:type="character" w:customStyle="1" w:styleId="5Exact0">
    <w:name w:val="Основной текст (5) + Не курсив Exact"/>
    <w:basedOn w:val="51"/>
    <w:rsid w:val="002031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2Exact">
    <w:name w:val="Основной текст (12) Exact"/>
    <w:basedOn w:val="a0"/>
    <w:link w:val="12"/>
    <w:rsid w:val="00203135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65pt">
    <w:name w:val="Основной текст (2) + 6;5 pt"/>
    <w:basedOn w:val="21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17pt">
    <w:name w:val="Основной текст (2) + 17 pt;Полужирный"/>
    <w:basedOn w:val="21"/>
    <w:rsid w:val="00203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6pt0pt">
    <w:name w:val="Основной текст (2) + 6 pt;Интервал 0 pt"/>
    <w:basedOn w:val="21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Exact4">
    <w:name w:val="Основной текст (2) + Курсив Exact"/>
    <w:basedOn w:val="21"/>
    <w:rsid w:val="002031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5Exact">
    <w:name w:val="Основной текст (15) Exact"/>
    <w:basedOn w:val="a0"/>
    <w:link w:val="15"/>
    <w:rsid w:val="00203135"/>
    <w:rPr>
      <w:rFonts w:ascii="Times New Roman" w:eastAsia="Times New Roman" w:hAnsi="Times New Roman" w:cs="Times New Roman"/>
      <w:spacing w:val="-20"/>
      <w:w w:val="150"/>
      <w:sz w:val="16"/>
      <w:szCs w:val="16"/>
      <w:shd w:val="clear" w:color="auto" w:fill="FFFFFF"/>
      <w:lang w:val="en-US" w:bidi="en-US"/>
    </w:rPr>
  </w:style>
  <w:style w:type="character" w:customStyle="1" w:styleId="15Consolas9pt0pt200Exact">
    <w:name w:val="Основной текст (15) + Consolas;9 pt;Курсив;Интервал 0 pt;Масштаб 200% Exact"/>
    <w:basedOn w:val="15Exact"/>
    <w:rsid w:val="00203135"/>
    <w:rPr>
      <w:rFonts w:ascii="Consolas" w:eastAsia="Consolas" w:hAnsi="Consolas" w:cs="Consolas"/>
      <w:i/>
      <w:iCs/>
      <w:color w:val="000000"/>
      <w:spacing w:val="0"/>
      <w:w w:val="200"/>
      <w:position w:val="0"/>
      <w:sz w:val="18"/>
      <w:szCs w:val="18"/>
      <w:shd w:val="clear" w:color="auto" w:fill="FFFFFF"/>
      <w:lang w:val="en-US" w:bidi="en-US"/>
    </w:rPr>
  </w:style>
  <w:style w:type="character" w:customStyle="1" w:styleId="16Exact">
    <w:name w:val="Основной текст (16) Exact"/>
    <w:basedOn w:val="a0"/>
    <w:link w:val="16"/>
    <w:rsid w:val="00203135"/>
    <w:rPr>
      <w:rFonts w:ascii="Times New Roman" w:eastAsia="Times New Roman" w:hAnsi="Times New Roman" w:cs="Times New Roman"/>
      <w:w w:val="150"/>
      <w:sz w:val="12"/>
      <w:szCs w:val="12"/>
      <w:shd w:val="clear" w:color="auto" w:fill="FFFFFF"/>
    </w:rPr>
  </w:style>
  <w:style w:type="character" w:customStyle="1" w:styleId="1612pt100Exact">
    <w:name w:val="Основной текст (16) + 12 pt;Масштаб 100% Exact"/>
    <w:basedOn w:val="16Exact"/>
    <w:rsid w:val="0020313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203135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1312pt">
    <w:name w:val="Основной текст (13) + 12 pt"/>
    <w:basedOn w:val="13"/>
    <w:rsid w:val="0020313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12pt0">
    <w:name w:val="Основной текст (13) + 12 pt;Не курсив"/>
    <w:basedOn w:val="13"/>
    <w:rsid w:val="0020313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Курсив"/>
    <w:basedOn w:val="21"/>
    <w:rsid w:val="002031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1"/>
    <w:rsid w:val="0020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203135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1412pt">
    <w:name w:val="Основной текст (14) + 12 pt"/>
    <w:basedOn w:val="14"/>
    <w:rsid w:val="0020313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412pt0">
    <w:name w:val="Основной текст (14) + 12 pt;Не курсив"/>
    <w:basedOn w:val="14"/>
    <w:rsid w:val="0020313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75pt">
    <w:name w:val="Основной текст (5) + 7;5 pt"/>
    <w:basedOn w:val="51"/>
    <w:rsid w:val="002031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56">
    <w:name w:val="Основной текст (5) + Малые прописные"/>
    <w:basedOn w:val="51"/>
    <w:rsid w:val="0020313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">
    <w:name w:val="Колонтитул + 12 pt;Полужирный;Курсив"/>
    <w:basedOn w:val="a5"/>
    <w:rsid w:val="002031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Колонтитул + Курсив"/>
    <w:basedOn w:val="a5"/>
    <w:rsid w:val="002031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pt">
    <w:name w:val="Колонтитул + Курсив;Интервал 1 pt"/>
    <w:basedOn w:val="a5"/>
    <w:rsid w:val="002031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2031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2031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2031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styleId="35">
    <w:name w:val="toc 3"/>
    <w:basedOn w:val="a"/>
    <w:link w:val="34"/>
    <w:autoRedefine/>
    <w:rsid w:val="00203135"/>
    <w:pPr>
      <w:tabs>
        <w:tab w:val="left" w:pos="2581"/>
        <w:tab w:val="right" w:leader="dot" w:pos="10065"/>
      </w:tabs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21">
    <w:name w:val="Заголовок №3 (2)"/>
    <w:basedOn w:val="a"/>
    <w:link w:val="320"/>
    <w:rsid w:val="00203135"/>
    <w:pPr>
      <w:shd w:val="clear" w:color="auto" w:fill="FFFFFF"/>
      <w:spacing w:before="240" w:line="274" w:lineRule="exact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2">
    <w:name w:val="Основной текст (8)"/>
    <w:basedOn w:val="a"/>
    <w:link w:val="81"/>
    <w:rsid w:val="0020313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8">
    <w:name w:val="Подпись к таблице"/>
    <w:basedOn w:val="a"/>
    <w:link w:val="a7"/>
    <w:rsid w:val="002031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9">
    <w:name w:val="Подпись к таблице (2)"/>
    <w:basedOn w:val="a"/>
    <w:link w:val="27"/>
    <w:rsid w:val="0020313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8">
    <w:name w:val="Подпись к картинке (2)"/>
    <w:basedOn w:val="a"/>
    <w:link w:val="2Exact2"/>
    <w:rsid w:val="00203135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92">
    <w:name w:val="Основной текст (9)"/>
    <w:basedOn w:val="a"/>
    <w:link w:val="91"/>
    <w:rsid w:val="0020313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4">
    <w:name w:val="Подпись к таблице (4)"/>
    <w:basedOn w:val="a"/>
    <w:link w:val="43"/>
    <w:rsid w:val="0020313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3e">
    <w:name w:val="Номер заголовка №3"/>
    <w:basedOn w:val="a"/>
    <w:link w:val="3d"/>
    <w:rsid w:val="00203135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Exact"/>
    <w:rsid w:val="00203135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a">
    <w:name w:val="Заголовок №2"/>
    <w:basedOn w:val="a"/>
    <w:link w:val="2Exact3"/>
    <w:rsid w:val="00203135"/>
    <w:pPr>
      <w:shd w:val="clear" w:color="auto" w:fill="FFFFFF"/>
      <w:spacing w:before="18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en-US"/>
    </w:rPr>
  </w:style>
  <w:style w:type="paragraph" w:customStyle="1" w:styleId="100">
    <w:name w:val="Основной текст (10)"/>
    <w:basedOn w:val="a"/>
    <w:link w:val="10Exact"/>
    <w:rsid w:val="00203135"/>
    <w:pPr>
      <w:shd w:val="clear" w:color="auto" w:fill="FFFFFF"/>
      <w:spacing w:after="180" w:line="0" w:lineRule="atLeast"/>
    </w:pPr>
    <w:rPr>
      <w:rFonts w:ascii="Candara" w:eastAsia="Candara" w:hAnsi="Candara" w:cs="Candara"/>
      <w:b/>
      <w:bCs/>
      <w:color w:val="auto"/>
      <w:sz w:val="23"/>
      <w:szCs w:val="23"/>
      <w:lang w:eastAsia="en-US" w:bidi="ar-SA"/>
    </w:rPr>
  </w:style>
  <w:style w:type="paragraph" w:customStyle="1" w:styleId="110">
    <w:name w:val="Основной текст (11)"/>
    <w:basedOn w:val="a"/>
    <w:link w:val="11Exact"/>
    <w:rsid w:val="00203135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z w:val="12"/>
      <w:szCs w:val="12"/>
      <w:lang w:val="en-US" w:eastAsia="en-US" w:bidi="en-US"/>
    </w:rPr>
  </w:style>
  <w:style w:type="paragraph" w:customStyle="1" w:styleId="12">
    <w:name w:val="Основной текст (12)"/>
    <w:basedOn w:val="a"/>
    <w:link w:val="12Exact"/>
    <w:rsid w:val="00203135"/>
    <w:pPr>
      <w:shd w:val="clear" w:color="auto" w:fill="FFFFFF"/>
      <w:spacing w:before="180" w:line="0" w:lineRule="atLeast"/>
    </w:pPr>
    <w:rPr>
      <w:rFonts w:ascii="Garamond" w:eastAsia="Garamond" w:hAnsi="Garamond" w:cs="Garamond"/>
      <w:b/>
      <w:bCs/>
      <w:color w:val="auto"/>
      <w:sz w:val="23"/>
      <w:szCs w:val="23"/>
      <w:lang w:eastAsia="en-US" w:bidi="ar-SA"/>
    </w:rPr>
  </w:style>
  <w:style w:type="paragraph" w:customStyle="1" w:styleId="15">
    <w:name w:val="Основной текст (15)"/>
    <w:basedOn w:val="a"/>
    <w:link w:val="15Exact"/>
    <w:rsid w:val="0020313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pacing w:val="-20"/>
      <w:w w:val="150"/>
      <w:sz w:val="16"/>
      <w:szCs w:val="16"/>
      <w:lang w:val="en-US" w:eastAsia="en-US" w:bidi="en-US"/>
    </w:rPr>
  </w:style>
  <w:style w:type="paragraph" w:customStyle="1" w:styleId="16">
    <w:name w:val="Основной текст (16)"/>
    <w:basedOn w:val="a"/>
    <w:link w:val="16Exact"/>
    <w:rsid w:val="002031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w w:val="150"/>
      <w:sz w:val="12"/>
      <w:szCs w:val="12"/>
      <w:lang w:eastAsia="en-US" w:bidi="ar-SA"/>
    </w:rPr>
  </w:style>
  <w:style w:type="paragraph" w:customStyle="1" w:styleId="130">
    <w:name w:val="Основной текст (13)"/>
    <w:basedOn w:val="a"/>
    <w:link w:val="13"/>
    <w:rsid w:val="002031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5"/>
      <w:szCs w:val="15"/>
      <w:lang w:eastAsia="en-US" w:bidi="ar-SA"/>
    </w:rPr>
  </w:style>
  <w:style w:type="paragraph" w:customStyle="1" w:styleId="140">
    <w:name w:val="Основной текст (14)"/>
    <w:basedOn w:val="a"/>
    <w:link w:val="14"/>
    <w:rsid w:val="002031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5"/>
      <w:szCs w:val="15"/>
      <w:lang w:eastAsia="en-US" w:bidi="ar-SA"/>
    </w:rPr>
  </w:style>
  <w:style w:type="paragraph" w:customStyle="1" w:styleId="221">
    <w:name w:val="Заголовок №2 (2)"/>
    <w:basedOn w:val="a"/>
    <w:link w:val="220"/>
    <w:rsid w:val="00203135"/>
    <w:pPr>
      <w:shd w:val="clear" w:color="auto" w:fill="FFFFFF"/>
      <w:spacing w:before="300" w:line="322" w:lineRule="exact"/>
      <w:ind w:firstLine="740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70">
    <w:name w:val="Основной текст (17)"/>
    <w:basedOn w:val="a"/>
    <w:link w:val="17"/>
    <w:rsid w:val="0020313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2b">
    <w:name w:val="Body Text Indent 2"/>
    <w:basedOn w:val="a"/>
    <w:link w:val="2c"/>
    <w:uiPriority w:val="99"/>
    <w:unhideWhenUsed/>
    <w:rsid w:val="00203135"/>
    <w:pPr>
      <w:widowControl/>
      <w:ind w:left="708"/>
      <w:jc w:val="center"/>
    </w:pPr>
    <w:rPr>
      <w:rFonts w:ascii="Times New Roman" w:eastAsia="Calibri" w:hAnsi="Times New Roman" w:cs="Times New Roman"/>
      <w:b/>
      <w:bCs/>
      <w:color w:val="auto"/>
      <w:sz w:val="32"/>
      <w:szCs w:val="32"/>
      <w:lang w:bidi="ar-SA"/>
    </w:rPr>
  </w:style>
  <w:style w:type="character" w:customStyle="1" w:styleId="2c">
    <w:name w:val="Основной текст с отступом 2 Знак"/>
    <w:basedOn w:val="a0"/>
    <w:link w:val="2b"/>
    <w:uiPriority w:val="99"/>
    <w:rsid w:val="00203135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203135"/>
    <w:pPr>
      <w:ind w:left="720"/>
      <w:contextualSpacing/>
    </w:pPr>
  </w:style>
  <w:style w:type="paragraph" w:styleId="ab">
    <w:name w:val="Normal (Web)"/>
    <w:basedOn w:val="a"/>
    <w:unhideWhenUsed/>
    <w:rsid w:val="00203135"/>
    <w:pPr>
      <w:widowControl/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styleId="ac">
    <w:name w:val="Body Text"/>
    <w:basedOn w:val="a"/>
    <w:link w:val="ad"/>
    <w:unhideWhenUsed/>
    <w:rsid w:val="00203135"/>
    <w:pPr>
      <w:spacing w:after="120"/>
    </w:pPr>
  </w:style>
  <w:style w:type="character" w:customStyle="1" w:styleId="ad">
    <w:name w:val="Основной текст Знак"/>
    <w:basedOn w:val="a0"/>
    <w:link w:val="ac"/>
    <w:rsid w:val="0020313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No Spacing"/>
    <w:aliases w:val="основа"/>
    <w:uiPriority w:val="1"/>
    <w:qFormat/>
    <w:rsid w:val="00203135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footnote reference"/>
    <w:uiPriority w:val="99"/>
    <w:rsid w:val="00203135"/>
    <w:rPr>
      <w:vertAlign w:val="superscript"/>
    </w:rPr>
  </w:style>
  <w:style w:type="paragraph" w:styleId="af0">
    <w:name w:val="footnote text"/>
    <w:aliases w:val="Знак,Основной текст с отступом11"/>
    <w:basedOn w:val="a"/>
    <w:link w:val="af1"/>
    <w:uiPriority w:val="99"/>
    <w:rsid w:val="00203135"/>
    <w:pPr>
      <w:widowControl/>
    </w:pPr>
    <w:rPr>
      <w:rFonts w:ascii="Calibri" w:hAnsi="Calibri" w:cs="Times New Roman"/>
      <w:color w:val="00000A"/>
      <w:kern w:val="1"/>
      <w:szCs w:val="20"/>
      <w:lang w:val="x-none" w:bidi="ar-SA"/>
    </w:rPr>
  </w:style>
  <w:style w:type="character" w:customStyle="1" w:styleId="af1">
    <w:name w:val="Текст сноски Знак"/>
    <w:aliases w:val="Знак Знак,Основной текст с отступом11 Знак"/>
    <w:basedOn w:val="a0"/>
    <w:link w:val="af0"/>
    <w:uiPriority w:val="99"/>
    <w:rsid w:val="00203135"/>
    <w:rPr>
      <w:rFonts w:ascii="Calibri" w:eastAsia="Arial Unicode MS" w:hAnsi="Calibri" w:cs="Times New Roman"/>
      <w:color w:val="00000A"/>
      <w:kern w:val="1"/>
      <w:sz w:val="24"/>
      <w:szCs w:val="20"/>
      <w:lang w:val="x-none" w:eastAsia="ru-RU"/>
    </w:rPr>
  </w:style>
  <w:style w:type="paragraph" w:customStyle="1" w:styleId="18">
    <w:name w:val="Без интервала1"/>
    <w:uiPriority w:val="99"/>
    <w:rsid w:val="00203135"/>
    <w:pPr>
      <w:suppressAutoHyphens/>
      <w:spacing w:after="0" w:line="100" w:lineRule="atLeast"/>
      <w:ind w:right="6" w:firstLine="444"/>
      <w:jc w:val="both"/>
    </w:pPr>
    <w:rPr>
      <w:rFonts w:ascii="Times New Roman" w:eastAsia="Times New Roman" w:hAnsi="Times New Roman" w:cs="Times New Roman"/>
      <w:color w:val="000000"/>
      <w:kern w:val="1"/>
      <w:sz w:val="28"/>
      <w:lang w:eastAsia="ar-SA"/>
    </w:rPr>
  </w:style>
  <w:style w:type="character" w:customStyle="1" w:styleId="19">
    <w:name w:val="Основной шрифт абзаца1"/>
    <w:rsid w:val="00203135"/>
  </w:style>
  <w:style w:type="character" w:styleId="af2">
    <w:name w:val="Emphasis"/>
    <w:uiPriority w:val="99"/>
    <w:qFormat/>
    <w:rsid w:val="00203135"/>
    <w:rPr>
      <w:rFonts w:cs="Times New Roman"/>
      <w:i/>
      <w:iCs/>
    </w:rPr>
  </w:style>
  <w:style w:type="character" w:styleId="af3">
    <w:name w:val="Strong"/>
    <w:uiPriority w:val="99"/>
    <w:qFormat/>
    <w:rsid w:val="00203135"/>
    <w:rPr>
      <w:rFonts w:cs="Times New Roman"/>
      <w:b/>
      <w:bCs/>
    </w:rPr>
  </w:style>
  <w:style w:type="character" w:customStyle="1" w:styleId="af4">
    <w:name w:val="Символ сноски"/>
    <w:uiPriority w:val="99"/>
    <w:rsid w:val="00203135"/>
    <w:rPr>
      <w:rFonts w:cs="Times New Roman"/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203135"/>
    <w:rPr>
      <w:rFonts w:cs="Times New Roman"/>
    </w:rPr>
  </w:style>
  <w:style w:type="character" w:customStyle="1" w:styleId="small1">
    <w:name w:val="small1"/>
    <w:uiPriority w:val="99"/>
    <w:rsid w:val="00203135"/>
    <w:rPr>
      <w:rFonts w:cs="Times New Roman"/>
    </w:rPr>
  </w:style>
  <w:style w:type="paragraph" w:styleId="af5">
    <w:name w:val="Subtitle"/>
    <w:basedOn w:val="a"/>
    <w:next w:val="ac"/>
    <w:link w:val="af6"/>
    <w:uiPriority w:val="99"/>
    <w:qFormat/>
    <w:rsid w:val="00203135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  <w:lang w:eastAsia="ar-SA" w:bidi="ar-SA"/>
    </w:rPr>
  </w:style>
  <w:style w:type="character" w:customStyle="1" w:styleId="af6">
    <w:name w:val="Подзаголовок Знак"/>
    <w:basedOn w:val="a0"/>
    <w:link w:val="af5"/>
    <w:uiPriority w:val="99"/>
    <w:rsid w:val="00203135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HeaderChar">
    <w:name w:val="Header Char"/>
    <w:uiPriority w:val="99"/>
    <w:locked/>
    <w:rsid w:val="00203135"/>
    <w:rPr>
      <w:rFonts w:eastAsia="Times New Roman"/>
      <w:sz w:val="24"/>
      <w:lang w:eastAsia="ar-SA" w:bidi="ar-SA"/>
    </w:rPr>
  </w:style>
  <w:style w:type="paragraph" w:styleId="af7">
    <w:name w:val="header"/>
    <w:basedOn w:val="a"/>
    <w:link w:val="af8"/>
    <w:uiPriority w:val="99"/>
    <w:rsid w:val="00203135"/>
    <w:pPr>
      <w:widowControl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f8">
    <w:name w:val="Верхний колонтитул Знак"/>
    <w:basedOn w:val="a0"/>
    <w:link w:val="af7"/>
    <w:uiPriority w:val="99"/>
    <w:rsid w:val="0020313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uiPriority w:val="99"/>
    <w:locked/>
    <w:rsid w:val="00203135"/>
    <w:rPr>
      <w:rFonts w:eastAsia="Times New Roman"/>
      <w:sz w:val="24"/>
      <w:lang w:eastAsia="ar-SA" w:bidi="ar-SA"/>
    </w:rPr>
  </w:style>
  <w:style w:type="paragraph" w:styleId="af9">
    <w:name w:val="footer"/>
    <w:basedOn w:val="a"/>
    <w:link w:val="afa"/>
    <w:rsid w:val="00203135"/>
    <w:pPr>
      <w:widowControl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fa">
    <w:name w:val="Нижний колонтитул Знак"/>
    <w:basedOn w:val="a0"/>
    <w:link w:val="af9"/>
    <w:rsid w:val="002031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2">
    <w:name w:val="Основной текст 22"/>
    <w:basedOn w:val="a"/>
    <w:uiPriority w:val="99"/>
    <w:rsid w:val="00203135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fb">
    <w:name w:val="Body Text Indent"/>
    <w:basedOn w:val="a"/>
    <w:link w:val="afc"/>
    <w:rsid w:val="00203135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fc">
    <w:name w:val="Основной текст с отступом Знак"/>
    <w:basedOn w:val="a0"/>
    <w:link w:val="afb"/>
    <w:rsid w:val="0020313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alloonTextChar">
    <w:name w:val="Balloon Text Char"/>
    <w:uiPriority w:val="99"/>
    <w:locked/>
    <w:rsid w:val="00203135"/>
    <w:rPr>
      <w:rFonts w:ascii="Tahoma" w:hAnsi="Tahoma"/>
      <w:sz w:val="16"/>
      <w:lang w:eastAsia="ar-SA" w:bidi="ar-SA"/>
    </w:rPr>
  </w:style>
  <w:style w:type="paragraph" w:styleId="afd">
    <w:name w:val="Balloon Text"/>
    <w:basedOn w:val="a"/>
    <w:link w:val="afe"/>
    <w:uiPriority w:val="99"/>
    <w:rsid w:val="00203135"/>
    <w:pPr>
      <w:widowControl/>
    </w:pPr>
    <w:rPr>
      <w:rFonts w:ascii="Tahoma" w:eastAsia="Calibri" w:hAnsi="Tahoma" w:cs="Tahoma"/>
      <w:color w:val="auto"/>
      <w:sz w:val="16"/>
      <w:szCs w:val="16"/>
      <w:lang w:eastAsia="ar-SA" w:bidi="ar-SA"/>
    </w:rPr>
  </w:style>
  <w:style w:type="character" w:customStyle="1" w:styleId="afe">
    <w:name w:val="Текст выноски Знак"/>
    <w:basedOn w:val="a0"/>
    <w:link w:val="afd"/>
    <w:uiPriority w:val="99"/>
    <w:rsid w:val="00203135"/>
    <w:rPr>
      <w:rFonts w:ascii="Tahoma" w:eastAsia="Calibri" w:hAnsi="Tahoma" w:cs="Tahoma"/>
      <w:sz w:val="16"/>
      <w:szCs w:val="16"/>
      <w:lang w:eastAsia="ar-SA"/>
    </w:rPr>
  </w:style>
  <w:style w:type="paragraph" w:customStyle="1" w:styleId="u-2-msonormal">
    <w:name w:val="u-2-msonormal"/>
    <w:basedOn w:val="a"/>
    <w:uiPriority w:val="99"/>
    <w:rsid w:val="00203135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ff">
    <w:name w:val="Title"/>
    <w:basedOn w:val="a"/>
    <w:next w:val="af5"/>
    <w:link w:val="aff0"/>
    <w:uiPriority w:val="99"/>
    <w:qFormat/>
    <w:rsid w:val="00203135"/>
    <w:pPr>
      <w:widowControl/>
      <w:jc w:val="center"/>
    </w:pPr>
    <w:rPr>
      <w:rFonts w:ascii="Times New Roman" w:eastAsia="Calibri" w:hAnsi="Times New Roman" w:cs="Times New Roman"/>
      <w:b/>
      <w:bCs/>
      <w:color w:val="auto"/>
      <w:lang w:eastAsia="ar-SA" w:bidi="ar-SA"/>
    </w:rPr>
  </w:style>
  <w:style w:type="character" w:customStyle="1" w:styleId="aff0">
    <w:name w:val="Название Знак"/>
    <w:basedOn w:val="a0"/>
    <w:link w:val="aff"/>
    <w:uiPriority w:val="99"/>
    <w:rsid w:val="00203135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1a">
    <w:name w:val="Текст1"/>
    <w:basedOn w:val="a"/>
    <w:uiPriority w:val="99"/>
    <w:rsid w:val="00203135"/>
    <w:pPr>
      <w:widowControl/>
      <w:autoSpaceDE w:val="0"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paragraph" w:customStyle="1" w:styleId="aff1">
    <w:name w:val="Содержимое таблицы"/>
    <w:basedOn w:val="a"/>
    <w:rsid w:val="00203135"/>
    <w:pPr>
      <w:widowControl/>
      <w:suppressLineNumbers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ff2">
    <w:name w:val="Заголовок таблицы"/>
    <w:basedOn w:val="a"/>
    <w:rsid w:val="00203135"/>
    <w:pPr>
      <w:suppressLineNumbers/>
      <w:suppressAutoHyphens/>
      <w:jc w:val="center"/>
    </w:pPr>
    <w:rPr>
      <w:rFonts w:ascii="Times" w:eastAsia="Calibri" w:hAnsi="Times" w:cs="Times New Roman"/>
      <w:b/>
      <w:bCs/>
      <w:color w:val="auto"/>
      <w:szCs w:val="20"/>
      <w:lang w:val="en-US" w:eastAsia="ar-SA" w:bidi="ar-SA"/>
    </w:rPr>
  </w:style>
  <w:style w:type="character" w:customStyle="1" w:styleId="Zag11">
    <w:name w:val="Zag_11"/>
    <w:rsid w:val="00203135"/>
  </w:style>
  <w:style w:type="character" w:customStyle="1" w:styleId="1b">
    <w:name w:val="Подзаголовок Знак1"/>
    <w:uiPriority w:val="99"/>
    <w:rsid w:val="00203135"/>
    <w:rPr>
      <w:rFonts w:eastAsia="Times New Roman" w:cs="Times New Roman"/>
      <w:b/>
      <w:bCs/>
      <w:sz w:val="24"/>
      <w:szCs w:val="24"/>
      <w:lang w:eastAsia="ar-SA" w:bidi="ar-SA"/>
    </w:rPr>
  </w:style>
  <w:style w:type="character" w:customStyle="1" w:styleId="1c">
    <w:name w:val="Текст сноски Знак1"/>
    <w:uiPriority w:val="99"/>
    <w:rsid w:val="00203135"/>
    <w:rPr>
      <w:rFonts w:eastAsia="Times New Roman" w:cs="Times New Roman"/>
      <w:lang w:eastAsia="ar-SA" w:bidi="ar-SA"/>
    </w:rPr>
  </w:style>
  <w:style w:type="paragraph" w:customStyle="1" w:styleId="2d">
    <w:name w:val="Без интервала2"/>
    <w:uiPriority w:val="99"/>
    <w:rsid w:val="00203135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2e">
    <w:name w:val="Body Text 2"/>
    <w:basedOn w:val="a"/>
    <w:link w:val="2f"/>
    <w:rsid w:val="00203135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2f">
    <w:name w:val="Основной текст 2 Знак"/>
    <w:basedOn w:val="a0"/>
    <w:link w:val="2e"/>
    <w:rsid w:val="0020313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d">
    <w:name w:val="Основной текст Знак1"/>
    <w:uiPriority w:val="99"/>
    <w:rsid w:val="00203135"/>
    <w:rPr>
      <w:rFonts w:eastAsia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203135"/>
    <w:pPr>
      <w:widowControl/>
      <w:overflowPunct w:val="0"/>
      <w:autoSpaceDE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1e">
    <w:name w:val="Основной текст с отступом Знак1"/>
    <w:uiPriority w:val="99"/>
    <w:rsid w:val="00203135"/>
    <w:rPr>
      <w:rFonts w:eastAsia="Times New Roman" w:cs="Times New Roman"/>
      <w:sz w:val="24"/>
      <w:szCs w:val="24"/>
      <w:lang w:eastAsia="ar-SA" w:bidi="ar-SA"/>
    </w:rPr>
  </w:style>
  <w:style w:type="paragraph" w:customStyle="1" w:styleId="Default">
    <w:name w:val="Default"/>
    <w:rsid w:val="002031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2031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">
    <w:name w:val="c3"/>
    <w:uiPriority w:val="99"/>
    <w:rsid w:val="00203135"/>
    <w:rPr>
      <w:rFonts w:cs="Times New Roman"/>
    </w:rPr>
  </w:style>
  <w:style w:type="paragraph" w:customStyle="1" w:styleId="aff3">
    <w:name w:val="Базовый"/>
    <w:uiPriority w:val="99"/>
    <w:rsid w:val="00203135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zh-CN" w:bidi="hi-IN"/>
    </w:rPr>
  </w:style>
  <w:style w:type="character" w:customStyle="1" w:styleId="aff4">
    <w:name w:val="Основной текст_"/>
    <w:link w:val="2f0"/>
    <w:uiPriority w:val="99"/>
    <w:locked/>
    <w:rsid w:val="00203135"/>
    <w:rPr>
      <w:rFonts w:cs="Times New Roman"/>
      <w:sz w:val="26"/>
      <w:szCs w:val="26"/>
      <w:shd w:val="clear" w:color="auto" w:fill="FFFFFF"/>
    </w:rPr>
  </w:style>
  <w:style w:type="paragraph" w:customStyle="1" w:styleId="2f0">
    <w:name w:val="Основной текст2"/>
    <w:basedOn w:val="a"/>
    <w:link w:val="aff4"/>
    <w:uiPriority w:val="99"/>
    <w:rsid w:val="00203135"/>
    <w:pPr>
      <w:widowControl/>
      <w:shd w:val="clear" w:color="auto" w:fill="FFFFFF"/>
      <w:spacing w:line="226" w:lineRule="exact"/>
      <w:ind w:hanging="280"/>
      <w:jc w:val="both"/>
    </w:pPr>
    <w:rPr>
      <w:rFonts w:asciiTheme="minorHAnsi" w:eastAsiaTheme="minorHAnsi" w:hAnsiTheme="minorHAnsi" w:cs="Times New Roman"/>
      <w:color w:val="auto"/>
      <w:sz w:val="26"/>
      <w:szCs w:val="26"/>
      <w:lang w:eastAsia="en-US" w:bidi="ar-SA"/>
    </w:rPr>
  </w:style>
  <w:style w:type="character" w:customStyle="1" w:styleId="WW8Num29z0">
    <w:name w:val="WW8Num29z0"/>
    <w:rsid w:val="00203135"/>
    <w:rPr>
      <w:rFonts w:ascii="Wingdings" w:hAnsi="Wingdings"/>
    </w:rPr>
  </w:style>
  <w:style w:type="character" w:customStyle="1" w:styleId="WW8Num3z1">
    <w:name w:val="WW8Num3z1"/>
    <w:uiPriority w:val="99"/>
    <w:rsid w:val="00203135"/>
    <w:rPr>
      <w:rFonts w:ascii="Courier New" w:hAnsi="Courier New"/>
    </w:rPr>
  </w:style>
  <w:style w:type="character" w:customStyle="1" w:styleId="WW8Num11z2">
    <w:name w:val="WW8Num11z2"/>
    <w:uiPriority w:val="99"/>
    <w:rsid w:val="00203135"/>
    <w:rPr>
      <w:rFonts w:ascii="Wingdings" w:hAnsi="Wingdings"/>
    </w:rPr>
  </w:style>
  <w:style w:type="character" w:customStyle="1" w:styleId="WW8Num12z1">
    <w:name w:val="WW8Num12z1"/>
    <w:rsid w:val="00203135"/>
    <w:rPr>
      <w:rFonts w:ascii="Courier New" w:hAnsi="Courier New"/>
    </w:rPr>
  </w:style>
  <w:style w:type="character" w:customStyle="1" w:styleId="WW8Num12z2">
    <w:name w:val="WW8Num12z2"/>
    <w:uiPriority w:val="99"/>
    <w:rsid w:val="00203135"/>
    <w:rPr>
      <w:rFonts w:ascii="Wingdings" w:hAnsi="Wingdings"/>
    </w:rPr>
  </w:style>
  <w:style w:type="character" w:styleId="aff5">
    <w:name w:val="Intense Emphasis"/>
    <w:uiPriority w:val="99"/>
    <w:qFormat/>
    <w:rsid w:val="00203135"/>
    <w:rPr>
      <w:rFonts w:cs="Times New Roman"/>
      <w:b/>
      <w:i/>
      <w:color w:val="auto"/>
      <w:u w:val="single"/>
    </w:rPr>
  </w:style>
  <w:style w:type="character" w:styleId="aff6">
    <w:name w:val="Subtle Emphasis"/>
    <w:uiPriority w:val="99"/>
    <w:qFormat/>
    <w:rsid w:val="00203135"/>
    <w:rPr>
      <w:rFonts w:cs="Times New Roman"/>
      <w:i/>
      <w:color w:val="5A5A5A"/>
    </w:rPr>
  </w:style>
  <w:style w:type="character" w:styleId="aff7">
    <w:name w:val="Subtle Reference"/>
    <w:uiPriority w:val="99"/>
    <w:qFormat/>
    <w:rsid w:val="00203135"/>
    <w:rPr>
      <w:rFonts w:cs="Times New Roman"/>
      <w:smallCaps/>
    </w:rPr>
  </w:style>
  <w:style w:type="character" w:styleId="aff8">
    <w:name w:val="Intense Reference"/>
    <w:uiPriority w:val="99"/>
    <w:qFormat/>
    <w:rsid w:val="00203135"/>
    <w:rPr>
      <w:rFonts w:cs="Times New Roman"/>
      <w:b/>
      <w:smallCaps/>
      <w:color w:val="auto"/>
    </w:rPr>
  </w:style>
  <w:style w:type="character" w:styleId="aff9">
    <w:name w:val="Book Title"/>
    <w:uiPriority w:val="99"/>
    <w:qFormat/>
    <w:rsid w:val="00203135"/>
    <w:rPr>
      <w:rFonts w:ascii="Cambria" w:hAnsi="Cambria" w:cs="Times New Roman"/>
      <w:b/>
      <w:smallCaps/>
      <w:color w:val="auto"/>
      <w:u w:val="single"/>
    </w:rPr>
  </w:style>
  <w:style w:type="character" w:customStyle="1" w:styleId="apple-converted-space">
    <w:name w:val="apple-converted-space"/>
    <w:uiPriority w:val="99"/>
    <w:rsid w:val="00203135"/>
    <w:rPr>
      <w:rFonts w:cs="Times New Roman"/>
    </w:rPr>
  </w:style>
  <w:style w:type="character" w:customStyle="1" w:styleId="c0">
    <w:name w:val="c0"/>
    <w:uiPriority w:val="99"/>
    <w:rsid w:val="00203135"/>
    <w:rPr>
      <w:rFonts w:cs="Times New Roman"/>
    </w:rPr>
  </w:style>
  <w:style w:type="paragraph" w:styleId="2f1">
    <w:name w:val="Quote"/>
    <w:basedOn w:val="a"/>
    <w:next w:val="a"/>
    <w:link w:val="2f2"/>
    <w:uiPriority w:val="99"/>
    <w:qFormat/>
    <w:rsid w:val="00203135"/>
    <w:pPr>
      <w:widowControl/>
      <w:suppressAutoHyphens/>
    </w:pPr>
    <w:rPr>
      <w:rFonts w:ascii="Times New Roman" w:eastAsia="Times New Roman" w:hAnsi="Times New Roman" w:cs="Calibri"/>
      <w:color w:val="5A5A5A"/>
      <w:lang w:eastAsia="ar-SA" w:bidi="ar-SA"/>
    </w:rPr>
  </w:style>
  <w:style w:type="character" w:customStyle="1" w:styleId="2f2">
    <w:name w:val="Цитата 2 Знак"/>
    <w:basedOn w:val="a0"/>
    <w:link w:val="2f1"/>
    <w:uiPriority w:val="99"/>
    <w:rsid w:val="00203135"/>
    <w:rPr>
      <w:rFonts w:ascii="Times New Roman" w:eastAsia="Times New Roman" w:hAnsi="Times New Roman" w:cs="Calibri"/>
      <w:color w:val="5A5A5A"/>
      <w:sz w:val="24"/>
      <w:szCs w:val="24"/>
      <w:lang w:eastAsia="ar-SA"/>
    </w:rPr>
  </w:style>
  <w:style w:type="paragraph" w:customStyle="1" w:styleId="1f">
    <w:name w:val="Название объекта1"/>
    <w:basedOn w:val="a"/>
    <w:next w:val="a"/>
    <w:uiPriority w:val="99"/>
    <w:rsid w:val="00203135"/>
    <w:pPr>
      <w:widowControl/>
      <w:suppressAutoHyphens/>
    </w:pPr>
    <w:rPr>
      <w:rFonts w:ascii="Times New Roman" w:eastAsia="Times New Roman" w:hAnsi="Times New Roman" w:cs="Calibri"/>
      <w:b/>
      <w:bCs/>
      <w:color w:val="auto"/>
      <w:sz w:val="18"/>
      <w:szCs w:val="18"/>
      <w:lang w:eastAsia="ar-SA" w:bidi="ar-SA"/>
    </w:rPr>
  </w:style>
  <w:style w:type="paragraph" w:styleId="affa">
    <w:name w:val="Intense Quote"/>
    <w:basedOn w:val="a"/>
    <w:next w:val="a"/>
    <w:link w:val="affb"/>
    <w:uiPriority w:val="99"/>
    <w:qFormat/>
    <w:rsid w:val="00203135"/>
    <w:pPr>
      <w:widowControl/>
      <w:suppressAutoHyphens/>
      <w:spacing w:before="320" w:after="480"/>
      <w:ind w:left="720" w:right="720"/>
      <w:jc w:val="center"/>
    </w:pPr>
    <w:rPr>
      <w:rFonts w:ascii="Cambria" w:eastAsia="Times New Roman" w:hAnsi="Cambria" w:cs="Times New Roman"/>
      <w:i/>
      <w:iCs/>
      <w:color w:val="auto"/>
      <w:sz w:val="20"/>
      <w:szCs w:val="20"/>
      <w:lang w:eastAsia="ar-SA" w:bidi="ar-SA"/>
    </w:rPr>
  </w:style>
  <w:style w:type="character" w:customStyle="1" w:styleId="affb">
    <w:name w:val="Выделенная цитата Знак"/>
    <w:basedOn w:val="a0"/>
    <w:link w:val="affa"/>
    <w:uiPriority w:val="99"/>
    <w:rsid w:val="00203135"/>
    <w:rPr>
      <w:rFonts w:ascii="Cambria" w:eastAsia="Times New Roman" w:hAnsi="Cambria" w:cs="Times New Roman"/>
      <w:i/>
      <w:iCs/>
      <w:sz w:val="20"/>
      <w:szCs w:val="20"/>
      <w:lang w:eastAsia="ar-SA"/>
    </w:rPr>
  </w:style>
  <w:style w:type="paragraph" w:styleId="affc">
    <w:name w:val="TOC Heading"/>
    <w:basedOn w:val="1"/>
    <w:next w:val="a"/>
    <w:uiPriority w:val="99"/>
    <w:qFormat/>
    <w:rsid w:val="00203135"/>
    <w:pPr>
      <w:keepNext w:val="0"/>
      <w:numPr>
        <w:numId w:val="0"/>
      </w:numPr>
      <w:spacing w:before="600" w:line="360" w:lineRule="auto"/>
      <w:jc w:val="left"/>
    </w:pPr>
    <w:rPr>
      <w:rFonts w:ascii="Cambria" w:hAnsi="Cambria"/>
      <w:i/>
      <w:iCs/>
      <w:sz w:val="32"/>
      <w:szCs w:val="32"/>
      <w:lang w:val="ru-RU" w:eastAsia="ar-SA"/>
    </w:rPr>
  </w:style>
  <w:style w:type="character" w:customStyle="1" w:styleId="EndnoteTextChar">
    <w:name w:val="Endnote Text Char"/>
    <w:uiPriority w:val="99"/>
    <w:locked/>
    <w:rsid w:val="00203135"/>
    <w:rPr>
      <w:rFonts w:eastAsia="Times New Roman"/>
      <w:sz w:val="20"/>
      <w:lang w:eastAsia="ar-SA" w:bidi="ar-SA"/>
    </w:rPr>
  </w:style>
  <w:style w:type="paragraph" w:styleId="affd">
    <w:name w:val="endnote text"/>
    <w:basedOn w:val="a"/>
    <w:link w:val="affe"/>
    <w:uiPriority w:val="99"/>
    <w:rsid w:val="00203135"/>
    <w:pPr>
      <w:widowControl/>
      <w:suppressAutoHyphens/>
    </w:pPr>
    <w:rPr>
      <w:rFonts w:ascii="Times New Roman" w:eastAsia="Times New Roman" w:hAnsi="Times New Roman" w:cs="Calibri"/>
      <w:color w:val="auto"/>
      <w:sz w:val="20"/>
      <w:szCs w:val="20"/>
      <w:lang w:eastAsia="ar-SA" w:bidi="ar-SA"/>
    </w:rPr>
  </w:style>
  <w:style w:type="character" w:customStyle="1" w:styleId="affe">
    <w:name w:val="Текст концевой сноски Знак"/>
    <w:basedOn w:val="a0"/>
    <w:link w:val="affd"/>
    <w:uiPriority w:val="99"/>
    <w:rsid w:val="00203135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zag4">
    <w:name w:val="zag_4"/>
    <w:basedOn w:val="a"/>
    <w:uiPriority w:val="99"/>
    <w:rsid w:val="00203135"/>
    <w:pPr>
      <w:suppressAutoHyphens/>
      <w:autoSpaceDE w:val="0"/>
      <w:spacing w:line="213" w:lineRule="exact"/>
      <w:jc w:val="center"/>
    </w:pPr>
    <w:rPr>
      <w:rFonts w:ascii="NewtonCSanPin" w:eastAsia="Times New Roman" w:hAnsi="NewtonCSanPin" w:cs="NewtonCSanPin"/>
      <w:b/>
      <w:bCs/>
      <w:i/>
      <w:iCs/>
      <w:sz w:val="21"/>
      <w:szCs w:val="21"/>
      <w:lang w:val="en-US" w:eastAsia="ar-SA" w:bidi="ar-SA"/>
    </w:rPr>
  </w:style>
  <w:style w:type="paragraph" w:customStyle="1" w:styleId="Zag3">
    <w:name w:val="Zag_3"/>
    <w:basedOn w:val="a"/>
    <w:uiPriority w:val="99"/>
    <w:rsid w:val="00203135"/>
    <w:pPr>
      <w:suppressAutoHyphens/>
      <w:autoSpaceDE w:val="0"/>
      <w:spacing w:after="68" w:line="282" w:lineRule="exact"/>
      <w:jc w:val="center"/>
    </w:pPr>
    <w:rPr>
      <w:rFonts w:ascii="Times New Roman" w:eastAsia="Times New Roman" w:hAnsi="Times New Roman" w:cs="Calibri"/>
      <w:i/>
      <w:iCs/>
      <w:lang w:val="en-US" w:eastAsia="ar-SA" w:bidi="ar-SA"/>
    </w:rPr>
  </w:style>
  <w:style w:type="paragraph" w:customStyle="1" w:styleId="1f0">
    <w:name w:val="Цитата1"/>
    <w:basedOn w:val="a"/>
    <w:uiPriority w:val="99"/>
    <w:rsid w:val="00203135"/>
    <w:pPr>
      <w:widowControl/>
      <w:tabs>
        <w:tab w:val="left" w:pos="6804"/>
      </w:tabs>
      <w:suppressAutoHyphens/>
      <w:spacing w:line="360" w:lineRule="auto"/>
      <w:ind w:left="567" w:right="1502"/>
      <w:jc w:val="both"/>
    </w:pPr>
    <w:rPr>
      <w:rFonts w:ascii="Times New Roman" w:eastAsia="Times New Roman" w:hAnsi="Times New Roman" w:cs="Calibri"/>
      <w:color w:val="auto"/>
      <w:sz w:val="20"/>
      <w:szCs w:val="20"/>
      <w:lang w:eastAsia="ar-SA" w:bidi="ar-SA"/>
    </w:rPr>
  </w:style>
  <w:style w:type="paragraph" w:customStyle="1" w:styleId="c7">
    <w:name w:val="c7"/>
    <w:basedOn w:val="a"/>
    <w:uiPriority w:val="99"/>
    <w:rsid w:val="00203135"/>
    <w:pPr>
      <w:widowControl/>
      <w:suppressAutoHyphens/>
      <w:spacing w:before="280" w:after="280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customStyle="1" w:styleId="c21">
    <w:name w:val="c21"/>
    <w:basedOn w:val="a"/>
    <w:uiPriority w:val="99"/>
    <w:rsid w:val="00203135"/>
    <w:pPr>
      <w:widowControl/>
      <w:suppressAutoHyphens/>
      <w:spacing w:before="280" w:after="280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customStyle="1" w:styleId="c19">
    <w:name w:val="c19"/>
    <w:basedOn w:val="a"/>
    <w:uiPriority w:val="99"/>
    <w:rsid w:val="00203135"/>
    <w:pPr>
      <w:widowControl/>
      <w:suppressAutoHyphens/>
      <w:spacing w:before="280" w:after="280"/>
    </w:pPr>
    <w:rPr>
      <w:rFonts w:ascii="Times New Roman" w:eastAsia="Times New Roman" w:hAnsi="Times New Roman" w:cs="Calibri"/>
      <w:color w:val="auto"/>
      <w:lang w:eastAsia="ar-SA" w:bidi="ar-SA"/>
    </w:rPr>
  </w:style>
  <w:style w:type="table" w:styleId="afff">
    <w:name w:val="Table Grid"/>
    <w:basedOn w:val="a1"/>
    <w:rsid w:val="002031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justify">
    <w:name w:val="ajustify"/>
    <w:basedOn w:val="a"/>
    <w:uiPriority w:val="99"/>
    <w:rsid w:val="002031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W8Num3z0">
    <w:name w:val="WW8Num3z0"/>
    <w:uiPriority w:val="99"/>
    <w:rsid w:val="00203135"/>
    <w:rPr>
      <w:rFonts w:ascii="Symbol" w:hAnsi="Symbol"/>
    </w:rPr>
  </w:style>
  <w:style w:type="character" w:customStyle="1" w:styleId="WW8Num4z0">
    <w:name w:val="WW8Num4z0"/>
    <w:rsid w:val="00203135"/>
    <w:rPr>
      <w:rFonts w:ascii="Symbol" w:hAnsi="Symbol"/>
    </w:rPr>
  </w:style>
  <w:style w:type="character" w:customStyle="1" w:styleId="WW8Num5z0">
    <w:name w:val="WW8Num5z0"/>
    <w:uiPriority w:val="99"/>
    <w:rsid w:val="00203135"/>
    <w:rPr>
      <w:rFonts w:ascii="Symbol" w:hAnsi="Symbol"/>
    </w:rPr>
  </w:style>
  <w:style w:type="character" w:customStyle="1" w:styleId="WW8Num6z0">
    <w:name w:val="WW8Num6z0"/>
    <w:rsid w:val="00203135"/>
    <w:rPr>
      <w:rFonts w:ascii="Symbol" w:hAnsi="Symbol"/>
    </w:rPr>
  </w:style>
  <w:style w:type="character" w:customStyle="1" w:styleId="WW8Num7z0">
    <w:name w:val="WW8Num7z0"/>
    <w:rsid w:val="00203135"/>
    <w:rPr>
      <w:rFonts w:ascii="Symbol" w:hAnsi="Symbol"/>
    </w:rPr>
  </w:style>
  <w:style w:type="character" w:customStyle="1" w:styleId="WW8Num8z0">
    <w:name w:val="WW8Num8z0"/>
    <w:rsid w:val="00203135"/>
    <w:rPr>
      <w:rFonts w:ascii="Symbol" w:hAnsi="Symbol"/>
    </w:rPr>
  </w:style>
  <w:style w:type="character" w:customStyle="1" w:styleId="WW8Num9z0">
    <w:name w:val="WW8Num9z0"/>
    <w:uiPriority w:val="99"/>
    <w:rsid w:val="00203135"/>
    <w:rPr>
      <w:rFonts w:ascii="Symbol" w:hAnsi="Symbol"/>
    </w:rPr>
  </w:style>
  <w:style w:type="character" w:customStyle="1" w:styleId="WW8Num10z0">
    <w:name w:val="WW8Num10z0"/>
    <w:rsid w:val="00203135"/>
    <w:rPr>
      <w:rFonts w:ascii="Wingdings" w:hAnsi="Wingdings"/>
    </w:rPr>
  </w:style>
  <w:style w:type="character" w:customStyle="1" w:styleId="WW8Num11z0">
    <w:name w:val="WW8Num11z0"/>
    <w:rsid w:val="00203135"/>
    <w:rPr>
      <w:rFonts w:ascii="Symbol" w:hAnsi="Symbol"/>
    </w:rPr>
  </w:style>
  <w:style w:type="character" w:customStyle="1" w:styleId="WW8Num12z0">
    <w:name w:val="WW8Num12z0"/>
    <w:rsid w:val="00203135"/>
    <w:rPr>
      <w:rFonts w:ascii="Symbol" w:hAnsi="Symbol"/>
    </w:rPr>
  </w:style>
  <w:style w:type="character" w:customStyle="1" w:styleId="WW8Num13z0">
    <w:name w:val="WW8Num13z0"/>
    <w:uiPriority w:val="99"/>
    <w:rsid w:val="00203135"/>
    <w:rPr>
      <w:rFonts w:ascii="Symbol" w:hAnsi="Symbol"/>
    </w:rPr>
  </w:style>
  <w:style w:type="character" w:customStyle="1" w:styleId="WW8Num14z0">
    <w:name w:val="WW8Num14z0"/>
    <w:rsid w:val="00203135"/>
    <w:rPr>
      <w:rFonts w:ascii="Symbol" w:hAnsi="Symbol"/>
    </w:rPr>
  </w:style>
  <w:style w:type="character" w:customStyle="1" w:styleId="WW8Num15z0">
    <w:name w:val="WW8Num15z0"/>
    <w:rsid w:val="00203135"/>
    <w:rPr>
      <w:rFonts w:ascii="Wingdings" w:hAnsi="Wingdings"/>
    </w:rPr>
  </w:style>
  <w:style w:type="character" w:customStyle="1" w:styleId="WW8Num16z0">
    <w:name w:val="WW8Num16z0"/>
    <w:uiPriority w:val="99"/>
    <w:rsid w:val="00203135"/>
    <w:rPr>
      <w:rFonts w:ascii="Symbol" w:hAnsi="Symbol"/>
      <w:sz w:val="20"/>
    </w:rPr>
  </w:style>
  <w:style w:type="character" w:customStyle="1" w:styleId="WW8Num17z0">
    <w:name w:val="WW8Num17z0"/>
    <w:uiPriority w:val="99"/>
    <w:rsid w:val="00203135"/>
    <w:rPr>
      <w:rFonts w:ascii="Symbol" w:hAnsi="Symbol"/>
    </w:rPr>
  </w:style>
  <w:style w:type="character" w:customStyle="1" w:styleId="WW8Num18z0">
    <w:name w:val="WW8Num18z0"/>
    <w:uiPriority w:val="99"/>
    <w:rsid w:val="00203135"/>
    <w:rPr>
      <w:rFonts w:ascii="Wingdings" w:hAnsi="Wingdings"/>
    </w:rPr>
  </w:style>
  <w:style w:type="character" w:customStyle="1" w:styleId="WW8Num19z0">
    <w:name w:val="WW8Num19z0"/>
    <w:rsid w:val="00203135"/>
    <w:rPr>
      <w:rFonts w:ascii="Symbol" w:hAnsi="Symbol"/>
    </w:rPr>
  </w:style>
  <w:style w:type="character" w:customStyle="1" w:styleId="WW8Num20z0">
    <w:name w:val="WW8Num20z0"/>
    <w:uiPriority w:val="99"/>
    <w:rsid w:val="00203135"/>
    <w:rPr>
      <w:rFonts w:ascii="Symbol" w:hAnsi="Symbol"/>
    </w:rPr>
  </w:style>
  <w:style w:type="character" w:customStyle="1" w:styleId="WW8Num21z0">
    <w:name w:val="WW8Num21z0"/>
    <w:rsid w:val="00203135"/>
    <w:rPr>
      <w:rFonts w:ascii="Symbol" w:hAnsi="Symbol"/>
    </w:rPr>
  </w:style>
  <w:style w:type="character" w:customStyle="1" w:styleId="WW8Num22z0">
    <w:name w:val="WW8Num22z0"/>
    <w:rsid w:val="00203135"/>
    <w:rPr>
      <w:rFonts w:ascii="Symbol" w:hAnsi="Symbol"/>
    </w:rPr>
  </w:style>
  <w:style w:type="character" w:customStyle="1" w:styleId="WW8Num23z0">
    <w:name w:val="WW8Num23z0"/>
    <w:uiPriority w:val="99"/>
    <w:rsid w:val="00203135"/>
    <w:rPr>
      <w:rFonts w:ascii="Symbol" w:hAnsi="Symbol"/>
      <w:sz w:val="20"/>
    </w:rPr>
  </w:style>
  <w:style w:type="character" w:customStyle="1" w:styleId="WW8Num24z0">
    <w:name w:val="WW8Num24z0"/>
    <w:rsid w:val="00203135"/>
    <w:rPr>
      <w:rFonts w:ascii="Symbol" w:hAnsi="Symbol"/>
    </w:rPr>
  </w:style>
  <w:style w:type="character" w:customStyle="1" w:styleId="WW8Num25z0">
    <w:name w:val="WW8Num25z0"/>
    <w:rsid w:val="00203135"/>
    <w:rPr>
      <w:rFonts w:ascii="Symbol" w:hAnsi="Symbol"/>
      <w:sz w:val="20"/>
    </w:rPr>
  </w:style>
  <w:style w:type="character" w:customStyle="1" w:styleId="WW8Num26z0">
    <w:name w:val="WW8Num26z0"/>
    <w:uiPriority w:val="99"/>
    <w:rsid w:val="00203135"/>
    <w:rPr>
      <w:rFonts w:ascii="Symbol" w:hAnsi="Symbol"/>
    </w:rPr>
  </w:style>
  <w:style w:type="character" w:customStyle="1" w:styleId="WW8Num27z0">
    <w:name w:val="WW8Num27z0"/>
    <w:rsid w:val="00203135"/>
    <w:rPr>
      <w:rFonts w:ascii="Symbol" w:hAnsi="Symbol"/>
    </w:rPr>
  </w:style>
  <w:style w:type="character" w:customStyle="1" w:styleId="WW8Num28z0">
    <w:name w:val="WW8Num28z0"/>
    <w:rsid w:val="00203135"/>
    <w:rPr>
      <w:rFonts w:ascii="Symbol" w:hAnsi="Symbol"/>
    </w:rPr>
  </w:style>
  <w:style w:type="character" w:customStyle="1" w:styleId="2f3">
    <w:name w:val="Основной шрифт абзаца2"/>
    <w:uiPriority w:val="99"/>
    <w:rsid w:val="00203135"/>
  </w:style>
  <w:style w:type="character" w:customStyle="1" w:styleId="WW8Num2z0">
    <w:name w:val="WW8Num2z0"/>
    <w:rsid w:val="00203135"/>
    <w:rPr>
      <w:rFonts w:ascii="Symbol" w:hAnsi="Symbol"/>
    </w:rPr>
  </w:style>
  <w:style w:type="character" w:customStyle="1" w:styleId="WW8Num2z1">
    <w:name w:val="WW8Num2z1"/>
    <w:rsid w:val="00203135"/>
    <w:rPr>
      <w:rFonts w:ascii="Courier New" w:hAnsi="Courier New"/>
    </w:rPr>
  </w:style>
  <w:style w:type="character" w:customStyle="1" w:styleId="WW8Num2z2">
    <w:name w:val="WW8Num2z2"/>
    <w:uiPriority w:val="99"/>
    <w:rsid w:val="00203135"/>
    <w:rPr>
      <w:rFonts w:ascii="Wingdings" w:hAnsi="Wingdings"/>
    </w:rPr>
  </w:style>
  <w:style w:type="character" w:customStyle="1" w:styleId="WW8Num3z2">
    <w:name w:val="WW8Num3z2"/>
    <w:uiPriority w:val="99"/>
    <w:rsid w:val="00203135"/>
    <w:rPr>
      <w:rFonts w:ascii="Wingdings" w:hAnsi="Wingdings"/>
    </w:rPr>
  </w:style>
  <w:style w:type="character" w:customStyle="1" w:styleId="WW8Num4z1">
    <w:name w:val="WW8Num4z1"/>
    <w:rsid w:val="00203135"/>
    <w:rPr>
      <w:rFonts w:ascii="Courier New" w:hAnsi="Courier New"/>
    </w:rPr>
  </w:style>
  <w:style w:type="character" w:customStyle="1" w:styleId="WW8Num4z2">
    <w:name w:val="WW8Num4z2"/>
    <w:uiPriority w:val="99"/>
    <w:rsid w:val="00203135"/>
    <w:rPr>
      <w:rFonts w:ascii="Wingdings" w:hAnsi="Wingdings"/>
    </w:rPr>
  </w:style>
  <w:style w:type="character" w:customStyle="1" w:styleId="WW8Num5z1">
    <w:name w:val="WW8Num5z1"/>
    <w:uiPriority w:val="99"/>
    <w:rsid w:val="00203135"/>
    <w:rPr>
      <w:rFonts w:ascii="Courier New" w:hAnsi="Courier New"/>
    </w:rPr>
  </w:style>
  <w:style w:type="character" w:customStyle="1" w:styleId="WW8Num5z2">
    <w:name w:val="WW8Num5z2"/>
    <w:uiPriority w:val="99"/>
    <w:rsid w:val="00203135"/>
    <w:rPr>
      <w:rFonts w:ascii="Wingdings" w:hAnsi="Wingdings"/>
    </w:rPr>
  </w:style>
  <w:style w:type="character" w:customStyle="1" w:styleId="WW8Num6z1">
    <w:name w:val="WW8Num6z1"/>
    <w:rsid w:val="00203135"/>
    <w:rPr>
      <w:rFonts w:ascii="Courier New" w:hAnsi="Courier New"/>
    </w:rPr>
  </w:style>
  <w:style w:type="character" w:customStyle="1" w:styleId="WW8Num6z2">
    <w:name w:val="WW8Num6z2"/>
    <w:rsid w:val="00203135"/>
    <w:rPr>
      <w:rFonts w:ascii="Wingdings" w:hAnsi="Wingdings"/>
    </w:rPr>
  </w:style>
  <w:style w:type="character" w:customStyle="1" w:styleId="WW8Num7z1">
    <w:name w:val="WW8Num7z1"/>
    <w:rsid w:val="00203135"/>
    <w:rPr>
      <w:rFonts w:ascii="Courier New" w:hAnsi="Courier New"/>
    </w:rPr>
  </w:style>
  <w:style w:type="character" w:customStyle="1" w:styleId="WW8Num7z2">
    <w:name w:val="WW8Num7z2"/>
    <w:uiPriority w:val="99"/>
    <w:rsid w:val="00203135"/>
    <w:rPr>
      <w:rFonts w:ascii="Wingdings" w:hAnsi="Wingdings"/>
    </w:rPr>
  </w:style>
  <w:style w:type="character" w:customStyle="1" w:styleId="WW8Num8z1">
    <w:name w:val="WW8Num8z1"/>
    <w:rsid w:val="00203135"/>
    <w:rPr>
      <w:rFonts w:ascii="Courier New" w:hAnsi="Courier New"/>
    </w:rPr>
  </w:style>
  <w:style w:type="character" w:customStyle="1" w:styleId="WW8Num8z2">
    <w:name w:val="WW8Num8z2"/>
    <w:rsid w:val="00203135"/>
    <w:rPr>
      <w:rFonts w:ascii="Wingdings" w:hAnsi="Wingdings"/>
    </w:rPr>
  </w:style>
  <w:style w:type="character" w:customStyle="1" w:styleId="WW8Num9z1">
    <w:name w:val="WW8Num9z1"/>
    <w:uiPriority w:val="99"/>
    <w:rsid w:val="00203135"/>
    <w:rPr>
      <w:rFonts w:ascii="Courier New" w:hAnsi="Courier New"/>
    </w:rPr>
  </w:style>
  <w:style w:type="character" w:customStyle="1" w:styleId="WW8Num9z2">
    <w:name w:val="WW8Num9z2"/>
    <w:uiPriority w:val="99"/>
    <w:rsid w:val="00203135"/>
    <w:rPr>
      <w:rFonts w:ascii="Wingdings" w:hAnsi="Wingdings"/>
    </w:rPr>
  </w:style>
  <w:style w:type="character" w:customStyle="1" w:styleId="WW8Num10z1">
    <w:name w:val="WW8Num10z1"/>
    <w:rsid w:val="00203135"/>
    <w:rPr>
      <w:rFonts w:ascii="Courier New" w:hAnsi="Courier New"/>
    </w:rPr>
  </w:style>
  <w:style w:type="character" w:customStyle="1" w:styleId="WW8Num11z1">
    <w:name w:val="WW8Num11z1"/>
    <w:rsid w:val="00203135"/>
    <w:rPr>
      <w:rFonts w:ascii="Courier New" w:hAnsi="Courier New"/>
    </w:rPr>
  </w:style>
  <w:style w:type="character" w:customStyle="1" w:styleId="WW8Num13z1">
    <w:name w:val="WW8Num13z1"/>
    <w:uiPriority w:val="99"/>
    <w:rsid w:val="00203135"/>
    <w:rPr>
      <w:rFonts w:ascii="Courier New" w:hAnsi="Courier New"/>
    </w:rPr>
  </w:style>
  <w:style w:type="character" w:customStyle="1" w:styleId="WW8Num13z2">
    <w:name w:val="WW8Num13z2"/>
    <w:uiPriority w:val="99"/>
    <w:rsid w:val="00203135"/>
    <w:rPr>
      <w:rFonts w:ascii="Wingdings" w:hAnsi="Wingdings"/>
    </w:rPr>
  </w:style>
  <w:style w:type="character" w:customStyle="1" w:styleId="WW8Num14z1">
    <w:name w:val="WW8Num14z1"/>
    <w:rsid w:val="00203135"/>
    <w:rPr>
      <w:rFonts w:ascii="Courier New" w:hAnsi="Courier New"/>
    </w:rPr>
  </w:style>
  <w:style w:type="character" w:customStyle="1" w:styleId="WW8Num14z2">
    <w:name w:val="WW8Num14z2"/>
    <w:uiPriority w:val="99"/>
    <w:rsid w:val="00203135"/>
    <w:rPr>
      <w:rFonts w:ascii="Wingdings" w:hAnsi="Wingdings"/>
    </w:rPr>
  </w:style>
  <w:style w:type="character" w:customStyle="1" w:styleId="WW8Num17z1">
    <w:name w:val="WW8Num17z1"/>
    <w:uiPriority w:val="99"/>
    <w:rsid w:val="00203135"/>
    <w:rPr>
      <w:rFonts w:ascii="Courier New" w:hAnsi="Courier New"/>
    </w:rPr>
  </w:style>
  <w:style w:type="character" w:customStyle="1" w:styleId="WW8Num17z2">
    <w:name w:val="WW8Num17z2"/>
    <w:uiPriority w:val="99"/>
    <w:rsid w:val="00203135"/>
    <w:rPr>
      <w:rFonts w:ascii="Wingdings" w:hAnsi="Wingdings"/>
    </w:rPr>
  </w:style>
  <w:style w:type="character" w:customStyle="1" w:styleId="WW8Num19z1">
    <w:name w:val="WW8Num19z1"/>
    <w:rsid w:val="00203135"/>
    <w:rPr>
      <w:rFonts w:ascii="Courier New" w:hAnsi="Courier New"/>
    </w:rPr>
  </w:style>
  <w:style w:type="character" w:customStyle="1" w:styleId="WW8Num19z2">
    <w:name w:val="WW8Num19z2"/>
    <w:uiPriority w:val="99"/>
    <w:rsid w:val="00203135"/>
    <w:rPr>
      <w:rFonts w:ascii="Wingdings" w:hAnsi="Wingdings"/>
    </w:rPr>
  </w:style>
  <w:style w:type="character" w:customStyle="1" w:styleId="WW8Num20z1">
    <w:name w:val="WW8Num20z1"/>
    <w:uiPriority w:val="99"/>
    <w:rsid w:val="00203135"/>
    <w:rPr>
      <w:rFonts w:ascii="Courier New" w:hAnsi="Courier New"/>
    </w:rPr>
  </w:style>
  <w:style w:type="character" w:customStyle="1" w:styleId="WW8Num20z2">
    <w:name w:val="WW8Num20z2"/>
    <w:uiPriority w:val="99"/>
    <w:rsid w:val="00203135"/>
    <w:rPr>
      <w:rFonts w:ascii="Wingdings" w:hAnsi="Wingdings"/>
    </w:rPr>
  </w:style>
  <w:style w:type="character" w:customStyle="1" w:styleId="WW8Num21z1">
    <w:name w:val="WW8Num21z1"/>
    <w:rsid w:val="00203135"/>
    <w:rPr>
      <w:rFonts w:ascii="Courier New" w:hAnsi="Courier New"/>
    </w:rPr>
  </w:style>
  <w:style w:type="character" w:customStyle="1" w:styleId="WW8Num21z2">
    <w:name w:val="WW8Num21z2"/>
    <w:uiPriority w:val="99"/>
    <w:rsid w:val="00203135"/>
    <w:rPr>
      <w:rFonts w:ascii="Wingdings" w:hAnsi="Wingdings"/>
    </w:rPr>
  </w:style>
  <w:style w:type="character" w:customStyle="1" w:styleId="WW8Num22z1">
    <w:name w:val="WW8Num22z1"/>
    <w:rsid w:val="00203135"/>
    <w:rPr>
      <w:rFonts w:ascii="Arial Narrow" w:hAnsi="Arial Narrow"/>
    </w:rPr>
  </w:style>
  <w:style w:type="character" w:customStyle="1" w:styleId="WW8Num22z2">
    <w:name w:val="WW8Num22z2"/>
    <w:uiPriority w:val="99"/>
    <w:rsid w:val="00203135"/>
    <w:rPr>
      <w:rFonts w:ascii="Wingdings" w:hAnsi="Wingdings"/>
    </w:rPr>
  </w:style>
  <w:style w:type="character" w:customStyle="1" w:styleId="WW8Num22z4">
    <w:name w:val="WW8Num22z4"/>
    <w:uiPriority w:val="99"/>
    <w:rsid w:val="00203135"/>
    <w:rPr>
      <w:rFonts w:ascii="Courier New" w:hAnsi="Courier New"/>
    </w:rPr>
  </w:style>
  <w:style w:type="character" w:customStyle="1" w:styleId="WW8Num24z1">
    <w:name w:val="WW8Num24z1"/>
    <w:rsid w:val="00203135"/>
    <w:rPr>
      <w:rFonts w:ascii="Courier New" w:hAnsi="Courier New"/>
    </w:rPr>
  </w:style>
  <w:style w:type="character" w:customStyle="1" w:styleId="WW8Num24z2">
    <w:name w:val="WW8Num24z2"/>
    <w:uiPriority w:val="99"/>
    <w:rsid w:val="00203135"/>
    <w:rPr>
      <w:rFonts w:ascii="Wingdings" w:hAnsi="Wingdings"/>
    </w:rPr>
  </w:style>
  <w:style w:type="character" w:customStyle="1" w:styleId="WW8Num26z1">
    <w:name w:val="WW8Num26z1"/>
    <w:uiPriority w:val="99"/>
    <w:rsid w:val="00203135"/>
    <w:rPr>
      <w:rFonts w:ascii="Courier New" w:hAnsi="Courier New"/>
    </w:rPr>
  </w:style>
  <w:style w:type="character" w:customStyle="1" w:styleId="WW8Num26z2">
    <w:name w:val="WW8Num26z2"/>
    <w:uiPriority w:val="99"/>
    <w:rsid w:val="00203135"/>
    <w:rPr>
      <w:rFonts w:ascii="Wingdings" w:hAnsi="Wingdings"/>
    </w:rPr>
  </w:style>
  <w:style w:type="character" w:customStyle="1" w:styleId="WW8Num27z1">
    <w:name w:val="WW8Num27z1"/>
    <w:rsid w:val="00203135"/>
    <w:rPr>
      <w:rFonts w:ascii="Courier New" w:hAnsi="Courier New"/>
    </w:rPr>
  </w:style>
  <w:style w:type="character" w:customStyle="1" w:styleId="WW8Num27z2">
    <w:name w:val="WW8Num27z2"/>
    <w:uiPriority w:val="99"/>
    <w:rsid w:val="00203135"/>
    <w:rPr>
      <w:rFonts w:ascii="Wingdings" w:hAnsi="Wingdings"/>
    </w:rPr>
  </w:style>
  <w:style w:type="character" w:customStyle="1" w:styleId="WW8Num28z1">
    <w:name w:val="WW8Num28z1"/>
    <w:rsid w:val="00203135"/>
    <w:rPr>
      <w:rFonts w:ascii="Courier New" w:hAnsi="Courier New"/>
    </w:rPr>
  </w:style>
  <w:style w:type="character" w:customStyle="1" w:styleId="WW8Num28z2">
    <w:name w:val="WW8Num28z2"/>
    <w:uiPriority w:val="99"/>
    <w:rsid w:val="00203135"/>
    <w:rPr>
      <w:rFonts w:ascii="Wingdings" w:hAnsi="Wingdings"/>
    </w:rPr>
  </w:style>
  <w:style w:type="character" w:styleId="afff0">
    <w:name w:val="page number"/>
    <w:uiPriority w:val="99"/>
    <w:rsid w:val="00203135"/>
    <w:rPr>
      <w:rFonts w:cs="Times New Roman"/>
    </w:rPr>
  </w:style>
  <w:style w:type="character" w:customStyle="1" w:styleId="afff1">
    <w:name w:val="Символы концевой сноски"/>
    <w:uiPriority w:val="99"/>
    <w:rsid w:val="00203135"/>
    <w:rPr>
      <w:rFonts w:cs="Times New Roman"/>
      <w:vertAlign w:val="superscript"/>
    </w:rPr>
  </w:style>
  <w:style w:type="character" w:customStyle="1" w:styleId="3f">
    <w:name w:val="Основной текст с отступом 3 Знак"/>
    <w:uiPriority w:val="99"/>
    <w:rsid w:val="00203135"/>
    <w:rPr>
      <w:rFonts w:ascii="Times New Roman" w:hAnsi="Times New Roman" w:cs="Times New Roman"/>
      <w:sz w:val="16"/>
      <w:szCs w:val="16"/>
    </w:rPr>
  </w:style>
  <w:style w:type="character" w:customStyle="1" w:styleId="afff2">
    <w:name w:val="Без интервала Знак"/>
    <w:uiPriority w:val="99"/>
    <w:rsid w:val="00203135"/>
    <w:rPr>
      <w:rFonts w:ascii="Times New Roman" w:hAnsi="Times New Roman"/>
      <w:sz w:val="24"/>
    </w:rPr>
  </w:style>
  <w:style w:type="paragraph" w:customStyle="1" w:styleId="afff3">
    <w:name w:val="Заголовок"/>
    <w:basedOn w:val="a"/>
    <w:next w:val="ac"/>
    <w:rsid w:val="00203135"/>
    <w:pPr>
      <w:keepNext/>
      <w:widowControl/>
      <w:suppressAutoHyphens/>
      <w:spacing w:before="240" w:after="120"/>
    </w:pPr>
    <w:rPr>
      <w:rFonts w:ascii="Arial" w:eastAsia="Calibri" w:hAnsi="Arial" w:cs="Tahoma"/>
      <w:color w:val="auto"/>
      <w:sz w:val="28"/>
      <w:szCs w:val="28"/>
      <w:lang w:eastAsia="ar-SA" w:bidi="ar-SA"/>
    </w:rPr>
  </w:style>
  <w:style w:type="paragraph" w:styleId="afff4">
    <w:name w:val="List"/>
    <w:basedOn w:val="ac"/>
    <w:rsid w:val="00203135"/>
    <w:pPr>
      <w:widowControl/>
      <w:suppressAutoHyphens/>
      <w:spacing w:after="0"/>
    </w:pPr>
    <w:rPr>
      <w:rFonts w:ascii="Times New Roman" w:eastAsia="Times New Roman" w:hAnsi="Times New Roman" w:cs="Tahoma"/>
      <w:color w:val="auto"/>
      <w:sz w:val="28"/>
      <w:lang w:eastAsia="ar-SA" w:bidi="ar-SA"/>
    </w:rPr>
  </w:style>
  <w:style w:type="paragraph" w:customStyle="1" w:styleId="2f4">
    <w:name w:val="Название2"/>
    <w:basedOn w:val="a"/>
    <w:uiPriority w:val="99"/>
    <w:rsid w:val="00203135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color w:val="auto"/>
      <w:lang w:eastAsia="ar-SA" w:bidi="ar-SA"/>
    </w:rPr>
  </w:style>
  <w:style w:type="paragraph" w:customStyle="1" w:styleId="2f5">
    <w:name w:val="Указатель2"/>
    <w:basedOn w:val="a"/>
    <w:uiPriority w:val="99"/>
    <w:rsid w:val="00203135"/>
    <w:pPr>
      <w:widowControl/>
      <w:suppressLineNumbers/>
      <w:suppressAutoHyphens/>
    </w:pPr>
    <w:rPr>
      <w:rFonts w:ascii="Times New Roman" w:eastAsia="Times New Roman" w:hAnsi="Times New Roman" w:cs="Tahoma"/>
      <w:color w:val="auto"/>
      <w:lang w:eastAsia="ar-SA" w:bidi="ar-SA"/>
    </w:rPr>
  </w:style>
  <w:style w:type="paragraph" w:customStyle="1" w:styleId="1f1">
    <w:name w:val="Название1"/>
    <w:basedOn w:val="a"/>
    <w:rsid w:val="00203135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color w:val="auto"/>
      <w:lang w:eastAsia="ar-SA" w:bidi="ar-SA"/>
    </w:rPr>
  </w:style>
  <w:style w:type="paragraph" w:customStyle="1" w:styleId="1f2">
    <w:name w:val="Указатель1"/>
    <w:basedOn w:val="a"/>
    <w:rsid w:val="00203135"/>
    <w:pPr>
      <w:widowControl/>
      <w:suppressLineNumbers/>
      <w:suppressAutoHyphens/>
    </w:pPr>
    <w:rPr>
      <w:rFonts w:ascii="Times New Roman" w:eastAsia="Times New Roman" w:hAnsi="Times New Roman" w:cs="Tahoma"/>
      <w:color w:val="auto"/>
      <w:lang w:eastAsia="ar-SA" w:bidi="ar-SA"/>
    </w:rPr>
  </w:style>
  <w:style w:type="character" w:customStyle="1" w:styleId="211">
    <w:name w:val="Цитата 2 Знак1"/>
    <w:uiPriority w:val="99"/>
    <w:rsid w:val="00203135"/>
    <w:rPr>
      <w:rFonts w:eastAsia="Times New Roman" w:cs="Calibri"/>
      <w:color w:val="5A5A5A"/>
      <w:sz w:val="24"/>
      <w:szCs w:val="24"/>
      <w:lang w:eastAsia="ar-SA" w:bidi="ar-SA"/>
    </w:rPr>
  </w:style>
  <w:style w:type="character" w:customStyle="1" w:styleId="1f3">
    <w:name w:val="Название Знак1"/>
    <w:uiPriority w:val="99"/>
    <w:rsid w:val="00203135"/>
    <w:rPr>
      <w:rFonts w:ascii="Cambria" w:hAnsi="Cambria" w:cs="Times New Roman"/>
      <w:b/>
      <w:bCs/>
      <w:i/>
      <w:iCs/>
      <w:spacing w:val="10"/>
      <w:sz w:val="60"/>
      <w:szCs w:val="60"/>
      <w:lang w:eastAsia="ar-SA" w:bidi="ar-SA"/>
    </w:rPr>
  </w:style>
  <w:style w:type="character" w:customStyle="1" w:styleId="1f4">
    <w:name w:val="Выделенная цитата Знак1"/>
    <w:uiPriority w:val="99"/>
    <w:rsid w:val="00203135"/>
    <w:rPr>
      <w:rFonts w:ascii="Cambria" w:hAnsi="Cambria" w:cs="Times New Roman"/>
      <w:i/>
      <w:iCs/>
      <w:sz w:val="20"/>
      <w:szCs w:val="20"/>
      <w:lang w:eastAsia="ar-SA" w:bidi="ar-SA"/>
    </w:rPr>
  </w:style>
  <w:style w:type="paragraph" w:customStyle="1" w:styleId="msg-header-from">
    <w:name w:val="msg-header-from"/>
    <w:basedOn w:val="a"/>
    <w:uiPriority w:val="99"/>
    <w:rsid w:val="00203135"/>
    <w:pPr>
      <w:widowControl/>
      <w:suppressAutoHyphens/>
      <w:spacing w:before="280" w:after="280"/>
    </w:pPr>
    <w:rPr>
      <w:rFonts w:ascii="Times New Roman" w:eastAsia="Times New Roman" w:hAnsi="Times New Roman" w:cs="Calibri"/>
      <w:color w:val="auto"/>
      <w:lang w:eastAsia="ar-SA" w:bidi="ar-SA"/>
    </w:rPr>
  </w:style>
  <w:style w:type="character" w:customStyle="1" w:styleId="1f5">
    <w:name w:val="Нижний колонтитул Знак1"/>
    <w:rsid w:val="00203135"/>
    <w:rPr>
      <w:rFonts w:eastAsia="Times New Roman" w:cs="Calibri"/>
      <w:sz w:val="24"/>
      <w:szCs w:val="24"/>
      <w:lang w:eastAsia="ar-SA" w:bidi="ar-SA"/>
    </w:rPr>
  </w:style>
  <w:style w:type="character" w:customStyle="1" w:styleId="1f6">
    <w:name w:val="Верхний колонтитул Знак1"/>
    <w:uiPriority w:val="99"/>
    <w:rsid w:val="00203135"/>
    <w:rPr>
      <w:rFonts w:eastAsia="Times New Roman" w:cs="Calibri"/>
      <w:sz w:val="24"/>
      <w:szCs w:val="24"/>
      <w:lang w:eastAsia="ar-SA" w:bidi="ar-SA"/>
    </w:rPr>
  </w:style>
  <w:style w:type="character" w:customStyle="1" w:styleId="1f7">
    <w:name w:val="Текст концевой сноски Знак1"/>
    <w:uiPriority w:val="99"/>
    <w:rsid w:val="00203135"/>
    <w:rPr>
      <w:rFonts w:eastAsia="Times New Roman" w:cs="Calibri"/>
      <w:sz w:val="20"/>
      <w:szCs w:val="20"/>
      <w:lang w:eastAsia="ar-SA" w:bidi="ar-SA"/>
    </w:rPr>
  </w:style>
  <w:style w:type="paragraph" w:customStyle="1" w:styleId="310">
    <w:name w:val="Основной текст с отступом 31"/>
    <w:basedOn w:val="a"/>
    <w:uiPriority w:val="99"/>
    <w:rsid w:val="00203135"/>
    <w:pPr>
      <w:widowControl/>
      <w:suppressAutoHyphens/>
      <w:spacing w:after="120"/>
      <w:ind w:left="283"/>
    </w:pPr>
    <w:rPr>
      <w:rFonts w:ascii="Times New Roman" w:eastAsia="Times New Roman" w:hAnsi="Times New Roman" w:cs="Calibri"/>
      <w:color w:val="auto"/>
      <w:sz w:val="16"/>
      <w:szCs w:val="16"/>
      <w:lang w:eastAsia="ar-SA" w:bidi="ar-SA"/>
    </w:rPr>
  </w:style>
  <w:style w:type="paragraph" w:customStyle="1" w:styleId="Style23">
    <w:name w:val="Style23"/>
    <w:basedOn w:val="a"/>
    <w:uiPriority w:val="99"/>
    <w:rsid w:val="00203135"/>
    <w:pPr>
      <w:suppressAutoHyphens/>
      <w:autoSpaceDE w:val="0"/>
      <w:spacing w:line="322" w:lineRule="exact"/>
      <w:ind w:firstLine="648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customStyle="1" w:styleId="afff5">
    <w:name w:val="Новый"/>
    <w:basedOn w:val="a"/>
    <w:uiPriority w:val="99"/>
    <w:rsid w:val="00203135"/>
    <w:pPr>
      <w:widowControl/>
      <w:spacing w:line="360" w:lineRule="auto"/>
      <w:ind w:firstLine="454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WW8Num1z0">
    <w:name w:val="WW8Num1z0"/>
    <w:rsid w:val="00203135"/>
    <w:rPr>
      <w:rFonts w:ascii="Symbol" w:hAnsi="Symbol"/>
    </w:rPr>
  </w:style>
  <w:style w:type="character" w:customStyle="1" w:styleId="WW8Num1z1">
    <w:name w:val="WW8Num1z1"/>
    <w:rsid w:val="00203135"/>
    <w:rPr>
      <w:rFonts w:ascii="Courier New" w:hAnsi="Courier New"/>
    </w:rPr>
  </w:style>
  <w:style w:type="character" w:customStyle="1" w:styleId="WW8Num1z2">
    <w:name w:val="WW8Num1z2"/>
    <w:uiPriority w:val="99"/>
    <w:rsid w:val="00203135"/>
    <w:rPr>
      <w:rFonts w:ascii="Wingdings" w:hAnsi="Wingdings"/>
    </w:rPr>
  </w:style>
  <w:style w:type="character" w:customStyle="1" w:styleId="WW8Num5z3">
    <w:name w:val="WW8Num5z3"/>
    <w:uiPriority w:val="99"/>
    <w:rsid w:val="00203135"/>
    <w:rPr>
      <w:rFonts w:ascii="Symbol" w:hAnsi="Symbol"/>
    </w:rPr>
  </w:style>
  <w:style w:type="character" w:customStyle="1" w:styleId="WW8Num10z2">
    <w:name w:val="WW8Num10z2"/>
    <w:rsid w:val="00203135"/>
    <w:rPr>
      <w:rFonts w:ascii="Wingdings" w:hAnsi="Wingdings"/>
    </w:rPr>
  </w:style>
  <w:style w:type="character" w:customStyle="1" w:styleId="WW8Num10z3">
    <w:name w:val="WW8Num10z3"/>
    <w:uiPriority w:val="99"/>
    <w:rsid w:val="00203135"/>
    <w:rPr>
      <w:rFonts w:ascii="Symbol" w:hAnsi="Symbol"/>
    </w:rPr>
  </w:style>
  <w:style w:type="character" w:customStyle="1" w:styleId="WW8Num19z3">
    <w:name w:val="WW8Num19z3"/>
    <w:rsid w:val="00203135"/>
    <w:rPr>
      <w:rFonts w:ascii="Symbol" w:hAnsi="Symbol"/>
    </w:rPr>
  </w:style>
  <w:style w:type="character" w:customStyle="1" w:styleId="WW8Num25z1">
    <w:name w:val="WW8Num25z1"/>
    <w:rsid w:val="00203135"/>
    <w:rPr>
      <w:rFonts w:ascii="Courier New" w:hAnsi="Courier New"/>
    </w:rPr>
  </w:style>
  <w:style w:type="character" w:customStyle="1" w:styleId="WW8Num25z2">
    <w:name w:val="WW8Num25z2"/>
    <w:uiPriority w:val="99"/>
    <w:rsid w:val="00203135"/>
    <w:rPr>
      <w:rFonts w:ascii="Wingdings" w:hAnsi="Wingdings"/>
    </w:rPr>
  </w:style>
  <w:style w:type="character" w:customStyle="1" w:styleId="WW8Num25z3">
    <w:name w:val="WW8Num25z3"/>
    <w:rsid w:val="00203135"/>
    <w:rPr>
      <w:rFonts w:ascii="Symbol" w:hAnsi="Symbol"/>
    </w:rPr>
  </w:style>
  <w:style w:type="character" w:customStyle="1" w:styleId="WW8Num30z0">
    <w:name w:val="WW8Num30z0"/>
    <w:uiPriority w:val="99"/>
    <w:rsid w:val="00203135"/>
    <w:rPr>
      <w:rFonts w:ascii="Symbol" w:hAnsi="Symbol"/>
    </w:rPr>
  </w:style>
  <w:style w:type="character" w:customStyle="1" w:styleId="WW8Num31z0">
    <w:name w:val="WW8Num31z0"/>
    <w:rsid w:val="00203135"/>
    <w:rPr>
      <w:rFonts w:ascii="Arial Narrow" w:hAnsi="Arial Narrow"/>
    </w:rPr>
  </w:style>
  <w:style w:type="character" w:customStyle="1" w:styleId="WW8Num33z0">
    <w:name w:val="WW8Num33z0"/>
    <w:rsid w:val="00203135"/>
    <w:rPr>
      <w:rFonts w:ascii="Arial Narrow" w:hAnsi="Arial Narrow"/>
    </w:rPr>
  </w:style>
  <w:style w:type="paragraph" w:customStyle="1" w:styleId="1f8">
    <w:name w:val="Схема документа1"/>
    <w:basedOn w:val="a"/>
    <w:uiPriority w:val="99"/>
    <w:rsid w:val="00203135"/>
    <w:pPr>
      <w:widowControl/>
      <w:shd w:val="clear" w:color="auto" w:fill="000080"/>
      <w:suppressAutoHyphens/>
      <w:spacing w:after="200" w:line="276" w:lineRule="auto"/>
    </w:pPr>
    <w:rPr>
      <w:rFonts w:ascii="Tahoma" w:eastAsia="Calibri" w:hAnsi="Tahoma" w:cs="Tahoma"/>
      <w:color w:val="auto"/>
      <w:sz w:val="20"/>
      <w:szCs w:val="20"/>
      <w:lang w:eastAsia="ar-SA" w:bidi="ar-SA"/>
    </w:rPr>
  </w:style>
  <w:style w:type="paragraph" w:customStyle="1" w:styleId="1f9">
    <w:name w:val="Абзац списка1"/>
    <w:basedOn w:val="a"/>
    <w:uiPriority w:val="99"/>
    <w:rsid w:val="00203135"/>
    <w:pPr>
      <w:widowControl/>
      <w:suppressAutoHyphens/>
      <w:ind w:left="720"/>
    </w:pPr>
    <w:rPr>
      <w:rFonts w:ascii="Times New Roman" w:eastAsia="Times New Roman" w:hAnsi="Times New Roman" w:cs="Calibri"/>
      <w:b/>
      <w:bCs/>
      <w:color w:val="auto"/>
      <w:kern w:val="1"/>
      <w:sz w:val="32"/>
      <w:szCs w:val="32"/>
      <w:lang w:eastAsia="ar-SA" w:bidi="ar-SA"/>
    </w:rPr>
  </w:style>
  <w:style w:type="paragraph" w:customStyle="1" w:styleId="WW-">
    <w:name w:val="WW-Базовый"/>
    <w:uiPriority w:val="99"/>
    <w:rsid w:val="0020313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ar-SA"/>
    </w:rPr>
  </w:style>
  <w:style w:type="paragraph" w:customStyle="1" w:styleId="1fa">
    <w:name w:val="Стиль1"/>
    <w:basedOn w:val="a"/>
    <w:uiPriority w:val="99"/>
    <w:rsid w:val="00203135"/>
    <w:pPr>
      <w:widowControl/>
      <w:suppressAutoHyphens/>
      <w:jc w:val="center"/>
    </w:pPr>
    <w:rPr>
      <w:rFonts w:ascii="Times New Roman" w:eastAsia="Times New Roman" w:hAnsi="Times New Roman" w:cs="Calibri"/>
      <w:b/>
      <w:bCs/>
      <w:color w:val="auto"/>
      <w:kern w:val="1"/>
      <w:sz w:val="32"/>
      <w:szCs w:val="32"/>
      <w:lang w:eastAsia="ar-SA" w:bidi="ar-SA"/>
    </w:rPr>
  </w:style>
  <w:style w:type="paragraph" w:customStyle="1" w:styleId="afff6">
    <w:name w:val="Стиль по центру"/>
    <w:basedOn w:val="a"/>
    <w:uiPriority w:val="99"/>
    <w:rsid w:val="00203135"/>
    <w:pPr>
      <w:widowControl/>
      <w:suppressAutoHyphens/>
      <w:jc w:val="center"/>
    </w:pPr>
    <w:rPr>
      <w:rFonts w:ascii="Times New Roman" w:eastAsia="Times New Roman" w:hAnsi="Times New Roman" w:cs="Calibri"/>
      <w:b/>
      <w:bCs/>
      <w:color w:val="auto"/>
      <w:kern w:val="1"/>
      <w:sz w:val="32"/>
      <w:szCs w:val="20"/>
      <w:lang w:eastAsia="ar-SA" w:bidi="ar-SA"/>
    </w:rPr>
  </w:style>
  <w:style w:type="paragraph" w:customStyle="1" w:styleId="212">
    <w:name w:val="Основной текст с отступом 21"/>
    <w:basedOn w:val="a"/>
    <w:uiPriority w:val="99"/>
    <w:rsid w:val="00203135"/>
    <w:pPr>
      <w:widowControl/>
      <w:suppressAutoHyphens/>
      <w:ind w:firstLine="720"/>
      <w:jc w:val="both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customStyle="1" w:styleId="afff7">
    <w:name w:val="Содержимое врезки"/>
    <w:basedOn w:val="ac"/>
    <w:uiPriority w:val="99"/>
    <w:rsid w:val="00203135"/>
    <w:pPr>
      <w:widowControl/>
      <w:suppressAutoHyphens/>
      <w:spacing w:line="276" w:lineRule="auto"/>
    </w:pPr>
    <w:rPr>
      <w:rFonts w:ascii="Calibri" w:eastAsia="Calibri" w:hAnsi="Calibri" w:cs="Calibri"/>
      <w:color w:val="auto"/>
      <w:sz w:val="22"/>
      <w:szCs w:val="22"/>
      <w:lang w:eastAsia="ar-SA" w:bidi="ar-SA"/>
    </w:rPr>
  </w:style>
  <w:style w:type="character" w:customStyle="1" w:styleId="1fb">
    <w:name w:val="Текст выноски Знак1"/>
    <w:uiPriority w:val="99"/>
    <w:semiHidden/>
    <w:rsid w:val="00203135"/>
    <w:rPr>
      <w:rFonts w:ascii="Tahoma" w:hAnsi="Tahoma" w:cs="Tahoma"/>
      <w:sz w:val="16"/>
      <w:szCs w:val="16"/>
      <w:lang w:eastAsia="ar-SA" w:bidi="ar-SA"/>
    </w:rPr>
  </w:style>
  <w:style w:type="table" w:customStyle="1" w:styleId="1fc">
    <w:name w:val="Сетка таблицы1"/>
    <w:uiPriority w:val="99"/>
    <w:rsid w:val="00203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6">
    <w:name w:val="Сетка таблицы2"/>
    <w:uiPriority w:val="99"/>
    <w:rsid w:val="00203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0">
    <w:name w:val="Сетка таблицы3"/>
    <w:uiPriority w:val="99"/>
    <w:rsid w:val="00203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20313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c24">
    <w:name w:val="c0 c24"/>
    <w:uiPriority w:val="99"/>
    <w:rsid w:val="00203135"/>
    <w:rPr>
      <w:rFonts w:cs="Times New Roman"/>
    </w:rPr>
  </w:style>
  <w:style w:type="paragraph" w:customStyle="1" w:styleId="c13c5">
    <w:name w:val="c13 c5"/>
    <w:basedOn w:val="a"/>
    <w:uiPriority w:val="99"/>
    <w:rsid w:val="002031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3c28c5">
    <w:name w:val="c13 c28 c5"/>
    <w:basedOn w:val="a"/>
    <w:uiPriority w:val="99"/>
    <w:rsid w:val="002031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ff8">
    <w:name w:val="annotation reference"/>
    <w:uiPriority w:val="99"/>
    <w:semiHidden/>
    <w:rsid w:val="00203135"/>
    <w:rPr>
      <w:rFonts w:cs="Times New Roman"/>
      <w:sz w:val="16"/>
      <w:szCs w:val="16"/>
    </w:rPr>
  </w:style>
  <w:style w:type="paragraph" w:styleId="afff9">
    <w:name w:val="annotation text"/>
    <w:basedOn w:val="a"/>
    <w:link w:val="afffa"/>
    <w:uiPriority w:val="99"/>
    <w:semiHidden/>
    <w:rsid w:val="00203135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fa">
    <w:name w:val="Текст примечания Знак"/>
    <w:basedOn w:val="a0"/>
    <w:link w:val="afff9"/>
    <w:uiPriority w:val="99"/>
    <w:semiHidden/>
    <w:rsid w:val="002031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annotation subject"/>
    <w:basedOn w:val="afff9"/>
    <w:next w:val="afff9"/>
    <w:link w:val="afffc"/>
    <w:uiPriority w:val="99"/>
    <w:semiHidden/>
    <w:rsid w:val="00203135"/>
    <w:rPr>
      <w:b/>
      <w:bCs/>
    </w:rPr>
  </w:style>
  <w:style w:type="character" w:customStyle="1" w:styleId="afffc">
    <w:name w:val="Тема примечания Знак"/>
    <w:basedOn w:val="afffa"/>
    <w:link w:val="afffb"/>
    <w:uiPriority w:val="99"/>
    <w:semiHidden/>
    <w:rsid w:val="002031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10">
    <w:name w:val="Сетка таблицы111"/>
    <w:uiPriority w:val="99"/>
    <w:rsid w:val="00203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99"/>
    <w:rsid w:val="002031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uiPriority w:val="99"/>
    <w:rsid w:val="00203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d">
    <w:name w:val="Document Map"/>
    <w:basedOn w:val="a"/>
    <w:link w:val="afffe"/>
    <w:uiPriority w:val="99"/>
    <w:semiHidden/>
    <w:rsid w:val="00203135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eastAsia="ar-SA" w:bidi="ar-SA"/>
    </w:rPr>
  </w:style>
  <w:style w:type="character" w:customStyle="1" w:styleId="afffe">
    <w:name w:val="Схема документа Знак"/>
    <w:basedOn w:val="a0"/>
    <w:link w:val="afffd"/>
    <w:uiPriority w:val="99"/>
    <w:semiHidden/>
    <w:rsid w:val="00203135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fff">
    <w:name w:val="Revision"/>
    <w:hidden/>
    <w:uiPriority w:val="99"/>
    <w:semiHidden/>
    <w:rsid w:val="00203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fd">
    <w:name w:val="Нет списка1"/>
    <w:next w:val="a2"/>
    <w:semiHidden/>
    <w:rsid w:val="00203135"/>
  </w:style>
  <w:style w:type="paragraph" w:customStyle="1" w:styleId="2f7">
    <w:name w:val="Абзац списка2"/>
    <w:basedOn w:val="a"/>
    <w:rsid w:val="00203135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f1">
    <w:name w:val="Без интервала3"/>
    <w:rsid w:val="00203135"/>
    <w:pPr>
      <w:widowControl w:val="0"/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ru-RU" w:bidi="ru-RU"/>
    </w:rPr>
  </w:style>
  <w:style w:type="paragraph" w:customStyle="1" w:styleId="Heading">
    <w:name w:val="Heading"/>
    <w:rsid w:val="00203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3f2">
    <w:name w:val="Абзац списка3"/>
    <w:basedOn w:val="a"/>
    <w:uiPriority w:val="34"/>
    <w:qFormat/>
    <w:rsid w:val="00203135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ar-SA" w:bidi="ar-SA"/>
    </w:rPr>
  </w:style>
  <w:style w:type="paragraph" w:customStyle="1" w:styleId="46">
    <w:name w:val="Без интервала4"/>
    <w:uiPriority w:val="1"/>
    <w:qFormat/>
    <w:rsid w:val="0020313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ffff0">
    <w:name w:val="endnote reference"/>
    <w:semiHidden/>
    <w:rsid w:val="00203135"/>
    <w:rPr>
      <w:vertAlign w:val="superscript"/>
    </w:rPr>
  </w:style>
  <w:style w:type="character" w:customStyle="1" w:styleId="WW8Num1z3">
    <w:name w:val="WW8Num1z3"/>
    <w:rsid w:val="00203135"/>
    <w:rPr>
      <w:rFonts w:ascii="Symbol" w:hAnsi="Symbol"/>
    </w:rPr>
  </w:style>
  <w:style w:type="character" w:customStyle="1" w:styleId="WW8Num2z3">
    <w:name w:val="WW8Num2z3"/>
    <w:rsid w:val="00203135"/>
    <w:rPr>
      <w:rFonts w:ascii="Symbol" w:hAnsi="Symbol"/>
    </w:rPr>
  </w:style>
  <w:style w:type="character" w:customStyle="1" w:styleId="WW8Num4z3">
    <w:name w:val="WW8Num4z3"/>
    <w:rsid w:val="00203135"/>
    <w:rPr>
      <w:rFonts w:ascii="Symbol" w:hAnsi="Symbol"/>
    </w:rPr>
  </w:style>
  <w:style w:type="character" w:customStyle="1" w:styleId="WW8Num7z3">
    <w:name w:val="WW8Num7z3"/>
    <w:rsid w:val="00203135"/>
    <w:rPr>
      <w:rFonts w:ascii="Symbol" w:hAnsi="Symbol"/>
    </w:rPr>
  </w:style>
  <w:style w:type="character" w:customStyle="1" w:styleId="WW8Num11z3">
    <w:name w:val="WW8Num11z3"/>
    <w:rsid w:val="00203135"/>
    <w:rPr>
      <w:rFonts w:ascii="Symbol" w:hAnsi="Symbol"/>
    </w:rPr>
  </w:style>
  <w:style w:type="character" w:customStyle="1" w:styleId="WW8Num12z3">
    <w:name w:val="WW8Num12z3"/>
    <w:rsid w:val="00203135"/>
    <w:rPr>
      <w:rFonts w:ascii="Symbol" w:hAnsi="Symbol"/>
    </w:rPr>
  </w:style>
  <w:style w:type="character" w:customStyle="1" w:styleId="WW8Num14z3">
    <w:name w:val="WW8Num14z3"/>
    <w:rsid w:val="00203135"/>
    <w:rPr>
      <w:rFonts w:ascii="Symbol" w:hAnsi="Symbol"/>
    </w:rPr>
  </w:style>
  <w:style w:type="character" w:customStyle="1" w:styleId="WW8Num15z1">
    <w:name w:val="WW8Num15z1"/>
    <w:rsid w:val="00203135"/>
    <w:rPr>
      <w:rFonts w:ascii="Courier New" w:hAnsi="Courier New" w:cs="Courier New"/>
    </w:rPr>
  </w:style>
  <w:style w:type="character" w:customStyle="1" w:styleId="WW8Num15z3">
    <w:name w:val="WW8Num15z3"/>
    <w:rsid w:val="00203135"/>
    <w:rPr>
      <w:rFonts w:ascii="Symbol" w:hAnsi="Symbol"/>
    </w:rPr>
  </w:style>
  <w:style w:type="character" w:customStyle="1" w:styleId="WW8Num21z3">
    <w:name w:val="WW8Num21z3"/>
    <w:rsid w:val="00203135"/>
    <w:rPr>
      <w:rFonts w:ascii="Symbol" w:hAnsi="Symbol"/>
    </w:rPr>
  </w:style>
  <w:style w:type="character" w:customStyle="1" w:styleId="WW8Num22z3">
    <w:name w:val="WW8Num22z3"/>
    <w:rsid w:val="00203135"/>
    <w:rPr>
      <w:rFonts w:ascii="Symbol" w:hAnsi="Symbol"/>
    </w:rPr>
  </w:style>
  <w:style w:type="character" w:customStyle="1" w:styleId="WW8Num24z3">
    <w:name w:val="WW8Num24z3"/>
    <w:rsid w:val="00203135"/>
    <w:rPr>
      <w:rFonts w:ascii="Symbol" w:hAnsi="Symbol"/>
    </w:rPr>
  </w:style>
  <w:style w:type="character" w:customStyle="1" w:styleId="WW8Num27z3">
    <w:name w:val="WW8Num27z3"/>
    <w:rsid w:val="00203135"/>
    <w:rPr>
      <w:rFonts w:ascii="Symbol" w:hAnsi="Symbol"/>
    </w:rPr>
  </w:style>
  <w:style w:type="character" w:customStyle="1" w:styleId="WW8Num28z3">
    <w:name w:val="WW8Num28z3"/>
    <w:rsid w:val="00203135"/>
    <w:rPr>
      <w:rFonts w:ascii="Symbol" w:hAnsi="Symbol"/>
    </w:rPr>
  </w:style>
  <w:style w:type="character" w:customStyle="1" w:styleId="WW8Num29z1">
    <w:name w:val="WW8Num29z1"/>
    <w:rsid w:val="00203135"/>
    <w:rPr>
      <w:rFonts w:ascii="Courier New" w:hAnsi="Courier New" w:cs="Courier New"/>
    </w:rPr>
  </w:style>
  <w:style w:type="character" w:customStyle="1" w:styleId="WW8Num29z3">
    <w:name w:val="WW8Num29z3"/>
    <w:rsid w:val="00203135"/>
    <w:rPr>
      <w:rFonts w:ascii="Symbol" w:hAnsi="Symbol"/>
    </w:rPr>
  </w:style>
  <w:style w:type="character" w:customStyle="1" w:styleId="WW8Num31z1">
    <w:name w:val="WW8Num31z1"/>
    <w:rsid w:val="00203135"/>
    <w:rPr>
      <w:rFonts w:ascii="Courier New" w:hAnsi="Courier New" w:cs="Courier New"/>
    </w:rPr>
  </w:style>
  <w:style w:type="character" w:customStyle="1" w:styleId="WW8Num31z3">
    <w:name w:val="WW8Num31z3"/>
    <w:rsid w:val="00203135"/>
    <w:rPr>
      <w:rFonts w:ascii="Symbol" w:hAnsi="Symbol"/>
    </w:rPr>
  </w:style>
  <w:style w:type="character" w:customStyle="1" w:styleId="WW8Num32z0">
    <w:name w:val="WW8Num32z0"/>
    <w:rsid w:val="00203135"/>
    <w:rPr>
      <w:rFonts w:ascii="Wingdings" w:hAnsi="Wingdings"/>
    </w:rPr>
  </w:style>
  <w:style w:type="character" w:customStyle="1" w:styleId="WW8Num32z1">
    <w:name w:val="WW8Num32z1"/>
    <w:rsid w:val="00203135"/>
    <w:rPr>
      <w:rFonts w:ascii="Courier New" w:hAnsi="Courier New" w:cs="Courier New"/>
    </w:rPr>
  </w:style>
  <w:style w:type="character" w:customStyle="1" w:styleId="WW8Num32z3">
    <w:name w:val="WW8Num32z3"/>
    <w:rsid w:val="00203135"/>
    <w:rPr>
      <w:rFonts w:ascii="Symbol" w:hAnsi="Symbol"/>
    </w:rPr>
  </w:style>
  <w:style w:type="character" w:customStyle="1" w:styleId="WW8Num33z1">
    <w:name w:val="WW8Num33z1"/>
    <w:rsid w:val="00203135"/>
    <w:rPr>
      <w:rFonts w:ascii="Courier New" w:hAnsi="Courier New" w:cs="Courier New"/>
    </w:rPr>
  </w:style>
  <w:style w:type="character" w:customStyle="1" w:styleId="WW8Num33z3">
    <w:name w:val="WW8Num33z3"/>
    <w:rsid w:val="00203135"/>
    <w:rPr>
      <w:rFonts w:ascii="Symbol" w:hAnsi="Symbol"/>
    </w:rPr>
  </w:style>
  <w:style w:type="character" w:customStyle="1" w:styleId="WW8Num34z0">
    <w:name w:val="WW8Num34z0"/>
    <w:rsid w:val="00203135"/>
    <w:rPr>
      <w:rFonts w:ascii="Wingdings" w:hAnsi="Wingdings"/>
    </w:rPr>
  </w:style>
  <w:style w:type="character" w:customStyle="1" w:styleId="WW8Num34z1">
    <w:name w:val="WW8Num34z1"/>
    <w:rsid w:val="00203135"/>
    <w:rPr>
      <w:rFonts w:ascii="Courier New" w:hAnsi="Courier New" w:cs="Courier New"/>
    </w:rPr>
  </w:style>
  <w:style w:type="character" w:customStyle="1" w:styleId="WW8Num34z3">
    <w:name w:val="WW8Num34z3"/>
    <w:rsid w:val="00203135"/>
    <w:rPr>
      <w:rFonts w:ascii="Symbol" w:hAnsi="Symbol"/>
    </w:rPr>
  </w:style>
  <w:style w:type="character" w:customStyle="1" w:styleId="WW8Num35z0">
    <w:name w:val="WW8Num35z0"/>
    <w:rsid w:val="00203135"/>
    <w:rPr>
      <w:rFonts w:ascii="Wingdings" w:hAnsi="Wingdings"/>
    </w:rPr>
  </w:style>
  <w:style w:type="character" w:customStyle="1" w:styleId="WW8Num35z1">
    <w:name w:val="WW8Num35z1"/>
    <w:rsid w:val="00203135"/>
    <w:rPr>
      <w:rFonts w:ascii="Courier New" w:hAnsi="Courier New" w:cs="Courier New"/>
    </w:rPr>
  </w:style>
  <w:style w:type="character" w:customStyle="1" w:styleId="WW8Num35z3">
    <w:name w:val="WW8Num35z3"/>
    <w:rsid w:val="00203135"/>
    <w:rPr>
      <w:rFonts w:ascii="Symbol" w:hAnsi="Symbol"/>
    </w:rPr>
  </w:style>
  <w:style w:type="character" w:customStyle="1" w:styleId="WW8Num36z0">
    <w:name w:val="WW8Num36z0"/>
    <w:rsid w:val="00203135"/>
    <w:rPr>
      <w:rFonts w:ascii="Symbol" w:hAnsi="Symbol"/>
    </w:rPr>
  </w:style>
  <w:style w:type="character" w:customStyle="1" w:styleId="WW8Num36z1">
    <w:name w:val="WW8Num36z1"/>
    <w:rsid w:val="00203135"/>
    <w:rPr>
      <w:rFonts w:ascii="Courier New" w:hAnsi="Courier New" w:cs="Courier New"/>
    </w:rPr>
  </w:style>
  <w:style w:type="character" w:customStyle="1" w:styleId="WW8Num36z2">
    <w:name w:val="WW8Num36z2"/>
    <w:rsid w:val="00203135"/>
    <w:rPr>
      <w:rFonts w:ascii="Wingdings" w:hAnsi="Wingdings"/>
    </w:rPr>
  </w:style>
  <w:style w:type="character" w:customStyle="1" w:styleId="WW8Num37z0">
    <w:name w:val="WW8Num37z0"/>
    <w:rsid w:val="00203135"/>
    <w:rPr>
      <w:rFonts w:ascii="Wingdings" w:hAnsi="Wingdings"/>
    </w:rPr>
  </w:style>
  <w:style w:type="character" w:customStyle="1" w:styleId="WW8Num37z1">
    <w:name w:val="WW8Num37z1"/>
    <w:rsid w:val="00203135"/>
    <w:rPr>
      <w:rFonts w:ascii="Courier New" w:hAnsi="Courier New" w:cs="Courier New"/>
    </w:rPr>
  </w:style>
  <w:style w:type="character" w:customStyle="1" w:styleId="WW8Num37z3">
    <w:name w:val="WW8Num37z3"/>
    <w:rsid w:val="00203135"/>
    <w:rPr>
      <w:rFonts w:ascii="Symbol" w:hAnsi="Symbol"/>
    </w:rPr>
  </w:style>
  <w:style w:type="character" w:customStyle="1" w:styleId="affff1">
    <w:name w:val="Символ нумерации"/>
    <w:rsid w:val="00203135"/>
  </w:style>
  <w:style w:type="character" w:customStyle="1" w:styleId="affff2">
    <w:name w:val="Маркеры списка"/>
    <w:rsid w:val="00203135"/>
    <w:rPr>
      <w:rFonts w:ascii="OpenSymbol" w:eastAsia="OpenSymbol" w:hAnsi="OpenSymbol" w:cs="OpenSymbol"/>
    </w:rPr>
  </w:style>
  <w:style w:type="paragraph" w:styleId="3f3">
    <w:name w:val="Body Text 3"/>
    <w:basedOn w:val="a"/>
    <w:link w:val="3f4"/>
    <w:unhideWhenUsed/>
    <w:rsid w:val="00203135"/>
    <w:pPr>
      <w:widowControl/>
      <w:spacing w:after="120" w:line="276" w:lineRule="auto"/>
    </w:pPr>
    <w:rPr>
      <w:rFonts w:ascii="Calibri" w:eastAsia="Calibri" w:hAnsi="Calibri" w:cs="Times New Roman"/>
      <w:color w:val="auto"/>
      <w:sz w:val="16"/>
      <w:szCs w:val="16"/>
      <w:lang w:val="x-none" w:eastAsia="ar-SA" w:bidi="ar-SA"/>
    </w:rPr>
  </w:style>
  <w:style w:type="character" w:customStyle="1" w:styleId="3f4">
    <w:name w:val="Основной текст 3 Знак"/>
    <w:basedOn w:val="a0"/>
    <w:link w:val="3f3"/>
    <w:rsid w:val="00203135"/>
    <w:rPr>
      <w:rFonts w:ascii="Calibri" w:eastAsia="Calibri" w:hAnsi="Calibri" w:cs="Times New Roman"/>
      <w:sz w:val="16"/>
      <w:szCs w:val="16"/>
      <w:lang w:val="x-none" w:eastAsia="ar-SA"/>
    </w:rPr>
  </w:style>
  <w:style w:type="paragraph" w:customStyle="1" w:styleId="1fe">
    <w:name w:val="Обычный1"/>
    <w:rsid w:val="0020313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1">
    <w:name w:val="Font Style21"/>
    <w:rsid w:val="00203135"/>
    <w:rPr>
      <w:rFonts w:ascii="Times New Roman" w:hAnsi="Times New Roman" w:cs="Times New Roman" w:hint="default"/>
      <w:b/>
      <w:bCs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4501</Words>
  <Characters>25656</Characters>
  <Application>Microsoft Office Word</Application>
  <DocSecurity>0</DocSecurity>
  <Lines>213</Lines>
  <Paragraphs>60</Paragraphs>
  <ScaleCrop>false</ScaleCrop>
  <Company>HP</Company>
  <LinksUpToDate>false</LinksUpToDate>
  <CharactersWithSpaces>30097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Фирдаус</dc:creator>
  <cp:keywords/>
  <dc:description/>
  <cp:lastModifiedBy>Фирдаус</cp:lastModifiedBy>
  <cp:revision>2</cp:revision>
  <dcterms:created xsi:type="dcterms:W3CDTF">2020-02-14T06:04:00Z</dcterms:created>
  <dcterms:modified xsi:type="dcterms:W3CDTF">2020-02-14T06:04:00Z</dcterms:modified>
</cp:coreProperties>
</file>