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5D0A" w:rsidRDefault="008B5D0A">
      <w:pPr>
        <w:rPr>
          <w:caps/>
          <w:sz w:val="28"/>
          <w:szCs w:val="28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544"/>
      </w:tblGrid>
      <w:tr w:rsidR="008B5D0A" w:rsidRPr="00357D32" w:rsidTr="007C53E3">
        <w:tc>
          <w:tcPr>
            <w:tcW w:w="3369" w:type="dxa"/>
          </w:tcPr>
          <w:p w:rsidR="007C53E3" w:rsidRPr="00357D32" w:rsidRDefault="007C53E3" w:rsidP="007C53E3">
            <w:pPr>
              <w:widowControl w:val="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>СОГЛАСОВАНО</w:t>
            </w:r>
          </w:p>
          <w:p w:rsidR="007C53E3" w:rsidRPr="00357D32" w:rsidRDefault="007C53E3" w:rsidP="007C53E3">
            <w:pPr>
              <w:widowControl w:val="0"/>
              <w:jc w:val="both"/>
              <w:rPr>
                <w:lang w:eastAsia="en-US"/>
              </w:rPr>
            </w:pPr>
          </w:p>
          <w:p w:rsidR="007C53E3" w:rsidRPr="00357D32" w:rsidRDefault="007C53E3" w:rsidP="007C53E3">
            <w:pPr>
              <w:widowControl w:val="0"/>
              <w:ind w:left="2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>Совет</w:t>
            </w:r>
            <w:r w:rsidR="00F57CE5">
              <w:rPr>
                <w:lang w:eastAsia="en-US"/>
              </w:rPr>
              <w:t>ом</w:t>
            </w:r>
            <w:r w:rsidRPr="00357D32">
              <w:rPr>
                <w:lang w:eastAsia="en-US"/>
              </w:rPr>
              <w:t xml:space="preserve"> </w:t>
            </w:r>
            <w:r w:rsidR="00F57CE5">
              <w:rPr>
                <w:lang w:eastAsia="en-US"/>
              </w:rPr>
              <w:t>школы</w:t>
            </w:r>
          </w:p>
          <w:p w:rsidR="007C53E3" w:rsidRPr="00357D32" w:rsidRDefault="007C53E3" w:rsidP="007C53E3">
            <w:pPr>
              <w:widowControl w:val="0"/>
              <w:ind w:left="2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 xml:space="preserve"> МОБУ  СОШ </w:t>
            </w:r>
          </w:p>
          <w:p w:rsidR="007C53E3" w:rsidRDefault="007C53E3" w:rsidP="007C53E3">
            <w:pPr>
              <w:widowControl w:val="0"/>
              <w:ind w:left="2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 xml:space="preserve">им. </w:t>
            </w:r>
            <w:r w:rsidR="008610AF">
              <w:rPr>
                <w:lang w:eastAsia="en-US"/>
              </w:rPr>
              <w:t xml:space="preserve">М.Х. Губайдуллина </w:t>
            </w:r>
          </w:p>
          <w:p w:rsidR="008610AF" w:rsidRPr="00357D32" w:rsidRDefault="008610AF" w:rsidP="007C53E3">
            <w:pPr>
              <w:widowControl w:val="0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Уршакбашкарамалы</w:t>
            </w:r>
          </w:p>
          <w:p w:rsidR="007C53E3" w:rsidRPr="00357D32" w:rsidRDefault="007C53E3" w:rsidP="007C53E3">
            <w:pPr>
              <w:widowControl w:val="0"/>
              <w:tabs>
                <w:tab w:val="left" w:leader="underscore" w:pos="2151"/>
              </w:tabs>
              <w:ind w:left="2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>протокол № ___</w:t>
            </w:r>
          </w:p>
          <w:p w:rsidR="007C53E3" w:rsidRPr="00357D32" w:rsidRDefault="008610AF" w:rsidP="007C53E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7C53E3" w:rsidRPr="00357D32">
              <w:rPr>
                <w:lang w:eastAsia="en-US"/>
              </w:rPr>
              <w:t xml:space="preserve"> августа 201</w:t>
            </w:r>
            <w:r w:rsidR="009B413F">
              <w:rPr>
                <w:lang w:eastAsia="en-US"/>
              </w:rPr>
              <w:t>9</w:t>
            </w:r>
            <w:r w:rsidR="007C53E3" w:rsidRPr="00357D32">
              <w:rPr>
                <w:lang w:eastAsia="en-US"/>
              </w:rPr>
              <w:t xml:space="preserve"> года</w:t>
            </w:r>
          </w:p>
          <w:p w:rsidR="008B5D0A" w:rsidRPr="00357D32" w:rsidRDefault="008B5D0A" w:rsidP="007C53E3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3118" w:type="dxa"/>
          </w:tcPr>
          <w:p w:rsidR="007C53E3" w:rsidRPr="00357D32" w:rsidRDefault="007C53E3" w:rsidP="007C53E3">
            <w:pPr>
              <w:widowControl w:val="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>ПРИНЯТО</w:t>
            </w:r>
          </w:p>
          <w:p w:rsidR="007C53E3" w:rsidRPr="00357D32" w:rsidRDefault="007C53E3" w:rsidP="007C53E3">
            <w:pPr>
              <w:widowControl w:val="0"/>
              <w:jc w:val="both"/>
              <w:rPr>
                <w:lang w:eastAsia="en-US"/>
              </w:rPr>
            </w:pPr>
          </w:p>
          <w:p w:rsidR="007C53E3" w:rsidRPr="00357D32" w:rsidRDefault="007C53E3" w:rsidP="007C53E3">
            <w:pPr>
              <w:widowControl w:val="0"/>
              <w:ind w:left="2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>Педагогическим советом</w:t>
            </w:r>
          </w:p>
          <w:p w:rsidR="007C53E3" w:rsidRPr="00357D32" w:rsidRDefault="007C53E3" w:rsidP="007C53E3">
            <w:pPr>
              <w:widowControl w:val="0"/>
              <w:ind w:left="2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 xml:space="preserve">МОБУ  СОШ </w:t>
            </w:r>
          </w:p>
          <w:p w:rsidR="007C53E3" w:rsidRDefault="007C53E3" w:rsidP="007C53E3">
            <w:pPr>
              <w:widowControl w:val="0"/>
              <w:ind w:left="2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 xml:space="preserve"> им. </w:t>
            </w:r>
            <w:r w:rsidR="008610AF">
              <w:rPr>
                <w:lang w:eastAsia="en-US"/>
              </w:rPr>
              <w:t>М.Х. Губайдуллина</w:t>
            </w:r>
          </w:p>
          <w:p w:rsidR="008610AF" w:rsidRPr="00357D32" w:rsidRDefault="008610AF" w:rsidP="007C53E3">
            <w:pPr>
              <w:widowControl w:val="0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Уршакбашкарамалы</w:t>
            </w:r>
          </w:p>
          <w:p w:rsidR="007C53E3" w:rsidRPr="00357D32" w:rsidRDefault="007C53E3" w:rsidP="007C53E3">
            <w:pPr>
              <w:widowControl w:val="0"/>
              <w:tabs>
                <w:tab w:val="left" w:leader="underscore" w:pos="2151"/>
              </w:tabs>
              <w:ind w:left="20"/>
              <w:jc w:val="both"/>
              <w:rPr>
                <w:lang w:eastAsia="en-US"/>
              </w:rPr>
            </w:pPr>
            <w:r w:rsidRPr="00357D32">
              <w:rPr>
                <w:lang w:eastAsia="en-US"/>
              </w:rPr>
              <w:t>протокол № ___</w:t>
            </w:r>
          </w:p>
          <w:p w:rsidR="007C53E3" w:rsidRPr="00357D32" w:rsidRDefault="008B273C" w:rsidP="007C53E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610AF">
              <w:rPr>
                <w:lang w:eastAsia="en-US"/>
              </w:rPr>
              <w:t>0</w:t>
            </w:r>
            <w:r w:rsidR="007C53E3" w:rsidRPr="00357D32">
              <w:rPr>
                <w:lang w:eastAsia="en-US"/>
              </w:rPr>
              <w:t xml:space="preserve"> августа 201</w:t>
            </w:r>
            <w:r w:rsidR="009B413F">
              <w:rPr>
                <w:lang w:eastAsia="en-US"/>
              </w:rPr>
              <w:t>9</w:t>
            </w:r>
            <w:r w:rsidR="007C53E3" w:rsidRPr="00357D32">
              <w:rPr>
                <w:lang w:eastAsia="en-US"/>
              </w:rPr>
              <w:t xml:space="preserve"> г.</w:t>
            </w:r>
          </w:p>
          <w:p w:rsidR="008B5D0A" w:rsidRPr="00357D32" w:rsidRDefault="008B5D0A" w:rsidP="007C53E3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3544" w:type="dxa"/>
          </w:tcPr>
          <w:p w:rsidR="008B5D0A" w:rsidRPr="00357D32" w:rsidRDefault="008610AF" w:rsidP="008610AF">
            <w:r>
              <w:rPr>
                <w:caps/>
              </w:rPr>
              <w:t xml:space="preserve">       </w:t>
            </w:r>
            <w:r w:rsidR="008B5D0A" w:rsidRPr="00357D32">
              <w:rPr>
                <w:caps/>
              </w:rPr>
              <w:t>Утверждаю</w:t>
            </w:r>
          </w:p>
          <w:p w:rsidR="008610AF" w:rsidRDefault="008B5D0A" w:rsidP="008610AF">
            <w:r w:rsidRPr="00357D32">
              <w:t xml:space="preserve">                                                                             </w:t>
            </w:r>
            <w:r w:rsidR="008610AF">
              <w:t xml:space="preserve">        </w:t>
            </w:r>
          </w:p>
          <w:p w:rsidR="008B5D0A" w:rsidRPr="00357D32" w:rsidRDefault="008610AF" w:rsidP="008610AF">
            <w:r>
              <w:t xml:space="preserve">  </w:t>
            </w:r>
            <w:r w:rsidR="008B5D0A" w:rsidRPr="00357D32">
              <w:t xml:space="preserve">Директор </w:t>
            </w:r>
          </w:p>
          <w:p w:rsidR="008610AF" w:rsidRDefault="008B5D0A" w:rsidP="008610AF">
            <w:r w:rsidRPr="00357D32">
              <w:t>М</w:t>
            </w:r>
            <w:r w:rsidR="008610AF">
              <w:t xml:space="preserve">ОБУ СОШ </w:t>
            </w:r>
          </w:p>
          <w:p w:rsidR="008B5D0A" w:rsidRDefault="008610AF" w:rsidP="008610AF">
            <w:r>
              <w:t>им. М.Х. Губайдуллина</w:t>
            </w:r>
          </w:p>
          <w:p w:rsidR="008610AF" w:rsidRPr="00357D32" w:rsidRDefault="008610AF" w:rsidP="008610AF">
            <w:r>
              <w:t>с. Уршакбашкарамалы</w:t>
            </w:r>
          </w:p>
          <w:p w:rsidR="008B5D0A" w:rsidRPr="00357D32" w:rsidRDefault="007C53E3" w:rsidP="008610AF">
            <w:r w:rsidRPr="00357D32">
              <w:t>__________</w:t>
            </w:r>
            <w:r w:rsidR="008610AF">
              <w:t xml:space="preserve"> Г.М. Ахмаев</w:t>
            </w:r>
          </w:p>
          <w:p w:rsidR="008610AF" w:rsidRDefault="008610AF" w:rsidP="008610AF">
            <w:r>
              <w:t xml:space="preserve">  Приказ </w:t>
            </w:r>
            <w:r w:rsidR="00357D32">
              <w:t>№</w:t>
            </w:r>
            <w:r>
              <w:t xml:space="preserve"> ____</w:t>
            </w:r>
          </w:p>
          <w:p w:rsidR="008B5D0A" w:rsidRPr="00357D32" w:rsidRDefault="008610AF" w:rsidP="008610AF">
            <w:r>
              <w:t xml:space="preserve"> 30 </w:t>
            </w:r>
            <w:r w:rsidR="00357D32">
              <w:t xml:space="preserve"> от </w:t>
            </w:r>
            <w:r>
              <w:t xml:space="preserve"> августа </w:t>
            </w:r>
            <w:r w:rsidR="008B5D0A" w:rsidRPr="00357D32">
              <w:t>201</w:t>
            </w:r>
            <w:r w:rsidR="009B413F">
              <w:t>9</w:t>
            </w:r>
            <w:r w:rsidR="008B5D0A" w:rsidRPr="00357D32">
              <w:t>г.</w:t>
            </w:r>
          </w:p>
          <w:p w:rsidR="008B5D0A" w:rsidRPr="00357D32" w:rsidRDefault="008B5D0A" w:rsidP="008610AF"/>
          <w:p w:rsidR="008B5D0A" w:rsidRPr="00357D32" w:rsidRDefault="008B5D0A" w:rsidP="007C53E3">
            <w:pPr>
              <w:jc w:val="both"/>
              <w:rPr>
                <w:caps/>
                <w:sz w:val="28"/>
                <w:szCs w:val="28"/>
              </w:rPr>
            </w:pPr>
          </w:p>
        </w:tc>
      </w:tr>
    </w:tbl>
    <w:p w:rsidR="008B5D0A" w:rsidRPr="00357D32" w:rsidRDefault="008B5D0A">
      <w:pPr>
        <w:rPr>
          <w:caps/>
          <w:sz w:val="28"/>
          <w:szCs w:val="28"/>
        </w:rPr>
      </w:pPr>
    </w:p>
    <w:p w:rsidR="008B5D0A" w:rsidRPr="00357D32" w:rsidRDefault="008B5D0A">
      <w:pPr>
        <w:rPr>
          <w:caps/>
          <w:sz w:val="28"/>
          <w:szCs w:val="28"/>
        </w:rPr>
      </w:pPr>
    </w:p>
    <w:p w:rsidR="00B362D8" w:rsidRPr="00357D32" w:rsidRDefault="00B362D8">
      <w:pPr>
        <w:jc w:val="both"/>
      </w:pPr>
    </w:p>
    <w:p w:rsidR="00B362D8" w:rsidRDefault="00B362D8">
      <w:pPr>
        <w:jc w:val="both"/>
      </w:pPr>
    </w:p>
    <w:p w:rsidR="008610AF" w:rsidRDefault="008610AF">
      <w:pPr>
        <w:jc w:val="both"/>
      </w:pPr>
    </w:p>
    <w:p w:rsidR="008610AF" w:rsidRPr="00357D32" w:rsidRDefault="008610AF">
      <w:pPr>
        <w:jc w:val="both"/>
      </w:pPr>
    </w:p>
    <w:p w:rsidR="00B362D8" w:rsidRPr="00357D32" w:rsidRDefault="00B362D8">
      <w:pPr>
        <w:jc w:val="both"/>
      </w:pPr>
    </w:p>
    <w:p w:rsidR="00B362D8" w:rsidRPr="00357D32" w:rsidRDefault="00B362D8">
      <w:pPr>
        <w:jc w:val="both"/>
      </w:pPr>
    </w:p>
    <w:p w:rsidR="00B362D8" w:rsidRPr="00357D32" w:rsidRDefault="00B362D8">
      <w:pPr>
        <w:jc w:val="both"/>
      </w:pPr>
    </w:p>
    <w:p w:rsidR="00B362D8" w:rsidRPr="00357D32" w:rsidRDefault="00B362D8">
      <w:pPr>
        <w:spacing w:line="360" w:lineRule="auto"/>
        <w:jc w:val="both"/>
        <w:rPr>
          <w:b/>
        </w:rPr>
      </w:pPr>
    </w:p>
    <w:p w:rsidR="00B362D8" w:rsidRPr="008610AF" w:rsidRDefault="00B362D8" w:rsidP="008610AF">
      <w:pPr>
        <w:pStyle w:val="af5"/>
        <w:jc w:val="center"/>
        <w:rPr>
          <w:b/>
          <w:sz w:val="48"/>
          <w:szCs w:val="48"/>
        </w:rPr>
      </w:pPr>
      <w:r w:rsidRPr="008610AF">
        <w:rPr>
          <w:b/>
          <w:sz w:val="48"/>
          <w:szCs w:val="48"/>
        </w:rPr>
        <w:t>УЧЕБНЫЙ ПЛАН</w:t>
      </w:r>
    </w:p>
    <w:p w:rsidR="00B15E59" w:rsidRPr="008610AF" w:rsidRDefault="00B362D8" w:rsidP="008610AF">
      <w:pPr>
        <w:pStyle w:val="af5"/>
        <w:jc w:val="center"/>
        <w:rPr>
          <w:b/>
          <w:sz w:val="48"/>
          <w:szCs w:val="48"/>
        </w:rPr>
      </w:pPr>
      <w:r w:rsidRPr="008610AF">
        <w:rPr>
          <w:b/>
          <w:sz w:val="48"/>
          <w:szCs w:val="48"/>
        </w:rPr>
        <w:t xml:space="preserve">Муниципального </w:t>
      </w:r>
      <w:r w:rsidR="00B15E59" w:rsidRPr="008610AF">
        <w:rPr>
          <w:b/>
          <w:sz w:val="48"/>
          <w:szCs w:val="48"/>
        </w:rPr>
        <w:t xml:space="preserve">общеобразовательного </w:t>
      </w:r>
      <w:r w:rsidRPr="008610AF">
        <w:rPr>
          <w:b/>
          <w:sz w:val="48"/>
          <w:szCs w:val="48"/>
        </w:rPr>
        <w:t>бюджетного учреждения</w:t>
      </w:r>
      <w:r w:rsidR="008610AF">
        <w:rPr>
          <w:b/>
          <w:sz w:val="48"/>
          <w:szCs w:val="48"/>
        </w:rPr>
        <w:t xml:space="preserve"> «С</w:t>
      </w:r>
      <w:r w:rsidR="00B15E59" w:rsidRPr="008610AF">
        <w:rPr>
          <w:b/>
          <w:sz w:val="48"/>
          <w:szCs w:val="48"/>
        </w:rPr>
        <w:t>редняя общеобразовательная школа</w:t>
      </w:r>
    </w:p>
    <w:p w:rsidR="008610AF" w:rsidRDefault="00722FFA" w:rsidP="008610AF">
      <w:pPr>
        <w:pStyle w:val="af5"/>
        <w:jc w:val="center"/>
        <w:rPr>
          <w:b/>
          <w:sz w:val="48"/>
          <w:szCs w:val="48"/>
        </w:rPr>
      </w:pPr>
      <w:r w:rsidRPr="008610AF">
        <w:rPr>
          <w:b/>
          <w:sz w:val="48"/>
          <w:szCs w:val="48"/>
        </w:rPr>
        <w:t>им.</w:t>
      </w:r>
      <w:r w:rsidR="008610AF" w:rsidRPr="008610AF">
        <w:rPr>
          <w:b/>
          <w:sz w:val="48"/>
          <w:szCs w:val="48"/>
        </w:rPr>
        <w:t xml:space="preserve"> М.Х. Губайдуллина </w:t>
      </w:r>
    </w:p>
    <w:p w:rsidR="00B362D8" w:rsidRPr="008610AF" w:rsidRDefault="008610AF" w:rsidP="008610AF">
      <w:pPr>
        <w:pStyle w:val="af5"/>
        <w:jc w:val="center"/>
        <w:rPr>
          <w:b/>
          <w:sz w:val="48"/>
          <w:szCs w:val="48"/>
        </w:rPr>
      </w:pPr>
      <w:r w:rsidRPr="008610AF">
        <w:rPr>
          <w:b/>
          <w:sz w:val="48"/>
          <w:szCs w:val="48"/>
        </w:rPr>
        <w:t>с. Уршакбашкарамалы</w:t>
      </w:r>
      <w:r>
        <w:rPr>
          <w:b/>
          <w:sz w:val="48"/>
          <w:szCs w:val="48"/>
        </w:rPr>
        <w:t xml:space="preserve"> </w:t>
      </w:r>
      <w:r w:rsidR="00B15E59" w:rsidRPr="008610AF">
        <w:rPr>
          <w:b/>
          <w:sz w:val="48"/>
          <w:szCs w:val="48"/>
        </w:rPr>
        <w:t>муниципального района</w:t>
      </w:r>
      <w:r>
        <w:rPr>
          <w:b/>
          <w:sz w:val="48"/>
          <w:szCs w:val="48"/>
        </w:rPr>
        <w:t xml:space="preserve"> </w:t>
      </w:r>
      <w:r w:rsidRPr="008610AF">
        <w:rPr>
          <w:b/>
          <w:sz w:val="48"/>
          <w:szCs w:val="48"/>
        </w:rPr>
        <w:t xml:space="preserve">Миякинский </w:t>
      </w:r>
      <w:r w:rsidR="00B15E59" w:rsidRPr="008610AF">
        <w:rPr>
          <w:b/>
          <w:sz w:val="48"/>
          <w:szCs w:val="48"/>
        </w:rPr>
        <w:t>район</w:t>
      </w:r>
    </w:p>
    <w:p w:rsidR="00B362D8" w:rsidRPr="008610AF" w:rsidRDefault="00B362D8" w:rsidP="008610AF">
      <w:pPr>
        <w:pStyle w:val="af5"/>
        <w:jc w:val="center"/>
        <w:rPr>
          <w:b/>
          <w:sz w:val="48"/>
          <w:szCs w:val="48"/>
        </w:rPr>
      </w:pPr>
      <w:r w:rsidRPr="008610AF">
        <w:rPr>
          <w:b/>
          <w:sz w:val="48"/>
          <w:szCs w:val="48"/>
        </w:rPr>
        <w:t>Республики Башкортостан</w:t>
      </w:r>
      <w:r w:rsidR="00C45F7C">
        <w:rPr>
          <w:b/>
          <w:sz w:val="48"/>
          <w:szCs w:val="48"/>
        </w:rPr>
        <w:t>»</w:t>
      </w:r>
    </w:p>
    <w:p w:rsidR="00B362D8" w:rsidRPr="00357D32" w:rsidRDefault="00C45F7C" w:rsidP="008610AF">
      <w:pPr>
        <w:pStyle w:val="af5"/>
        <w:jc w:val="center"/>
      </w:pPr>
      <w:r>
        <w:rPr>
          <w:b/>
          <w:sz w:val="48"/>
          <w:szCs w:val="48"/>
        </w:rPr>
        <w:t xml:space="preserve"> </w:t>
      </w:r>
    </w:p>
    <w:p w:rsidR="00B362D8" w:rsidRPr="00357D32" w:rsidRDefault="00B362D8">
      <w:pPr>
        <w:pStyle w:val="a5"/>
        <w:ind w:right="-11"/>
        <w:rPr>
          <w:rFonts w:ascii="Times New Roman" w:hAnsi="Times New Roman" w:cs="Times New Roman"/>
          <w:b w:val="0"/>
          <w:caps/>
          <w:sz w:val="20"/>
          <w:szCs w:val="20"/>
        </w:rPr>
      </w:pPr>
    </w:p>
    <w:p w:rsidR="00B362D8" w:rsidRPr="00357D32" w:rsidRDefault="00B362D8">
      <w:pPr>
        <w:pStyle w:val="a5"/>
        <w:ind w:right="-11"/>
        <w:rPr>
          <w:rFonts w:ascii="Times New Roman" w:hAnsi="Times New Roman" w:cs="Times New Roman"/>
          <w:b w:val="0"/>
          <w:caps/>
          <w:sz w:val="20"/>
          <w:szCs w:val="20"/>
        </w:rPr>
      </w:pPr>
    </w:p>
    <w:p w:rsidR="00B362D8" w:rsidRPr="00357D32" w:rsidRDefault="00B362D8">
      <w:pPr>
        <w:pStyle w:val="a5"/>
        <w:ind w:right="-11"/>
        <w:rPr>
          <w:rFonts w:ascii="Times New Roman" w:hAnsi="Times New Roman" w:cs="Times New Roman"/>
          <w:caps/>
          <w:sz w:val="20"/>
          <w:szCs w:val="20"/>
        </w:rPr>
      </w:pPr>
    </w:p>
    <w:p w:rsidR="00B362D8" w:rsidRPr="00357D32" w:rsidRDefault="00B362D8">
      <w:pPr>
        <w:pStyle w:val="a5"/>
        <w:ind w:right="-11"/>
        <w:rPr>
          <w:rFonts w:ascii="Times New Roman" w:hAnsi="Times New Roman" w:cs="Times New Roman"/>
          <w:caps/>
          <w:sz w:val="20"/>
          <w:szCs w:val="20"/>
        </w:rPr>
      </w:pPr>
    </w:p>
    <w:p w:rsidR="00B362D8" w:rsidRDefault="00B362D8">
      <w:pPr>
        <w:pStyle w:val="a5"/>
        <w:ind w:right="-11"/>
      </w:pPr>
    </w:p>
    <w:p w:rsidR="008610AF" w:rsidRDefault="008610AF" w:rsidP="008610AF">
      <w:pPr>
        <w:pStyle w:val="a6"/>
      </w:pPr>
    </w:p>
    <w:p w:rsidR="008610AF" w:rsidRDefault="008610AF" w:rsidP="008610AF">
      <w:pPr>
        <w:pStyle w:val="a6"/>
      </w:pPr>
    </w:p>
    <w:p w:rsidR="008610AF" w:rsidRDefault="008610AF" w:rsidP="008610AF">
      <w:pPr>
        <w:pStyle w:val="a6"/>
      </w:pPr>
    </w:p>
    <w:p w:rsidR="008610AF" w:rsidRDefault="008610AF" w:rsidP="008610AF">
      <w:pPr>
        <w:pStyle w:val="a6"/>
      </w:pPr>
    </w:p>
    <w:p w:rsidR="008610AF" w:rsidRPr="008610AF" w:rsidRDefault="008610AF" w:rsidP="008610AF">
      <w:pPr>
        <w:pStyle w:val="a6"/>
      </w:pPr>
    </w:p>
    <w:p w:rsidR="00B362D8" w:rsidRDefault="00B362D8">
      <w:pPr>
        <w:pStyle w:val="a5"/>
        <w:ind w:right="-11"/>
        <w:rPr>
          <w:rFonts w:ascii="Times New Roman" w:hAnsi="Times New Roman" w:cs="Times New Roman"/>
          <w:caps/>
          <w:color w:val="FF0000"/>
          <w:sz w:val="20"/>
          <w:szCs w:val="20"/>
        </w:rPr>
      </w:pPr>
    </w:p>
    <w:p w:rsidR="00E0463E" w:rsidRDefault="00E0463E" w:rsidP="00E0463E">
      <w:pPr>
        <w:pStyle w:val="a6"/>
      </w:pPr>
    </w:p>
    <w:p w:rsidR="00CE12E0" w:rsidRDefault="00CE12E0" w:rsidP="00E0463E">
      <w:pPr>
        <w:pStyle w:val="a6"/>
      </w:pPr>
    </w:p>
    <w:p w:rsidR="00CE12E0" w:rsidRPr="00E0463E" w:rsidRDefault="00CE12E0" w:rsidP="00E0463E">
      <w:pPr>
        <w:pStyle w:val="a6"/>
      </w:pPr>
    </w:p>
    <w:p w:rsidR="00B362D8" w:rsidRPr="00357D32" w:rsidRDefault="00B362D8">
      <w:pPr>
        <w:pStyle w:val="a5"/>
        <w:ind w:right="-11"/>
        <w:rPr>
          <w:rFonts w:ascii="Times New Roman" w:hAnsi="Times New Roman" w:cs="Times New Roman"/>
          <w:caps/>
          <w:sz w:val="20"/>
          <w:szCs w:val="20"/>
        </w:rPr>
      </w:pPr>
    </w:p>
    <w:p w:rsidR="00B362D8" w:rsidRPr="00357D32" w:rsidRDefault="00B362D8">
      <w:pPr>
        <w:pStyle w:val="a5"/>
        <w:ind w:right="-11"/>
        <w:rPr>
          <w:rFonts w:ascii="Times New Roman" w:hAnsi="Times New Roman" w:cs="Times New Roman"/>
          <w:caps/>
          <w:sz w:val="20"/>
          <w:szCs w:val="20"/>
        </w:rPr>
      </w:pPr>
    </w:p>
    <w:p w:rsidR="00C45F7C" w:rsidRPr="00B06C12" w:rsidRDefault="00C45F7C" w:rsidP="00C45F7C">
      <w:pPr>
        <w:jc w:val="center"/>
        <w:rPr>
          <w:rFonts w:eastAsia="Times New Roman CYR"/>
          <w:b/>
          <w:sz w:val="27"/>
          <w:szCs w:val="27"/>
        </w:rPr>
      </w:pPr>
      <w:r w:rsidRPr="00B06C12">
        <w:rPr>
          <w:b/>
          <w:sz w:val="27"/>
          <w:szCs w:val="27"/>
        </w:rPr>
        <w:t>Пояснительная записка</w:t>
      </w:r>
    </w:p>
    <w:p w:rsidR="00C45F7C" w:rsidRPr="00B06C12" w:rsidRDefault="00C45F7C" w:rsidP="00C45F7C">
      <w:pPr>
        <w:jc w:val="center"/>
        <w:rPr>
          <w:b/>
          <w:sz w:val="27"/>
          <w:szCs w:val="27"/>
        </w:rPr>
      </w:pPr>
      <w:r w:rsidRPr="00B06C12">
        <w:rPr>
          <w:b/>
          <w:sz w:val="27"/>
          <w:szCs w:val="27"/>
        </w:rPr>
        <w:t xml:space="preserve">к учебному плану начального общего, основного общего образования Муниципального общеобразовательного бюджетного учреждения «Средняя общеобразовательная школа им. М.Х. Губайдуллина </w:t>
      </w:r>
    </w:p>
    <w:p w:rsidR="00C45F7C" w:rsidRPr="00B06C12" w:rsidRDefault="00C45F7C" w:rsidP="00C45F7C">
      <w:pPr>
        <w:jc w:val="center"/>
        <w:rPr>
          <w:b/>
          <w:sz w:val="27"/>
          <w:szCs w:val="27"/>
        </w:rPr>
      </w:pPr>
      <w:r w:rsidRPr="00B06C12">
        <w:rPr>
          <w:b/>
          <w:sz w:val="27"/>
          <w:szCs w:val="27"/>
        </w:rPr>
        <w:t>с. Уршакбашкарамалы муниципального района Миякинский район Республики Башкортостан»</w:t>
      </w:r>
    </w:p>
    <w:p w:rsidR="00F57CE5" w:rsidRPr="00B06C12" w:rsidRDefault="00F57CE5" w:rsidP="00C45F7C">
      <w:pPr>
        <w:jc w:val="center"/>
        <w:rPr>
          <w:b/>
          <w:sz w:val="27"/>
          <w:szCs w:val="27"/>
        </w:rPr>
      </w:pPr>
    </w:p>
    <w:p w:rsidR="00C45F7C" w:rsidRPr="00B06C12" w:rsidRDefault="00C45F7C" w:rsidP="00C45F7C">
      <w:pPr>
        <w:spacing w:line="276" w:lineRule="auto"/>
        <w:jc w:val="both"/>
        <w:rPr>
          <w:sz w:val="27"/>
          <w:szCs w:val="27"/>
        </w:rPr>
      </w:pPr>
      <w:r w:rsidRPr="00B06C12">
        <w:rPr>
          <w:rStyle w:val="af6"/>
          <w:b w:val="0"/>
          <w:sz w:val="27"/>
          <w:szCs w:val="27"/>
        </w:rPr>
        <w:t xml:space="preserve">Учебный план для 1- 9 классов МОБУ СОШ им. М.Х. Губайдуллина с. Уршакбашкарамалы начального общего, основного общего образования разработан на основе </w:t>
      </w:r>
      <w:r w:rsidRPr="00B06C12">
        <w:rPr>
          <w:sz w:val="27"/>
          <w:szCs w:val="27"/>
        </w:rPr>
        <w:t>нормативно</w:t>
      </w:r>
      <w:r w:rsidRPr="00B06C12">
        <w:rPr>
          <w:b/>
          <w:sz w:val="27"/>
          <w:szCs w:val="27"/>
        </w:rPr>
        <w:t>-</w:t>
      </w:r>
      <w:r w:rsidRPr="00B06C12">
        <w:rPr>
          <w:sz w:val="27"/>
          <w:szCs w:val="27"/>
        </w:rPr>
        <w:t>правовых документов:</w:t>
      </w:r>
      <w:r w:rsidRPr="00B06C12">
        <w:rPr>
          <w:b/>
          <w:sz w:val="27"/>
          <w:szCs w:val="27"/>
        </w:rPr>
        <w:t xml:space="preserve"> 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 Конституция Российской Федерации.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Федеральный закон от 29.12.2012 № 273-ФЗ "Об образовании в Российской Федерации". </w:t>
      </w:r>
    </w:p>
    <w:p w:rsidR="00C45F7C" w:rsidRPr="00B06C12" w:rsidRDefault="00C45F7C" w:rsidP="00C45F7C">
      <w:pPr>
        <w:numPr>
          <w:ilvl w:val="0"/>
          <w:numId w:val="4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>Постановление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 </w:t>
      </w:r>
      <w:r w:rsidRPr="00B06C12">
        <w:rPr>
          <w:bCs/>
          <w:sz w:val="27"/>
          <w:szCs w:val="27"/>
        </w:rPr>
        <w:t>(</w:t>
      </w:r>
      <w:r w:rsidRPr="00B06C12">
        <w:rPr>
          <w:sz w:val="27"/>
          <w:szCs w:val="27"/>
        </w:rPr>
        <w:t>в ред. Приказа Министерства образования и науки РФ от 29 декабря 2014 г. № 1643, Приказа Министерства образования и науки Российской Федерации от 31 декабря 2015 года № 1576).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B06C12">
        <w:rPr>
          <w:sz w:val="27"/>
          <w:szCs w:val="27"/>
        </w:rPr>
        <w:t>обучающихся</w:t>
      </w:r>
      <w:proofErr w:type="gramEnd"/>
      <w:r w:rsidRPr="00B06C12">
        <w:rPr>
          <w:sz w:val="27"/>
          <w:szCs w:val="27"/>
        </w:rPr>
        <w:t xml:space="preserve"> с ограниченными возможностями здоровья, утвержденный приказом Министерства образования и науки Российской Федерации от 19 декабря 2014 года № 1598.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B06C12">
        <w:rPr>
          <w:bCs/>
          <w:sz w:val="27"/>
          <w:szCs w:val="27"/>
        </w:rPr>
        <w:t>(</w:t>
      </w:r>
      <w:r w:rsidRPr="00B06C12">
        <w:rPr>
          <w:sz w:val="27"/>
          <w:szCs w:val="27"/>
        </w:rPr>
        <w:t xml:space="preserve">в ред. Приказа Министерства образования и науки РФ от 29 декабря 2014 г. </w:t>
      </w:r>
      <w:r w:rsidRPr="00B06C12">
        <w:rPr>
          <w:sz w:val="27"/>
          <w:szCs w:val="27"/>
        </w:rPr>
        <w:br/>
        <w:t xml:space="preserve">№ 1644, Приказа Министерства образования и науки Российской Федерации от 31 декабря 2015 года № 1577). 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B06C12">
        <w:rPr>
          <w:bCs/>
          <w:sz w:val="27"/>
          <w:szCs w:val="27"/>
        </w:rPr>
        <w:t>(</w:t>
      </w:r>
      <w:r w:rsidRPr="00B06C12">
        <w:rPr>
          <w:sz w:val="27"/>
          <w:szCs w:val="27"/>
        </w:rPr>
        <w:t xml:space="preserve">в ред. Приказа Министерства образования и науки РФ от 29 декабря 2014 г. № 1645, Приказа Министерства образования и науки Российской Федерации от 31 декабря 2015 года № 1578). 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Федеральный государственный образовательный стандарт образования </w:t>
      </w:r>
      <w:proofErr w:type="gramStart"/>
      <w:r w:rsidRPr="00B06C12">
        <w:rPr>
          <w:sz w:val="27"/>
          <w:szCs w:val="27"/>
        </w:rPr>
        <w:t>обучающихся</w:t>
      </w:r>
      <w:proofErr w:type="gramEnd"/>
      <w:r w:rsidRPr="00B06C12">
        <w:rPr>
          <w:sz w:val="27"/>
          <w:szCs w:val="27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года № 1599.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proofErr w:type="gramStart"/>
      <w:r w:rsidRPr="00B06C12">
        <w:rPr>
          <w:sz w:val="27"/>
          <w:szCs w:val="27"/>
        </w:rPr>
        <w:t xml:space="preserve"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</w:t>
      </w:r>
      <w:r w:rsidRPr="00B06C12">
        <w:rPr>
          <w:sz w:val="27"/>
          <w:szCs w:val="27"/>
        </w:rPr>
        <w:lastRenderedPageBreak/>
        <w:t>Российской Федерации от 29.12.2010 № 189 (в ред. Постановления Главного государственного санитарного врача РФ № 81 от 24.12.2015).</w:t>
      </w:r>
      <w:proofErr w:type="gramEnd"/>
    </w:p>
    <w:p w:rsidR="00CE12E0" w:rsidRPr="00B06C12" w:rsidRDefault="00CE12E0" w:rsidP="00CE12E0">
      <w:pPr>
        <w:pStyle w:val="a6"/>
        <w:kinsoku w:val="0"/>
        <w:overflowPunct w:val="0"/>
        <w:spacing w:after="0" w:line="264" w:lineRule="auto"/>
        <w:jc w:val="both"/>
        <w:rPr>
          <w:sz w:val="27"/>
          <w:szCs w:val="27"/>
        </w:rPr>
      </w:pPr>
    </w:p>
    <w:p w:rsidR="00C45F7C" w:rsidRPr="00B06C12" w:rsidRDefault="00C45F7C" w:rsidP="00CE12E0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pacing w:val="-2"/>
          <w:sz w:val="27"/>
          <w:szCs w:val="27"/>
        </w:rPr>
      </w:pPr>
      <w:proofErr w:type="gramStart"/>
      <w:r w:rsidRPr="00B06C12">
        <w:rPr>
          <w:spacing w:val="-2"/>
          <w:sz w:val="27"/>
          <w:szCs w:val="27"/>
        </w:rPr>
        <w:t>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г. № 26.</w:t>
      </w:r>
      <w:proofErr w:type="gramEnd"/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Письмо </w:t>
      </w:r>
      <w:proofErr w:type="spellStart"/>
      <w:r w:rsidRPr="00B06C12">
        <w:rPr>
          <w:sz w:val="27"/>
          <w:szCs w:val="27"/>
        </w:rPr>
        <w:t>Минобрнауки</w:t>
      </w:r>
      <w:proofErr w:type="spellEnd"/>
      <w:r w:rsidRPr="00B06C12">
        <w:rPr>
          <w:sz w:val="27"/>
          <w:szCs w:val="27"/>
        </w:rPr>
        <w:t xml:space="preserve"> РФ от 8.10.2010 № ИК-1494/19 «О введении третьего часа физической культуры».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Письмо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Письмо </w:t>
      </w:r>
      <w:proofErr w:type="spellStart"/>
      <w:r w:rsidRPr="00B06C12">
        <w:rPr>
          <w:sz w:val="27"/>
          <w:szCs w:val="27"/>
        </w:rPr>
        <w:t>Минобрнауки</w:t>
      </w:r>
      <w:proofErr w:type="spellEnd"/>
      <w:r w:rsidRPr="00B06C12">
        <w:rPr>
          <w:sz w:val="27"/>
          <w:szCs w:val="27"/>
        </w:rPr>
        <w:t xml:space="preserve"> Российской Федерации от 14 декабря 2015 г. № 09-3564 «О внеурочной деятельности и реализации дополнительных общеобразовательных программ».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>Распоряжение Правительства Российской Федерации от 28 января 2012 г. № 84-р об обязательном изучении комплексного учебного курса «Основы религиозных культур и светской этики».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Письмо </w:t>
      </w:r>
      <w:proofErr w:type="spellStart"/>
      <w:r w:rsidRPr="00B06C12">
        <w:rPr>
          <w:sz w:val="27"/>
          <w:szCs w:val="27"/>
        </w:rPr>
        <w:t>Минобрнауки</w:t>
      </w:r>
      <w:proofErr w:type="spellEnd"/>
      <w:r w:rsidRPr="00B06C12">
        <w:rPr>
          <w:sz w:val="27"/>
          <w:szCs w:val="27"/>
        </w:rPr>
        <w:t xml:space="preserve">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>Конституция Республики Башкортостан.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>Закон Республики Башкортостан от 1 июля 2013 года № 696-з «Об образовании в Республике Башкортостан».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rStyle w:val="FontStyle117"/>
          <w:bCs/>
          <w:sz w:val="27"/>
          <w:szCs w:val="27"/>
        </w:rPr>
      </w:pPr>
      <w:r w:rsidRPr="00B06C12">
        <w:rPr>
          <w:rStyle w:val="FontStyle117"/>
          <w:bCs/>
          <w:sz w:val="27"/>
          <w:szCs w:val="27"/>
        </w:rPr>
        <w:t>Концепция развития национального образования в Республике Башкортостан от 31.12.2009 г. № УП-730.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</w:rPr>
        <w:t>Закон Республики Башкортостан «О языках народов Республики Башкортостан» № 216-З от 15 февраля 1999 года.</w:t>
      </w:r>
    </w:p>
    <w:p w:rsidR="00C45F7C" w:rsidRPr="00B06C12" w:rsidRDefault="00C45F7C" w:rsidP="00C45F7C">
      <w:pPr>
        <w:pStyle w:val="a6"/>
        <w:numPr>
          <w:ilvl w:val="0"/>
          <w:numId w:val="4"/>
        </w:numPr>
        <w:kinsoku w:val="0"/>
        <w:overflowPunct w:val="0"/>
        <w:spacing w:after="0" w:line="264" w:lineRule="auto"/>
        <w:ind w:left="0" w:firstLine="0"/>
        <w:jc w:val="both"/>
        <w:rPr>
          <w:sz w:val="27"/>
          <w:szCs w:val="27"/>
        </w:rPr>
      </w:pPr>
      <w:r w:rsidRPr="00B06C12">
        <w:rPr>
          <w:sz w:val="27"/>
          <w:szCs w:val="27"/>
          <w:shd w:val="clear" w:color="auto" w:fill="FFFFFF"/>
        </w:rPr>
        <w:t xml:space="preserve">Постановление Правительства РБ от 09.12.2013 № 585 "Об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 w:rsidRPr="00B06C12">
        <w:rPr>
          <w:sz w:val="27"/>
          <w:szCs w:val="27"/>
          <w:shd w:val="clear" w:color="auto" w:fill="FFFFFF"/>
        </w:rPr>
        <w:t>обучения по</w:t>
      </w:r>
      <w:proofErr w:type="gramEnd"/>
      <w:r w:rsidRPr="00B06C12">
        <w:rPr>
          <w:sz w:val="27"/>
          <w:szCs w:val="27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организациях".</w:t>
      </w:r>
    </w:p>
    <w:p w:rsidR="00F57CE5" w:rsidRPr="00B06C12" w:rsidRDefault="00F57CE5" w:rsidP="00F57CE5">
      <w:pPr>
        <w:pStyle w:val="a6"/>
        <w:contextualSpacing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22.   Приказ директора школы «Об утверждении учебных планов на уровень начального общего, основного общего образования». </w:t>
      </w:r>
    </w:p>
    <w:p w:rsidR="00F57CE5" w:rsidRPr="00B06C12" w:rsidRDefault="00F57CE5" w:rsidP="00F57CE5">
      <w:pPr>
        <w:pStyle w:val="a6"/>
        <w:spacing w:after="120" w:line="240" w:lineRule="auto"/>
        <w:contextualSpacing/>
        <w:rPr>
          <w:sz w:val="27"/>
          <w:szCs w:val="27"/>
        </w:rPr>
      </w:pPr>
      <w:r w:rsidRPr="00B06C12">
        <w:rPr>
          <w:sz w:val="27"/>
          <w:szCs w:val="27"/>
        </w:rPr>
        <w:lastRenderedPageBreak/>
        <w:t>23.    Основная образовательная программа начального общего образования и ООП основного общего образования Муниципального общеобразовательного бюджетного учреждения «Средняя общеобразовательная школа им. М.Х. Губайдуллина с. Уршакбашкарамалы муниципального района Миякинский район Республики Башкортостан».</w:t>
      </w:r>
    </w:p>
    <w:p w:rsidR="00C45F7C" w:rsidRPr="00B06C12" w:rsidRDefault="00C45F7C" w:rsidP="00C45F7C">
      <w:pPr>
        <w:tabs>
          <w:tab w:val="left" w:pos="2127"/>
        </w:tabs>
        <w:ind w:left="153"/>
        <w:jc w:val="center"/>
        <w:rPr>
          <w:sz w:val="27"/>
          <w:szCs w:val="27"/>
        </w:rPr>
      </w:pPr>
    </w:p>
    <w:p w:rsidR="00765D8E" w:rsidRPr="00B06C12" w:rsidRDefault="00765D8E" w:rsidP="00C45F7C">
      <w:pPr>
        <w:tabs>
          <w:tab w:val="left" w:pos="2127"/>
        </w:tabs>
        <w:ind w:left="153"/>
        <w:jc w:val="center"/>
        <w:rPr>
          <w:sz w:val="27"/>
          <w:szCs w:val="27"/>
        </w:rPr>
      </w:pPr>
      <w:r w:rsidRPr="00B06C12">
        <w:rPr>
          <w:sz w:val="27"/>
          <w:szCs w:val="27"/>
        </w:rPr>
        <w:t>Общая характеристика учебного плана.</w:t>
      </w:r>
    </w:p>
    <w:p w:rsidR="000D4FC4" w:rsidRPr="00B06C12" w:rsidRDefault="000D4FC4" w:rsidP="000D4FC4">
      <w:pPr>
        <w:suppressAutoHyphens w:val="0"/>
        <w:spacing w:before="100" w:beforeAutospacing="1" w:after="100" w:afterAutospacing="1"/>
        <w:ind w:firstLine="708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>МОБУ СОШ им. М.Х. Губайдуллина с. Уршакбашкарамалы,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соответствующий трем уровням образования:</w:t>
      </w:r>
    </w:p>
    <w:p w:rsidR="000D4FC4" w:rsidRPr="00B06C12" w:rsidRDefault="000D4FC4" w:rsidP="000D4FC4">
      <w:pPr>
        <w:suppressAutoHyphens w:val="0"/>
        <w:spacing w:before="100" w:beforeAutospacing="1" w:after="100" w:afterAutospacing="1"/>
        <w:rPr>
          <w:sz w:val="27"/>
          <w:szCs w:val="27"/>
          <w:lang w:eastAsia="ru-RU"/>
        </w:rPr>
      </w:pPr>
      <w:proofErr w:type="gramStart"/>
      <w:r w:rsidRPr="00B06C12">
        <w:rPr>
          <w:sz w:val="27"/>
          <w:szCs w:val="27"/>
          <w:lang w:val="en-US" w:eastAsia="ru-RU"/>
        </w:rPr>
        <w:t>I</w:t>
      </w:r>
      <w:r w:rsidRPr="00B06C12">
        <w:rPr>
          <w:sz w:val="27"/>
          <w:szCs w:val="27"/>
          <w:lang w:eastAsia="ru-RU"/>
        </w:rPr>
        <w:t xml:space="preserve"> уровень — начальное общее образование- нормативный срок освоения 4 года —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  <w:proofErr w:type="gramEnd"/>
    </w:p>
    <w:p w:rsidR="000D4FC4" w:rsidRPr="00B06C12" w:rsidRDefault="000D4FC4" w:rsidP="000D4FC4">
      <w:pPr>
        <w:suppressAutoHyphens w:val="0"/>
        <w:spacing w:before="100" w:beforeAutospacing="1" w:after="100" w:afterAutospacing="1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 xml:space="preserve">Начальное общее образование является базой для получения основного общего образования. </w:t>
      </w:r>
    </w:p>
    <w:p w:rsidR="000D4FC4" w:rsidRPr="00B06C12" w:rsidRDefault="000D4FC4" w:rsidP="000D4FC4">
      <w:pPr>
        <w:suppressAutoHyphens w:val="0"/>
        <w:spacing w:before="100" w:beforeAutospacing="1" w:after="100" w:afterAutospacing="1"/>
        <w:rPr>
          <w:sz w:val="27"/>
          <w:szCs w:val="27"/>
          <w:lang w:eastAsia="ru-RU"/>
        </w:rPr>
      </w:pPr>
      <w:proofErr w:type="gramStart"/>
      <w:r w:rsidRPr="00B06C12">
        <w:rPr>
          <w:sz w:val="27"/>
          <w:szCs w:val="27"/>
          <w:lang w:val="en-US" w:eastAsia="ru-RU"/>
        </w:rPr>
        <w:t>II</w:t>
      </w:r>
      <w:r w:rsidRPr="00B06C12">
        <w:rPr>
          <w:sz w:val="27"/>
          <w:szCs w:val="27"/>
          <w:lang w:eastAsia="ru-RU"/>
        </w:rPr>
        <w:t xml:space="preserve"> уровень — основное общее образование - нормативный срок освоения 5 лет — обеспечивает освоение обучающимися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</w:t>
      </w:r>
      <w:proofErr w:type="gramEnd"/>
    </w:p>
    <w:p w:rsidR="000D4FC4" w:rsidRPr="00B06C12" w:rsidRDefault="000D4FC4" w:rsidP="000D4FC4">
      <w:pPr>
        <w:suppressAutoHyphens w:val="0"/>
        <w:spacing w:before="100" w:beforeAutospacing="1" w:after="100" w:afterAutospacing="1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val="en-US" w:eastAsia="ru-RU"/>
        </w:rPr>
        <w:t>III</w:t>
      </w:r>
      <w:r w:rsidRPr="00B06C12">
        <w:rPr>
          <w:sz w:val="27"/>
          <w:szCs w:val="27"/>
          <w:lang w:eastAsia="ru-RU"/>
        </w:rPr>
        <w:t xml:space="preserve"> уровень – среднее общее образование - нормативный срок освоения 2 года –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C43BA5" w:rsidRPr="00B06C12" w:rsidRDefault="000D4FC4" w:rsidP="00C43BA5">
      <w:pPr>
        <w:ind w:firstLine="708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 xml:space="preserve">В дополнение к обязательным предметам могут вводиться предметы для организации </w:t>
      </w:r>
      <w:proofErr w:type="gramStart"/>
      <w:r w:rsidRPr="00B06C12">
        <w:rPr>
          <w:sz w:val="27"/>
          <w:szCs w:val="27"/>
          <w:lang w:eastAsia="ru-RU"/>
        </w:rPr>
        <w:t>обучения по выбору</w:t>
      </w:r>
      <w:proofErr w:type="gramEnd"/>
      <w:r w:rsidRPr="00B06C12">
        <w:rPr>
          <w:sz w:val="27"/>
          <w:szCs w:val="27"/>
          <w:lang w:eastAsia="ru-RU"/>
        </w:rPr>
        <w:t xml:space="preserve"> самих обучающихся, направленные на реализацию интересов, способностей и возможностей личности.</w:t>
      </w:r>
      <w:r w:rsidR="00C43BA5" w:rsidRPr="00B06C12">
        <w:rPr>
          <w:sz w:val="27"/>
          <w:szCs w:val="27"/>
          <w:lang w:eastAsia="ru-RU"/>
        </w:rPr>
        <w:t xml:space="preserve"> </w:t>
      </w:r>
    </w:p>
    <w:p w:rsidR="00C43BA5" w:rsidRPr="00B06C12" w:rsidRDefault="00C43BA5" w:rsidP="00C43BA5">
      <w:pPr>
        <w:ind w:firstLine="708"/>
        <w:rPr>
          <w:sz w:val="27"/>
          <w:szCs w:val="27"/>
        </w:rPr>
      </w:pPr>
      <w:r w:rsidRPr="00B06C12">
        <w:rPr>
          <w:sz w:val="27"/>
          <w:szCs w:val="27"/>
        </w:rPr>
        <w:t xml:space="preserve">Учебный план в соответствии с ФГОС направлен на обеспечение: </w:t>
      </w:r>
    </w:p>
    <w:p w:rsidR="00C43BA5" w:rsidRPr="00B06C12" w:rsidRDefault="00C43BA5" w:rsidP="00C43BA5">
      <w:pPr>
        <w:rPr>
          <w:sz w:val="27"/>
          <w:szCs w:val="27"/>
        </w:rPr>
      </w:pPr>
      <w:r w:rsidRPr="00B06C12">
        <w:rPr>
          <w:sz w:val="27"/>
          <w:szCs w:val="27"/>
        </w:rPr>
        <w:t xml:space="preserve">-равных возможностей получения качественного общего образования; </w:t>
      </w:r>
    </w:p>
    <w:p w:rsidR="00C43BA5" w:rsidRPr="00B06C12" w:rsidRDefault="00C43BA5" w:rsidP="00C43BA5">
      <w:pPr>
        <w:rPr>
          <w:sz w:val="27"/>
          <w:szCs w:val="27"/>
        </w:rPr>
      </w:pPr>
      <w:r w:rsidRPr="00B06C12">
        <w:rPr>
          <w:sz w:val="27"/>
          <w:szCs w:val="27"/>
        </w:rPr>
        <w:t xml:space="preserve">-духовно- нравственного развития и воспитания, учащихся на уровнях начального общего, основного общего образования, становление их гражданской идентичности как основы развития гражданского общества; </w:t>
      </w:r>
    </w:p>
    <w:p w:rsidR="00C43BA5" w:rsidRPr="00B06C12" w:rsidRDefault="00C43BA5" w:rsidP="00C43BA5">
      <w:pPr>
        <w:rPr>
          <w:sz w:val="27"/>
          <w:szCs w:val="27"/>
        </w:rPr>
      </w:pPr>
      <w:r w:rsidRPr="00B06C12">
        <w:rPr>
          <w:sz w:val="27"/>
          <w:szCs w:val="27"/>
        </w:rPr>
        <w:t xml:space="preserve">-преемственности основных образовательных программ дошкольного, начального общего, основного общего, среднего общего образования; </w:t>
      </w:r>
    </w:p>
    <w:p w:rsidR="00C43BA5" w:rsidRPr="00B06C12" w:rsidRDefault="00C43BA5" w:rsidP="00C43BA5">
      <w:pPr>
        <w:rPr>
          <w:sz w:val="27"/>
          <w:szCs w:val="27"/>
        </w:rPr>
      </w:pPr>
      <w:r w:rsidRPr="00B06C12">
        <w:rPr>
          <w:sz w:val="27"/>
          <w:szCs w:val="27"/>
        </w:rPr>
        <w:t xml:space="preserve">-сохранение и развитие культурного разнообразия; </w:t>
      </w:r>
    </w:p>
    <w:p w:rsidR="00C43BA5" w:rsidRPr="00B06C12" w:rsidRDefault="00C43BA5" w:rsidP="00C43BA5">
      <w:pPr>
        <w:rPr>
          <w:sz w:val="27"/>
          <w:szCs w:val="27"/>
        </w:rPr>
      </w:pPr>
      <w:r w:rsidRPr="00B06C12">
        <w:rPr>
          <w:sz w:val="27"/>
          <w:szCs w:val="27"/>
        </w:rPr>
        <w:t>-овладение духовными ценностями многонационального народа Российской Федерации;</w:t>
      </w:r>
    </w:p>
    <w:p w:rsidR="00C43BA5" w:rsidRPr="00B06C12" w:rsidRDefault="00C43BA5" w:rsidP="00C43BA5">
      <w:pPr>
        <w:pStyle w:val="af5"/>
        <w:rPr>
          <w:sz w:val="27"/>
          <w:szCs w:val="27"/>
        </w:rPr>
      </w:pPr>
      <w:r w:rsidRPr="00B06C12">
        <w:rPr>
          <w:sz w:val="27"/>
          <w:szCs w:val="27"/>
        </w:rPr>
        <w:lastRenderedPageBreak/>
        <w:t>-единства образовательного пространства Российской Федерации в условиях многообразия образовательных систем и видов образовательных организации;</w:t>
      </w:r>
    </w:p>
    <w:p w:rsidR="00C43BA5" w:rsidRPr="00B06C12" w:rsidRDefault="00C43BA5" w:rsidP="00C43BA5">
      <w:pPr>
        <w:pStyle w:val="af5"/>
        <w:rPr>
          <w:sz w:val="27"/>
          <w:szCs w:val="27"/>
        </w:rPr>
      </w:pPr>
      <w:r w:rsidRPr="00B06C12">
        <w:rPr>
          <w:sz w:val="27"/>
          <w:szCs w:val="27"/>
        </w:rPr>
        <w:t>-условий для эффективной реализации и освоения учащимися основной образовательной программы начального общего, основного общего образования, в том числе обеспечение условий для индивидуального развития всех учащихся, в особенности тех, кто в наибольшей степени нуждается в специальных условиях обучения, - одарённых детей и детей с ограниченными возможностями развития.</w:t>
      </w:r>
    </w:p>
    <w:p w:rsidR="00765D8E" w:rsidRPr="00B06C12" w:rsidRDefault="00765D8E" w:rsidP="00765D8E">
      <w:pPr>
        <w:tabs>
          <w:tab w:val="left" w:pos="960"/>
        </w:tabs>
        <w:overflowPunct w:val="0"/>
        <w:autoSpaceDE w:val="0"/>
        <w:ind w:right="175" w:firstLine="709"/>
        <w:jc w:val="both"/>
        <w:textAlignment w:val="baseline"/>
        <w:rPr>
          <w:sz w:val="27"/>
          <w:szCs w:val="27"/>
        </w:rPr>
      </w:pPr>
      <w:r w:rsidRPr="00B06C12">
        <w:rPr>
          <w:sz w:val="27"/>
          <w:szCs w:val="27"/>
        </w:rPr>
        <w:t>Учебный план школы реализует общеобразовательные программы и определяет:</w:t>
      </w:r>
    </w:p>
    <w:p w:rsidR="00765D8E" w:rsidRPr="00B06C12" w:rsidRDefault="00765D8E" w:rsidP="00765D8E">
      <w:pPr>
        <w:numPr>
          <w:ilvl w:val="0"/>
          <w:numId w:val="6"/>
        </w:numPr>
        <w:tabs>
          <w:tab w:val="left" w:pos="-120"/>
          <w:tab w:val="left" w:pos="540"/>
          <w:tab w:val="left" w:pos="960"/>
        </w:tabs>
        <w:overflowPunct w:val="0"/>
        <w:autoSpaceDE w:val="0"/>
        <w:ind w:left="-180" w:right="175" w:firstLine="720"/>
        <w:jc w:val="both"/>
        <w:textAlignment w:val="baseline"/>
        <w:rPr>
          <w:sz w:val="27"/>
          <w:szCs w:val="27"/>
        </w:rPr>
      </w:pPr>
      <w:r w:rsidRPr="00B06C12">
        <w:rPr>
          <w:sz w:val="27"/>
          <w:szCs w:val="27"/>
        </w:rPr>
        <w:t>перечень учебных предметов, обязательных для изучения в начальной, основной общей школе, в соответствии с региональным базисным учебным планом, с Федеральным базисным учебным планом, по которым проводится  оценка их образовательных достижений по итогам учебного года;</w:t>
      </w:r>
    </w:p>
    <w:p w:rsidR="00765D8E" w:rsidRPr="00B06C12" w:rsidRDefault="00765D8E" w:rsidP="00765D8E">
      <w:pPr>
        <w:numPr>
          <w:ilvl w:val="0"/>
          <w:numId w:val="6"/>
        </w:numPr>
        <w:tabs>
          <w:tab w:val="left" w:pos="-120"/>
          <w:tab w:val="left" w:pos="540"/>
          <w:tab w:val="left" w:pos="960"/>
        </w:tabs>
        <w:overflowPunct w:val="0"/>
        <w:autoSpaceDE w:val="0"/>
        <w:ind w:left="-180" w:right="175" w:firstLine="720"/>
        <w:jc w:val="both"/>
        <w:textAlignment w:val="baseline"/>
        <w:rPr>
          <w:sz w:val="27"/>
          <w:szCs w:val="27"/>
        </w:rPr>
      </w:pPr>
      <w:r w:rsidRPr="00B06C12">
        <w:rPr>
          <w:sz w:val="27"/>
          <w:szCs w:val="27"/>
        </w:rPr>
        <w:t>рекомендации по распределению минимального учебного времени между отдельными предметными областями и учебными предметами, основанные на рекомендациях регионального базисного учебного плана, Федерального базисного учебного плана.</w:t>
      </w:r>
    </w:p>
    <w:p w:rsidR="00765D8E" w:rsidRPr="00B06C12" w:rsidRDefault="00765D8E" w:rsidP="002C7835">
      <w:pPr>
        <w:suppressAutoHyphens w:val="0"/>
        <w:ind w:left="-142" w:firstLine="567"/>
        <w:jc w:val="both"/>
        <w:rPr>
          <w:sz w:val="27"/>
          <w:szCs w:val="27"/>
          <w:lang w:eastAsia="ru-RU"/>
        </w:rPr>
      </w:pPr>
      <w:proofErr w:type="gramStart"/>
      <w:r w:rsidRPr="00B06C12">
        <w:rPr>
          <w:sz w:val="27"/>
          <w:szCs w:val="27"/>
          <w:lang w:eastAsia="ru-RU"/>
        </w:rPr>
        <w:t xml:space="preserve">Изучение башкирского языка как государственного в </w:t>
      </w:r>
      <w:r w:rsidRPr="00B06C12">
        <w:rPr>
          <w:sz w:val="27"/>
          <w:szCs w:val="27"/>
        </w:rPr>
        <w:t>МОБУ СОШ им.</w:t>
      </w:r>
      <w:r w:rsidR="00CF0DC7" w:rsidRPr="00B06C12">
        <w:rPr>
          <w:sz w:val="27"/>
          <w:szCs w:val="27"/>
        </w:rPr>
        <w:t xml:space="preserve"> М.Х. Губайдуллина с. Уршакбашкарамалы</w:t>
      </w:r>
      <w:r w:rsidR="00CF0DC7" w:rsidRPr="00B06C12">
        <w:rPr>
          <w:sz w:val="27"/>
          <w:szCs w:val="27"/>
          <w:lang w:eastAsia="ru-RU"/>
        </w:rPr>
        <w:t xml:space="preserve"> </w:t>
      </w:r>
      <w:r w:rsidRPr="00B06C12">
        <w:rPr>
          <w:sz w:val="27"/>
          <w:szCs w:val="27"/>
          <w:lang w:eastAsia="ru-RU"/>
        </w:rPr>
        <w:t>организовано в соответствии с Федеральным Законом от 29.12.2012 № 273-ФЗ «Об образовании в Российской Федерации», Законом Российской Федерации от 25.10.1991 № 1807-1 «О языках народов Российской Федерации», Законом Республики Башкортостан от 01.07.2013 № 696-з «Об образовании  в Республики Башкортостан», Законом Республики Башкортостан от 15.02.1999 №216-з «О языках н</w:t>
      </w:r>
      <w:r w:rsidR="00AB6B87" w:rsidRPr="00B06C12">
        <w:rPr>
          <w:sz w:val="27"/>
          <w:szCs w:val="27"/>
          <w:lang w:eastAsia="ru-RU"/>
        </w:rPr>
        <w:t>ародов Республики</w:t>
      </w:r>
      <w:proofErr w:type="gramEnd"/>
      <w:r w:rsidR="00AB6B87" w:rsidRPr="00B06C12">
        <w:rPr>
          <w:sz w:val="27"/>
          <w:szCs w:val="27"/>
          <w:lang w:eastAsia="ru-RU"/>
        </w:rPr>
        <w:t xml:space="preserve"> Башкортостан» и на основании заявлении родителей и законных представителей.</w:t>
      </w:r>
    </w:p>
    <w:p w:rsidR="00765D8E" w:rsidRPr="00B06C12" w:rsidRDefault="00765D8E" w:rsidP="00765D8E">
      <w:pPr>
        <w:tabs>
          <w:tab w:val="left" w:pos="720"/>
          <w:tab w:val="left" w:pos="960"/>
        </w:tabs>
        <w:overflowPunct w:val="0"/>
        <w:autoSpaceDE w:val="0"/>
        <w:ind w:right="175"/>
        <w:jc w:val="both"/>
        <w:textAlignment w:val="baseline"/>
        <w:rPr>
          <w:sz w:val="27"/>
          <w:szCs w:val="27"/>
        </w:rPr>
      </w:pPr>
    </w:p>
    <w:p w:rsidR="00765D8E" w:rsidRPr="00B06C12" w:rsidRDefault="00765D8E" w:rsidP="000D4FC4">
      <w:pPr>
        <w:tabs>
          <w:tab w:val="left" w:pos="360"/>
          <w:tab w:val="left" w:pos="960"/>
        </w:tabs>
        <w:overflowPunct w:val="0"/>
        <w:autoSpaceDE w:val="0"/>
        <w:ind w:left="-180" w:right="175"/>
        <w:jc w:val="both"/>
        <w:textAlignment w:val="baseline"/>
        <w:rPr>
          <w:sz w:val="27"/>
          <w:szCs w:val="27"/>
        </w:rPr>
      </w:pPr>
      <w:r w:rsidRPr="00B06C12">
        <w:rPr>
          <w:b/>
          <w:sz w:val="27"/>
          <w:szCs w:val="27"/>
        </w:rPr>
        <w:t>Начальное общее образование</w:t>
      </w:r>
      <w:r w:rsidR="009B413F" w:rsidRPr="00B06C12">
        <w:rPr>
          <w:b/>
          <w:sz w:val="27"/>
          <w:szCs w:val="27"/>
        </w:rPr>
        <w:t xml:space="preserve"> </w:t>
      </w:r>
      <w:r w:rsidR="009B413F" w:rsidRPr="00B06C12">
        <w:rPr>
          <w:sz w:val="27"/>
          <w:szCs w:val="27"/>
        </w:rPr>
        <w:t>(ФГОС)</w:t>
      </w:r>
    </w:p>
    <w:p w:rsidR="00765D8E" w:rsidRPr="00B06C12" w:rsidRDefault="00765D8E" w:rsidP="00765D8E">
      <w:pPr>
        <w:tabs>
          <w:tab w:val="left" w:pos="960"/>
        </w:tabs>
        <w:overflowPunct w:val="0"/>
        <w:autoSpaceDE w:val="0"/>
        <w:ind w:right="175"/>
        <w:jc w:val="both"/>
        <w:textAlignment w:val="baseline"/>
        <w:rPr>
          <w:sz w:val="27"/>
          <w:szCs w:val="27"/>
        </w:rPr>
      </w:pPr>
      <w:r w:rsidRPr="00B06C12">
        <w:rPr>
          <w:sz w:val="27"/>
          <w:szCs w:val="27"/>
        </w:rPr>
        <w:t xml:space="preserve">- продолжительность учебного года: </w:t>
      </w:r>
      <w:r w:rsidR="002C7835" w:rsidRPr="00B06C12">
        <w:rPr>
          <w:sz w:val="27"/>
          <w:szCs w:val="27"/>
        </w:rPr>
        <w:t xml:space="preserve">в </w:t>
      </w:r>
      <w:r w:rsidRPr="00B06C12">
        <w:rPr>
          <w:sz w:val="27"/>
          <w:szCs w:val="27"/>
        </w:rPr>
        <w:t>1 класс</w:t>
      </w:r>
      <w:r w:rsidR="002C7835" w:rsidRPr="00B06C12">
        <w:rPr>
          <w:sz w:val="27"/>
          <w:szCs w:val="27"/>
        </w:rPr>
        <w:t>е</w:t>
      </w:r>
      <w:r w:rsidRPr="00B06C12">
        <w:rPr>
          <w:sz w:val="27"/>
          <w:szCs w:val="27"/>
        </w:rPr>
        <w:t xml:space="preserve"> – 3</w:t>
      </w:r>
      <w:r w:rsidR="00CF0DC7" w:rsidRPr="00B06C12">
        <w:rPr>
          <w:sz w:val="27"/>
          <w:szCs w:val="27"/>
        </w:rPr>
        <w:t>3</w:t>
      </w:r>
      <w:r w:rsidRPr="00B06C12">
        <w:rPr>
          <w:sz w:val="27"/>
          <w:szCs w:val="27"/>
        </w:rPr>
        <w:t xml:space="preserve"> учебны</w:t>
      </w:r>
      <w:r w:rsidR="002C7835" w:rsidRPr="00B06C12">
        <w:rPr>
          <w:sz w:val="27"/>
          <w:szCs w:val="27"/>
        </w:rPr>
        <w:t>х</w:t>
      </w:r>
      <w:r w:rsidRPr="00B06C12">
        <w:rPr>
          <w:sz w:val="27"/>
          <w:szCs w:val="27"/>
        </w:rPr>
        <w:t xml:space="preserve"> недел</w:t>
      </w:r>
      <w:r w:rsidR="002C7835" w:rsidRPr="00B06C12">
        <w:rPr>
          <w:sz w:val="27"/>
          <w:szCs w:val="27"/>
        </w:rPr>
        <w:t>ь</w:t>
      </w:r>
      <w:r w:rsidRPr="00B06C12">
        <w:rPr>
          <w:sz w:val="27"/>
          <w:szCs w:val="27"/>
        </w:rPr>
        <w:t>, 2-</w:t>
      </w:r>
      <w:r w:rsidR="00CF0DC7" w:rsidRPr="00B06C12">
        <w:rPr>
          <w:sz w:val="27"/>
          <w:szCs w:val="27"/>
        </w:rPr>
        <w:t xml:space="preserve"> </w:t>
      </w:r>
      <w:r w:rsidRPr="00B06C12">
        <w:rPr>
          <w:sz w:val="27"/>
          <w:szCs w:val="27"/>
        </w:rPr>
        <w:t>4 класс</w:t>
      </w:r>
      <w:r w:rsidR="002C7835" w:rsidRPr="00B06C12">
        <w:rPr>
          <w:sz w:val="27"/>
          <w:szCs w:val="27"/>
        </w:rPr>
        <w:t>ах</w:t>
      </w:r>
      <w:r w:rsidRPr="00B06C12">
        <w:rPr>
          <w:sz w:val="27"/>
          <w:szCs w:val="27"/>
        </w:rPr>
        <w:t xml:space="preserve"> – 34 учебн</w:t>
      </w:r>
      <w:r w:rsidR="002C7835" w:rsidRPr="00B06C12">
        <w:rPr>
          <w:sz w:val="27"/>
          <w:szCs w:val="27"/>
        </w:rPr>
        <w:t>ой</w:t>
      </w:r>
      <w:r w:rsidRPr="00B06C12">
        <w:rPr>
          <w:sz w:val="27"/>
          <w:szCs w:val="27"/>
        </w:rPr>
        <w:t xml:space="preserve"> недел</w:t>
      </w:r>
      <w:r w:rsidR="002C7835" w:rsidRPr="00B06C12">
        <w:rPr>
          <w:sz w:val="27"/>
          <w:szCs w:val="27"/>
        </w:rPr>
        <w:t>и</w:t>
      </w:r>
      <w:r w:rsidRPr="00B06C12">
        <w:rPr>
          <w:sz w:val="27"/>
          <w:szCs w:val="27"/>
        </w:rPr>
        <w:t>;</w:t>
      </w:r>
    </w:p>
    <w:p w:rsidR="00765D8E" w:rsidRPr="00B06C12" w:rsidRDefault="00765D8E" w:rsidP="00765D8E">
      <w:pPr>
        <w:tabs>
          <w:tab w:val="left" w:pos="960"/>
        </w:tabs>
        <w:spacing w:after="200"/>
        <w:ind w:right="175"/>
        <w:contextualSpacing/>
        <w:jc w:val="both"/>
        <w:rPr>
          <w:sz w:val="27"/>
          <w:szCs w:val="27"/>
        </w:rPr>
      </w:pPr>
      <w:r w:rsidRPr="00B06C12">
        <w:rPr>
          <w:sz w:val="27"/>
          <w:szCs w:val="27"/>
        </w:rPr>
        <w:tab/>
        <w:t xml:space="preserve">В соответствии </w:t>
      </w:r>
      <w:r w:rsidR="000D4FC4" w:rsidRPr="00B06C12">
        <w:rPr>
          <w:sz w:val="27"/>
          <w:szCs w:val="27"/>
        </w:rPr>
        <w:t xml:space="preserve">с п.10.10 СанПиН 2.4.2.2821-10 </w:t>
      </w:r>
      <w:r w:rsidRPr="00B06C12">
        <w:rPr>
          <w:sz w:val="27"/>
          <w:szCs w:val="27"/>
        </w:rPr>
        <w:t>обучение в 1-х классах осуществляется с соблюдением следующих дополнительных требований:</w:t>
      </w:r>
    </w:p>
    <w:p w:rsidR="00765D8E" w:rsidRPr="00B06C12" w:rsidRDefault="00765D8E" w:rsidP="00765D8E">
      <w:pPr>
        <w:widowControl w:val="0"/>
        <w:numPr>
          <w:ilvl w:val="0"/>
          <w:numId w:val="2"/>
        </w:numPr>
        <w:spacing w:after="200"/>
        <w:contextualSpacing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учебные занятия проводятся по </w:t>
      </w:r>
      <w:r w:rsidR="002B647F" w:rsidRPr="00B06C12">
        <w:rPr>
          <w:sz w:val="27"/>
          <w:szCs w:val="27"/>
        </w:rPr>
        <w:t>5</w:t>
      </w:r>
      <w:r w:rsidRPr="00B06C12">
        <w:rPr>
          <w:sz w:val="27"/>
          <w:szCs w:val="27"/>
        </w:rPr>
        <w:t>-дневной учебной неделе и только в первую смену;</w:t>
      </w:r>
    </w:p>
    <w:p w:rsidR="00765D8E" w:rsidRPr="00B06C12" w:rsidRDefault="00765D8E" w:rsidP="00765D8E">
      <w:pPr>
        <w:widowControl w:val="0"/>
        <w:numPr>
          <w:ilvl w:val="0"/>
          <w:numId w:val="2"/>
        </w:numPr>
        <w:spacing w:after="200"/>
        <w:contextualSpacing/>
        <w:jc w:val="both"/>
        <w:rPr>
          <w:sz w:val="27"/>
          <w:szCs w:val="27"/>
        </w:rPr>
      </w:pPr>
      <w:r w:rsidRPr="00B06C12">
        <w:rPr>
          <w:sz w:val="27"/>
          <w:szCs w:val="27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45 минут каждый);</w:t>
      </w:r>
    </w:p>
    <w:p w:rsidR="00765D8E" w:rsidRPr="00B06C12" w:rsidRDefault="00765D8E" w:rsidP="00765D8E">
      <w:pPr>
        <w:widowControl w:val="0"/>
        <w:numPr>
          <w:ilvl w:val="0"/>
          <w:numId w:val="2"/>
        </w:numPr>
        <w:spacing w:after="200"/>
        <w:contextualSpacing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рекомендуется организация в середине учебного дня динамической паузы продолжительностью не менее 40 минут; </w:t>
      </w:r>
    </w:p>
    <w:p w:rsidR="00765D8E" w:rsidRPr="00B06C12" w:rsidRDefault="002C7835" w:rsidP="002C7835">
      <w:pPr>
        <w:numPr>
          <w:ilvl w:val="0"/>
          <w:numId w:val="20"/>
        </w:numPr>
        <w:tabs>
          <w:tab w:val="left" w:pos="709"/>
        </w:tabs>
        <w:overflowPunct w:val="0"/>
        <w:autoSpaceDE w:val="0"/>
        <w:ind w:left="709" w:right="175" w:hanging="283"/>
        <w:contextualSpacing/>
        <w:jc w:val="both"/>
        <w:textAlignment w:val="baseline"/>
        <w:rPr>
          <w:sz w:val="27"/>
          <w:szCs w:val="27"/>
        </w:rPr>
      </w:pPr>
      <w:r w:rsidRPr="00B06C12">
        <w:rPr>
          <w:sz w:val="27"/>
          <w:szCs w:val="27"/>
        </w:rPr>
        <w:t>д</w:t>
      </w:r>
      <w:r w:rsidR="00765D8E" w:rsidRPr="00B06C12">
        <w:rPr>
          <w:sz w:val="27"/>
          <w:szCs w:val="27"/>
        </w:rPr>
        <w:t>ля обучающихся 2-</w:t>
      </w:r>
      <w:r w:rsidR="00CF0DC7" w:rsidRPr="00B06C12">
        <w:rPr>
          <w:sz w:val="27"/>
          <w:szCs w:val="27"/>
        </w:rPr>
        <w:t xml:space="preserve"> </w:t>
      </w:r>
      <w:r w:rsidR="00765D8E" w:rsidRPr="00B06C12">
        <w:rPr>
          <w:sz w:val="27"/>
          <w:szCs w:val="27"/>
        </w:rPr>
        <w:t>4 классов – не более 5 уроков п</w:t>
      </w:r>
      <w:r w:rsidRPr="00B06C12">
        <w:rPr>
          <w:sz w:val="27"/>
          <w:szCs w:val="27"/>
        </w:rPr>
        <w:t>ри</w:t>
      </w:r>
      <w:r w:rsidR="00765D8E" w:rsidRPr="00B06C12">
        <w:rPr>
          <w:sz w:val="27"/>
          <w:szCs w:val="27"/>
        </w:rPr>
        <w:t xml:space="preserve"> </w:t>
      </w:r>
      <w:r w:rsidR="0029159C" w:rsidRPr="00B06C12">
        <w:rPr>
          <w:sz w:val="27"/>
          <w:szCs w:val="27"/>
        </w:rPr>
        <w:t>5</w:t>
      </w:r>
      <w:r w:rsidR="00765D8E" w:rsidRPr="00B06C12">
        <w:rPr>
          <w:sz w:val="27"/>
          <w:szCs w:val="27"/>
        </w:rPr>
        <w:t>-ти дневной учебной неделе  (п.10.6.СанПиН 2.4.2.2821-10), продолжительность урока (академический час) во всех 2-</w:t>
      </w:r>
      <w:r w:rsidR="00CF0DC7" w:rsidRPr="00B06C12">
        <w:rPr>
          <w:sz w:val="27"/>
          <w:szCs w:val="27"/>
        </w:rPr>
        <w:t xml:space="preserve"> </w:t>
      </w:r>
      <w:r w:rsidR="00765D8E" w:rsidRPr="00B06C12">
        <w:rPr>
          <w:sz w:val="27"/>
          <w:szCs w:val="27"/>
        </w:rPr>
        <w:t xml:space="preserve">4 классах не должна превышать </w:t>
      </w:r>
      <w:r w:rsidR="00413925" w:rsidRPr="00B06C12">
        <w:rPr>
          <w:sz w:val="27"/>
          <w:szCs w:val="27"/>
        </w:rPr>
        <w:t xml:space="preserve">40- </w:t>
      </w:r>
      <w:r w:rsidR="00765D8E" w:rsidRPr="00B06C12">
        <w:rPr>
          <w:sz w:val="27"/>
          <w:szCs w:val="27"/>
        </w:rPr>
        <w:t>45 минут, за исключением 1 класса (п.10.9 СанПиН 2.4.2.2821-10)</w:t>
      </w:r>
    </w:p>
    <w:p w:rsidR="00765D8E" w:rsidRPr="00B06C12" w:rsidRDefault="00765D8E" w:rsidP="00765D8E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765D8E" w:rsidRPr="00B06C12" w:rsidRDefault="00765D8E" w:rsidP="00765D8E">
      <w:pPr>
        <w:shd w:val="clear" w:color="auto" w:fill="FFFFFF"/>
        <w:suppressAutoHyphens w:val="0"/>
        <w:ind w:firstLine="708"/>
        <w:jc w:val="both"/>
        <w:textAlignment w:val="baseline"/>
        <w:rPr>
          <w:color w:val="000000"/>
          <w:sz w:val="27"/>
          <w:szCs w:val="27"/>
          <w:lang w:eastAsia="ru-RU"/>
        </w:rPr>
      </w:pPr>
      <w:proofErr w:type="gramStart"/>
      <w:r w:rsidRPr="00B06C12">
        <w:rPr>
          <w:sz w:val="27"/>
          <w:szCs w:val="27"/>
          <w:lang w:eastAsia="ru-RU"/>
        </w:rPr>
        <w:t xml:space="preserve">Обязательная часть учебного плана разработана с учётом </w:t>
      </w:r>
      <w:r w:rsidRPr="00B06C12">
        <w:rPr>
          <w:bCs/>
          <w:sz w:val="27"/>
          <w:szCs w:val="27"/>
          <w:lang w:eastAsia="ru-RU"/>
        </w:rPr>
        <w:t xml:space="preserve">Примерной основной образовательной программы начального общего образования и изменений, внесенных </w:t>
      </w:r>
      <w:r w:rsidRPr="00B06C12">
        <w:rPr>
          <w:color w:val="000000"/>
          <w:sz w:val="27"/>
          <w:szCs w:val="27"/>
          <w:lang w:eastAsia="ru-RU"/>
        </w:rPr>
        <w:t xml:space="preserve">Приказом Министерства образования и науки Российской Федерации от 31 декабря 2015 г. № 1576 “О внесении изменений в федеральный </w:t>
      </w:r>
      <w:r w:rsidRPr="00B06C12">
        <w:rPr>
          <w:color w:val="000000"/>
          <w:sz w:val="27"/>
          <w:szCs w:val="27"/>
          <w:lang w:eastAsia="ru-RU"/>
        </w:rPr>
        <w:lastRenderedPageBreak/>
        <w:t>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 373 « Об утверждении и введении в</w:t>
      </w:r>
      <w:proofErr w:type="gramEnd"/>
      <w:r w:rsidRPr="00B06C12">
        <w:rPr>
          <w:color w:val="000000"/>
          <w:sz w:val="27"/>
          <w:szCs w:val="27"/>
          <w:lang w:eastAsia="ru-RU"/>
        </w:rPr>
        <w:t xml:space="preserve"> действие федерального государственного образовательного стандарта начального общего образования». </w:t>
      </w:r>
      <w:r w:rsidRPr="00B06C12">
        <w:rPr>
          <w:sz w:val="27"/>
          <w:szCs w:val="27"/>
          <w:lang w:eastAsia="ru-RU"/>
        </w:rPr>
        <w:t xml:space="preserve">Согласно этим изменениям в учебный план </w:t>
      </w:r>
      <w:r w:rsidR="00CF0DC7" w:rsidRPr="00B06C12">
        <w:rPr>
          <w:bCs/>
          <w:sz w:val="27"/>
          <w:szCs w:val="27"/>
          <w:lang w:eastAsia="ru-RU"/>
        </w:rPr>
        <w:t>в 1</w:t>
      </w:r>
      <w:r w:rsidRPr="00B06C12">
        <w:rPr>
          <w:bCs/>
          <w:sz w:val="27"/>
          <w:szCs w:val="27"/>
          <w:lang w:eastAsia="ru-RU"/>
        </w:rPr>
        <w:t>- 4 классах</w:t>
      </w:r>
      <w:r w:rsidRPr="00B06C12">
        <w:rPr>
          <w:sz w:val="27"/>
          <w:szCs w:val="27"/>
          <w:lang w:eastAsia="ru-RU"/>
        </w:rPr>
        <w:t xml:space="preserve"> включена предметная область «Родной язык и литературное чтение на родном языке», которая изучается через предметы «Родной язык» и «Литературное чтение на родном языке». На</w:t>
      </w:r>
      <w:r w:rsidR="00CF0DC7" w:rsidRPr="00B06C12">
        <w:rPr>
          <w:sz w:val="27"/>
          <w:szCs w:val="27"/>
          <w:lang w:eastAsia="ru-RU"/>
        </w:rPr>
        <w:t xml:space="preserve"> основании заявлений родителей </w:t>
      </w:r>
      <w:r w:rsidRPr="00B06C12">
        <w:rPr>
          <w:sz w:val="27"/>
          <w:szCs w:val="27"/>
          <w:lang w:eastAsia="ru-RU"/>
        </w:rPr>
        <w:t>(законных представителей) обучающихся</w:t>
      </w:r>
      <w:r w:rsidR="00CF0DC7" w:rsidRPr="00B06C12">
        <w:rPr>
          <w:bCs/>
          <w:sz w:val="27"/>
          <w:szCs w:val="27"/>
          <w:lang w:eastAsia="ru-RU"/>
        </w:rPr>
        <w:t xml:space="preserve"> в 1</w:t>
      </w:r>
      <w:r w:rsidRPr="00B06C12">
        <w:rPr>
          <w:bCs/>
          <w:sz w:val="27"/>
          <w:szCs w:val="27"/>
          <w:lang w:eastAsia="ru-RU"/>
        </w:rPr>
        <w:t>- 4 классах</w:t>
      </w:r>
      <w:r w:rsidR="00CF0DC7" w:rsidRPr="00B06C12">
        <w:rPr>
          <w:bCs/>
          <w:sz w:val="27"/>
          <w:szCs w:val="27"/>
          <w:lang w:eastAsia="ru-RU"/>
        </w:rPr>
        <w:t xml:space="preserve"> </w:t>
      </w:r>
      <w:r w:rsidRPr="00B06C12">
        <w:rPr>
          <w:color w:val="000000"/>
          <w:sz w:val="27"/>
          <w:szCs w:val="27"/>
          <w:lang w:eastAsia="ru-RU"/>
        </w:rPr>
        <w:t>могут быть</w:t>
      </w:r>
      <w:r w:rsidR="00AB6B87" w:rsidRPr="00B06C12">
        <w:rPr>
          <w:sz w:val="27"/>
          <w:szCs w:val="27"/>
          <w:lang w:eastAsia="ru-RU"/>
        </w:rPr>
        <w:t xml:space="preserve"> сформированы </w:t>
      </w:r>
      <w:r w:rsidRPr="00B06C12">
        <w:rPr>
          <w:sz w:val="27"/>
          <w:szCs w:val="27"/>
          <w:lang w:eastAsia="ru-RU"/>
        </w:rPr>
        <w:t>следующие учебные группы:</w:t>
      </w:r>
    </w:p>
    <w:p w:rsidR="00765D8E" w:rsidRPr="00B06C12" w:rsidRDefault="00AB6B87" w:rsidP="00765D8E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hanging="11"/>
        <w:jc w:val="both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 xml:space="preserve">группа для изучения </w:t>
      </w:r>
      <w:r w:rsidR="00765D8E" w:rsidRPr="00B06C12">
        <w:rPr>
          <w:sz w:val="27"/>
          <w:szCs w:val="27"/>
          <w:lang w:eastAsia="ru-RU"/>
        </w:rPr>
        <w:t xml:space="preserve">родного </w:t>
      </w:r>
      <w:r w:rsidR="00CF0DC7" w:rsidRPr="00B06C12">
        <w:rPr>
          <w:sz w:val="27"/>
          <w:szCs w:val="27"/>
          <w:lang w:eastAsia="ru-RU"/>
        </w:rPr>
        <w:t>башкирского</w:t>
      </w:r>
      <w:r w:rsidR="00765D8E" w:rsidRPr="00B06C12">
        <w:rPr>
          <w:sz w:val="27"/>
          <w:szCs w:val="27"/>
          <w:lang w:eastAsia="ru-RU"/>
        </w:rPr>
        <w:t xml:space="preserve"> языка;</w:t>
      </w:r>
    </w:p>
    <w:p w:rsidR="00765D8E" w:rsidRPr="00B06C12" w:rsidRDefault="00AB6B87" w:rsidP="00765D8E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hanging="11"/>
        <w:jc w:val="both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 xml:space="preserve">группа для изучения </w:t>
      </w:r>
      <w:r w:rsidR="00765D8E" w:rsidRPr="00B06C12">
        <w:rPr>
          <w:sz w:val="27"/>
          <w:szCs w:val="27"/>
          <w:lang w:eastAsia="ru-RU"/>
        </w:rPr>
        <w:t>родного татарского</w:t>
      </w:r>
      <w:r w:rsidR="00740A2A" w:rsidRPr="00B06C12">
        <w:rPr>
          <w:sz w:val="27"/>
          <w:szCs w:val="27"/>
          <w:lang w:eastAsia="ru-RU"/>
        </w:rPr>
        <w:t xml:space="preserve"> языка</w:t>
      </w:r>
      <w:r w:rsidR="00765D8E" w:rsidRPr="00B06C12">
        <w:rPr>
          <w:sz w:val="27"/>
          <w:szCs w:val="27"/>
          <w:lang w:eastAsia="ru-RU"/>
        </w:rPr>
        <w:t>.</w:t>
      </w:r>
    </w:p>
    <w:p w:rsidR="00765D8E" w:rsidRPr="00B06C12" w:rsidRDefault="00A463C2" w:rsidP="00CF0DC7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 xml:space="preserve">В соответствии с </w:t>
      </w:r>
      <w:r w:rsidR="00765D8E" w:rsidRPr="00B06C12">
        <w:rPr>
          <w:iCs/>
          <w:sz w:val="27"/>
          <w:szCs w:val="27"/>
          <w:lang w:eastAsia="ru-RU"/>
        </w:rPr>
        <w:t xml:space="preserve">СанПиН 2.4.2.2821-10 </w:t>
      </w:r>
      <w:r w:rsidR="00765D8E" w:rsidRPr="00B06C12">
        <w:rPr>
          <w:sz w:val="27"/>
          <w:szCs w:val="27"/>
          <w:lang w:eastAsia="ru-RU"/>
        </w:rPr>
        <w:t>ре</w:t>
      </w:r>
      <w:r w:rsidR="00CF0DC7" w:rsidRPr="00B06C12">
        <w:rPr>
          <w:sz w:val="27"/>
          <w:szCs w:val="27"/>
          <w:lang w:eastAsia="ru-RU"/>
        </w:rPr>
        <w:t xml:space="preserve">комендуется проводить не менее </w:t>
      </w:r>
      <w:r w:rsidR="00765D8E" w:rsidRPr="00B06C12">
        <w:rPr>
          <w:sz w:val="27"/>
          <w:szCs w:val="27"/>
          <w:lang w:eastAsia="ru-RU"/>
        </w:rPr>
        <w:t xml:space="preserve">3-х учебных занятий </w:t>
      </w:r>
      <w:r w:rsidR="003B0177" w:rsidRPr="00B06C12">
        <w:rPr>
          <w:sz w:val="27"/>
          <w:szCs w:val="27"/>
          <w:lang w:eastAsia="ru-RU"/>
        </w:rPr>
        <w:t>по физической культуре</w:t>
      </w:r>
      <w:r w:rsidR="00765D8E" w:rsidRPr="00B06C12">
        <w:rPr>
          <w:sz w:val="27"/>
          <w:szCs w:val="27"/>
          <w:lang w:eastAsia="ru-RU"/>
        </w:rPr>
        <w:t xml:space="preserve"> в неделю (в </w:t>
      </w:r>
      <w:r w:rsidRPr="00B06C12">
        <w:rPr>
          <w:sz w:val="27"/>
          <w:szCs w:val="27"/>
          <w:lang w:eastAsia="ru-RU"/>
        </w:rPr>
        <w:t>связи с этим физическая культура будет изучаться</w:t>
      </w:r>
      <w:r w:rsidR="003B0177" w:rsidRPr="00B06C12">
        <w:rPr>
          <w:sz w:val="27"/>
          <w:szCs w:val="27"/>
          <w:lang w:eastAsia="ru-RU"/>
        </w:rPr>
        <w:t xml:space="preserve"> в</w:t>
      </w:r>
      <w:r w:rsidRPr="00B06C12">
        <w:rPr>
          <w:sz w:val="27"/>
          <w:szCs w:val="27"/>
          <w:lang w:eastAsia="ru-RU"/>
        </w:rPr>
        <w:t xml:space="preserve"> </w:t>
      </w:r>
      <w:r w:rsidR="00765D8E" w:rsidRPr="00B06C12">
        <w:rPr>
          <w:sz w:val="27"/>
          <w:szCs w:val="27"/>
          <w:lang w:eastAsia="ru-RU"/>
        </w:rPr>
        <w:t xml:space="preserve">урочной </w:t>
      </w:r>
      <w:r w:rsidR="003B0177" w:rsidRPr="00B06C12">
        <w:rPr>
          <w:sz w:val="27"/>
          <w:szCs w:val="27"/>
          <w:lang w:eastAsia="ru-RU"/>
        </w:rPr>
        <w:t>форме</w:t>
      </w:r>
      <w:r w:rsidR="00A97691" w:rsidRPr="00B06C12">
        <w:rPr>
          <w:sz w:val="27"/>
          <w:szCs w:val="27"/>
          <w:lang w:eastAsia="ru-RU"/>
        </w:rPr>
        <w:t xml:space="preserve">- </w:t>
      </w:r>
      <w:r w:rsidR="003B0177" w:rsidRPr="00B06C12">
        <w:rPr>
          <w:sz w:val="27"/>
          <w:szCs w:val="27"/>
          <w:lang w:eastAsia="ru-RU"/>
        </w:rPr>
        <w:t xml:space="preserve">2 часа </w:t>
      </w:r>
      <w:r w:rsidR="00765D8E" w:rsidRPr="00B06C12">
        <w:rPr>
          <w:sz w:val="27"/>
          <w:szCs w:val="27"/>
          <w:lang w:eastAsia="ru-RU"/>
        </w:rPr>
        <w:t xml:space="preserve">и </w:t>
      </w:r>
      <w:r w:rsidR="0029159C" w:rsidRPr="00B06C12">
        <w:rPr>
          <w:sz w:val="27"/>
          <w:szCs w:val="27"/>
          <w:lang w:eastAsia="ru-RU"/>
        </w:rPr>
        <w:t xml:space="preserve">1 час </w:t>
      </w:r>
      <w:proofErr w:type="gramStart"/>
      <w:r w:rsidR="0029159C" w:rsidRPr="00B06C12">
        <w:rPr>
          <w:sz w:val="27"/>
          <w:szCs w:val="27"/>
          <w:lang w:eastAsia="ru-RU"/>
        </w:rPr>
        <w:t>в</w:t>
      </w:r>
      <w:proofErr w:type="gramEnd"/>
      <w:r w:rsidR="0029159C" w:rsidRPr="00B06C12">
        <w:rPr>
          <w:sz w:val="27"/>
          <w:szCs w:val="27"/>
          <w:lang w:eastAsia="ru-RU"/>
        </w:rPr>
        <w:t xml:space="preserve"> </w:t>
      </w:r>
      <w:r w:rsidR="00765D8E" w:rsidRPr="00B06C12">
        <w:rPr>
          <w:sz w:val="27"/>
          <w:szCs w:val="27"/>
          <w:lang w:eastAsia="ru-RU"/>
        </w:rPr>
        <w:t xml:space="preserve">внеурочной форме), предусмотренных в объеме общей недельной нагрузки, </w:t>
      </w:r>
      <w:r w:rsidR="00765D8E" w:rsidRPr="00B06C12">
        <w:rPr>
          <w:iCs/>
          <w:sz w:val="27"/>
          <w:szCs w:val="27"/>
          <w:lang w:eastAsia="ru-RU"/>
        </w:rPr>
        <w:t>д</w:t>
      </w:r>
      <w:r w:rsidR="00765D8E" w:rsidRPr="00B06C12">
        <w:rPr>
          <w:sz w:val="27"/>
          <w:szCs w:val="27"/>
          <w:lang w:eastAsia="ru-RU"/>
        </w:rPr>
        <w:t xml:space="preserve">ля удовлетворения биологической потребности в движении независимо от возраста обучающихся. </w:t>
      </w:r>
      <w:r w:rsidR="003B0177" w:rsidRPr="00B06C12">
        <w:rPr>
          <w:sz w:val="27"/>
          <w:szCs w:val="27"/>
          <w:lang w:eastAsia="ru-RU"/>
        </w:rPr>
        <w:t xml:space="preserve"> </w:t>
      </w:r>
    </w:p>
    <w:p w:rsidR="003B0177" w:rsidRPr="00B06C12" w:rsidRDefault="003B0177" w:rsidP="00CF0DC7">
      <w:pPr>
        <w:suppressAutoHyphens w:val="0"/>
        <w:ind w:firstLine="709"/>
        <w:jc w:val="both"/>
        <w:rPr>
          <w:rFonts w:ascii="Arial" w:hAnsi="Arial" w:cs="Arial"/>
          <w:color w:val="FF0000"/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>Предметные области</w:t>
      </w:r>
      <w:r w:rsidR="0015190A" w:rsidRPr="00B06C12">
        <w:rPr>
          <w:sz w:val="27"/>
          <w:szCs w:val="27"/>
          <w:lang w:eastAsia="ru-RU"/>
        </w:rPr>
        <w:t>:</w:t>
      </w:r>
      <w:r w:rsidRPr="00B06C12">
        <w:rPr>
          <w:sz w:val="27"/>
          <w:szCs w:val="27"/>
          <w:lang w:eastAsia="ru-RU"/>
        </w:rPr>
        <w:t xml:space="preserve"> «Родной язык и литературное чтение на родном языке» изучается 2 часа в неделю</w:t>
      </w:r>
      <w:r w:rsidR="0015190A" w:rsidRPr="00B06C12">
        <w:rPr>
          <w:sz w:val="27"/>
          <w:szCs w:val="27"/>
          <w:lang w:eastAsia="ru-RU"/>
        </w:rPr>
        <w:t xml:space="preserve"> (1 час Родной язык и 1 час Литературное чтение на родном языке); «Искусство» 1 час в неделю (Музыка 0,5 часа и 0,5 часа Изобразительное искусство).</w:t>
      </w:r>
    </w:p>
    <w:p w:rsidR="00765D8E" w:rsidRPr="00B06C12" w:rsidRDefault="00765D8E" w:rsidP="00765D8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B06C12">
        <w:rPr>
          <w:bCs/>
          <w:sz w:val="27"/>
          <w:szCs w:val="27"/>
          <w:lang w:eastAsia="ru-RU"/>
        </w:rPr>
        <w:t>В учебный план 4 класса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осуществлялся родителями (законными представителями) обучающихся</w:t>
      </w:r>
      <w:r w:rsidR="00CF0DC7" w:rsidRPr="00B06C12">
        <w:rPr>
          <w:bCs/>
          <w:sz w:val="27"/>
          <w:szCs w:val="27"/>
          <w:lang w:eastAsia="ru-RU"/>
        </w:rPr>
        <w:t xml:space="preserve"> на основании протокола № </w:t>
      </w:r>
      <w:r w:rsidR="00185350" w:rsidRPr="00B06C12">
        <w:rPr>
          <w:bCs/>
          <w:sz w:val="27"/>
          <w:szCs w:val="27"/>
          <w:lang w:eastAsia="ru-RU"/>
        </w:rPr>
        <w:t>4</w:t>
      </w:r>
      <w:r w:rsidR="002B647F" w:rsidRPr="00B06C12">
        <w:rPr>
          <w:bCs/>
          <w:sz w:val="27"/>
          <w:szCs w:val="27"/>
          <w:lang w:eastAsia="ru-RU"/>
        </w:rPr>
        <w:t xml:space="preserve"> от «</w:t>
      </w:r>
      <w:r w:rsidR="00CF0DC7" w:rsidRPr="00B06C12">
        <w:rPr>
          <w:bCs/>
          <w:sz w:val="27"/>
          <w:szCs w:val="27"/>
          <w:lang w:eastAsia="ru-RU"/>
        </w:rPr>
        <w:t>15</w:t>
      </w:r>
      <w:r w:rsidR="002B647F" w:rsidRPr="00B06C12">
        <w:rPr>
          <w:bCs/>
          <w:sz w:val="27"/>
          <w:szCs w:val="27"/>
          <w:lang w:eastAsia="ru-RU"/>
        </w:rPr>
        <w:t>»</w:t>
      </w:r>
      <w:r w:rsidR="00CF0DC7" w:rsidRPr="00B06C12">
        <w:rPr>
          <w:bCs/>
          <w:sz w:val="27"/>
          <w:szCs w:val="27"/>
          <w:lang w:eastAsia="ru-RU"/>
        </w:rPr>
        <w:t xml:space="preserve"> марта</w:t>
      </w:r>
      <w:r w:rsidR="00185350" w:rsidRPr="00B06C12">
        <w:rPr>
          <w:bCs/>
          <w:sz w:val="27"/>
          <w:szCs w:val="27"/>
          <w:lang w:eastAsia="ru-RU"/>
        </w:rPr>
        <w:t xml:space="preserve"> </w:t>
      </w:r>
      <w:r w:rsidR="002B647F" w:rsidRPr="00B06C12">
        <w:rPr>
          <w:bCs/>
          <w:sz w:val="27"/>
          <w:szCs w:val="27"/>
          <w:lang w:eastAsia="ru-RU"/>
        </w:rPr>
        <w:t>2017</w:t>
      </w:r>
      <w:r w:rsidR="00CF0DC7" w:rsidRPr="00B06C12">
        <w:rPr>
          <w:bCs/>
          <w:sz w:val="27"/>
          <w:szCs w:val="27"/>
          <w:lang w:eastAsia="ru-RU"/>
        </w:rPr>
        <w:t xml:space="preserve"> </w:t>
      </w:r>
      <w:r w:rsidR="002B647F" w:rsidRPr="00B06C12">
        <w:rPr>
          <w:bCs/>
          <w:sz w:val="27"/>
          <w:szCs w:val="27"/>
          <w:lang w:eastAsia="ru-RU"/>
        </w:rPr>
        <w:t>г.</w:t>
      </w:r>
      <w:r w:rsidRPr="00B06C12">
        <w:rPr>
          <w:bCs/>
          <w:sz w:val="27"/>
          <w:szCs w:val="27"/>
          <w:lang w:eastAsia="ru-RU"/>
        </w:rPr>
        <w:t xml:space="preserve"> На основании произведенного выбора сформирован</w:t>
      </w:r>
      <w:r w:rsidR="002B647F" w:rsidRPr="00B06C12">
        <w:rPr>
          <w:bCs/>
          <w:sz w:val="27"/>
          <w:szCs w:val="27"/>
          <w:lang w:eastAsia="ru-RU"/>
        </w:rPr>
        <w:t>а</w:t>
      </w:r>
      <w:r w:rsidRPr="00B06C12">
        <w:rPr>
          <w:bCs/>
          <w:sz w:val="27"/>
          <w:szCs w:val="27"/>
          <w:lang w:eastAsia="ru-RU"/>
        </w:rPr>
        <w:t xml:space="preserve"> учебн</w:t>
      </w:r>
      <w:r w:rsidR="002B647F" w:rsidRPr="00B06C12">
        <w:rPr>
          <w:bCs/>
          <w:sz w:val="27"/>
          <w:szCs w:val="27"/>
          <w:lang w:eastAsia="ru-RU"/>
        </w:rPr>
        <w:t>ая</w:t>
      </w:r>
      <w:r w:rsidRPr="00B06C12">
        <w:rPr>
          <w:bCs/>
          <w:sz w:val="27"/>
          <w:szCs w:val="27"/>
          <w:lang w:eastAsia="ru-RU"/>
        </w:rPr>
        <w:t xml:space="preserve"> групп</w:t>
      </w:r>
      <w:r w:rsidR="002B647F" w:rsidRPr="00B06C12">
        <w:rPr>
          <w:bCs/>
          <w:sz w:val="27"/>
          <w:szCs w:val="27"/>
          <w:lang w:eastAsia="ru-RU"/>
        </w:rPr>
        <w:t>а</w:t>
      </w:r>
      <w:r w:rsidR="00CF0DC7" w:rsidRPr="00B06C12">
        <w:rPr>
          <w:bCs/>
          <w:sz w:val="27"/>
          <w:szCs w:val="27"/>
          <w:lang w:eastAsia="ru-RU"/>
        </w:rPr>
        <w:t xml:space="preserve"> </w:t>
      </w:r>
      <w:r w:rsidRPr="00B06C12">
        <w:rPr>
          <w:bCs/>
          <w:i/>
          <w:sz w:val="27"/>
          <w:szCs w:val="27"/>
          <w:lang w:eastAsia="ru-RU"/>
        </w:rPr>
        <w:t>по модул</w:t>
      </w:r>
      <w:r w:rsidR="002B647F" w:rsidRPr="00B06C12">
        <w:rPr>
          <w:bCs/>
          <w:i/>
          <w:sz w:val="27"/>
          <w:szCs w:val="27"/>
          <w:lang w:eastAsia="ru-RU"/>
        </w:rPr>
        <w:t>ю</w:t>
      </w:r>
      <w:r w:rsidR="00CF0DC7" w:rsidRPr="00B06C12">
        <w:rPr>
          <w:bCs/>
          <w:sz w:val="27"/>
          <w:szCs w:val="27"/>
          <w:lang w:eastAsia="ru-RU"/>
        </w:rPr>
        <w:t xml:space="preserve">:  «Основы религиозных культур и </w:t>
      </w:r>
      <w:r w:rsidRPr="00B06C12">
        <w:rPr>
          <w:bCs/>
          <w:sz w:val="27"/>
          <w:szCs w:val="27"/>
          <w:lang w:eastAsia="ru-RU"/>
        </w:rPr>
        <w:t>светской этики».</w:t>
      </w:r>
    </w:p>
    <w:p w:rsidR="006A74F0" w:rsidRPr="00B06C12" w:rsidRDefault="00765D8E" w:rsidP="006A74F0">
      <w:pPr>
        <w:suppressAutoHyphens w:val="0"/>
        <w:ind w:firstLine="708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>Количество учебных занятий за 4 учебных года составляет</w:t>
      </w:r>
      <w:r w:rsidR="00C43BA5" w:rsidRPr="00B06C12">
        <w:rPr>
          <w:sz w:val="27"/>
          <w:szCs w:val="27"/>
          <w:lang w:eastAsia="ru-RU"/>
        </w:rPr>
        <w:t>,</w:t>
      </w:r>
      <w:r w:rsidRPr="00B06C12">
        <w:rPr>
          <w:sz w:val="27"/>
          <w:szCs w:val="27"/>
          <w:lang w:eastAsia="ru-RU"/>
        </w:rPr>
        <w:t xml:space="preserve"> </w:t>
      </w:r>
      <w:r w:rsidR="006A74F0" w:rsidRPr="00B06C12">
        <w:rPr>
          <w:sz w:val="27"/>
          <w:szCs w:val="27"/>
          <w:lang w:eastAsia="ru-RU"/>
        </w:rPr>
        <w:t>предельно</w:t>
      </w:r>
    </w:p>
    <w:p w:rsidR="006A74F0" w:rsidRPr="00B06C12" w:rsidRDefault="006A74F0" w:rsidP="006A74F0">
      <w:pPr>
        <w:suppressAutoHyphens w:val="0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 xml:space="preserve">допустимую аудиторную учебную нагрузку при </w:t>
      </w:r>
      <w:r w:rsidR="003B0177" w:rsidRPr="00B06C12">
        <w:rPr>
          <w:sz w:val="27"/>
          <w:szCs w:val="27"/>
          <w:lang w:eastAsia="ru-RU"/>
        </w:rPr>
        <w:t>5</w:t>
      </w:r>
      <w:r w:rsidRPr="00B06C12">
        <w:rPr>
          <w:sz w:val="27"/>
          <w:szCs w:val="27"/>
          <w:lang w:eastAsia="ru-RU"/>
        </w:rPr>
        <w:t>- дневной учебной неделе</w:t>
      </w:r>
    </w:p>
    <w:p w:rsidR="00765D8E" w:rsidRPr="00B06C12" w:rsidRDefault="00765D8E" w:rsidP="00C43BA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>3</w:t>
      </w:r>
      <w:r w:rsidR="003B0177" w:rsidRPr="00B06C12">
        <w:rPr>
          <w:sz w:val="27"/>
          <w:szCs w:val="27"/>
          <w:lang w:eastAsia="ru-RU"/>
        </w:rPr>
        <w:t>039</w:t>
      </w:r>
      <w:r w:rsidRPr="00B06C12">
        <w:rPr>
          <w:sz w:val="27"/>
          <w:szCs w:val="27"/>
          <w:lang w:eastAsia="ru-RU"/>
        </w:rPr>
        <w:t xml:space="preserve"> </w:t>
      </w:r>
      <w:r w:rsidR="00C43BA5" w:rsidRPr="00B06C12">
        <w:rPr>
          <w:sz w:val="27"/>
          <w:szCs w:val="27"/>
          <w:lang w:eastAsia="ru-RU"/>
        </w:rPr>
        <w:t xml:space="preserve">часов </w:t>
      </w:r>
      <w:r w:rsidRPr="00B06C12">
        <w:rPr>
          <w:sz w:val="27"/>
          <w:szCs w:val="27"/>
          <w:lang w:eastAsia="ru-RU"/>
        </w:rPr>
        <w:t>(не менее 2904 часов и не более 3345 часов).</w:t>
      </w:r>
    </w:p>
    <w:p w:rsidR="00765D8E" w:rsidRPr="00B06C12" w:rsidRDefault="00765D8E" w:rsidP="00765D8E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>Часть учебного плана, формируемая участниками образовательных отношений</w:t>
      </w:r>
      <w:r w:rsidRPr="00B06C12">
        <w:rPr>
          <w:b/>
          <w:sz w:val="27"/>
          <w:szCs w:val="27"/>
          <w:lang w:eastAsia="ru-RU"/>
        </w:rPr>
        <w:t>,</w:t>
      </w:r>
      <w:r w:rsidRPr="00B06C12">
        <w:rPr>
          <w:sz w:val="27"/>
          <w:szCs w:val="27"/>
          <w:lang w:eastAsia="ru-RU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B06C12">
        <w:rPr>
          <w:spacing w:val="2"/>
          <w:sz w:val="27"/>
          <w:szCs w:val="27"/>
          <w:lang w:eastAsia="ru-RU"/>
        </w:rPr>
        <w:t xml:space="preserve">нагрузки </w:t>
      </w:r>
      <w:proofErr w:type="gramStart"/>
      <w:r w:rsidRPr="00B06C12">
        <w:rPr>
          <w:spacing w:val="2"/>
          <w:sz w:val="27"/>
          <w:szCs w:val="27"/>
          <w:lang w:eastAsia="ru-RU"/>
        </w:rPr>
        <w:t>обучающихся</w:t>
      </w:r>
      <w:proofErr w:type="gramEnd"/>
      <w:r w:rsidRPr="00B06C12">
        <w:rPr>
          <w:sz w:val="27"/>
          <w:szCs w:val="27"/>
          <w:lang w:eastAsia="ru-RU"/>
        </w:rPr>
        <w:t xml:space="preserve">, использовано: </w:t>
      </w:r>
    </w:p>
    <w:p w:rsidR="00765D8E" w:rsidRPr="00B06C12" w:rsidRDefault="00A97691" w:rsidP="00C43BA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 xml:space="preserve">по </w:t>
      </w:r>
      <w:r w:rsidR="00374604" w:rsidRPr="00B06C12">
        <w:rPr>
          <w:sz w:val="27"/>
          <w:szCs w:val="27"/>
          <w:lang w:eastAsia="ru-RU"/>
        </w:rPr>
        <w:t>1 час</w:t>
      </w:r>
      <w:r w:rsidRPr="00B06C12">
        <w:rPr>
          <w:sz w:val="27"/>
          <w:szCs w:val="27"/>
          <w:lang w:eastAsia="ru-RU"/>
        </w:rPr>
        <w:t>у</w:t>
      </w:r>
      <w:r w:rsidR="00374604" w:rsidRPr="00B06C12">
        <w:rPr>
          <w:sz w:val="27"/>
          <w:szCs w:val="27"/>
          <w:lang w:eastAsia="ru-RU"/>
        </w:rPr>
        <w:t xml:space="preserve"> в неделю в 2, 3</w:t>
      </w:r>
      <w:r w:rsidR="00765D8E" w:rsidRPr="00B06C12">
        <w:rPr>
          <w:sz w:val="27"/>
          <w:szCs w:val="27"/>
          <w:lang w:eastAsia="ru-RU"/>
        </w:rPr>
        <w:t xml:space="preserve"> классах используется на изучение учебного предмета «Башкирский язык (</w:t>
      </w:r>
      <w:r w:rsidR="00374604" w:rsidRPr="00B06C12">
        <w:rPr>
          <w:sz w:val="27"/>
          <w:szCs w:val="27"/>
          <w:lang w:eastAsia="ru-RU"/>
        </w:rPr>
        <w:t xml:space="preserve">как </w:t>
      </w:r>
      <w:r w:rsidR="00765D8E" w:rsidRPr="00B06C12">
        <w:rPr>
          <w:sz w:val="27"/>
          <w:szCs w:val="27"/>
          <w:lang w:eastAsia="ru-RU"/>
        </w:rPr>
        <w:t>государственный</w:t>
      </w:r>
      <w:r w:rsidR="00374604" w:rsidRPr="00B06C12">
        <w:rPr>
          <w:sz w:val="27"/>
          <w:szCs w:val="27"/>
          <w:lang w:eastAsia="ru-RU"/>
        </w:rPr>
        <w:t xml:space="preserve"> язык Республики Башкортостан</w:t>
      </w:r>
      <w:r w:rsidRPr="00B06C12">
        <w:rPr>
          <w:sz w:val="27"/>
          <w:szCs w:val="27"/>
          <w:lang w:eastAsia="ru-RU"/>
        </w:rPr>
        <w:t>)»;</w:t>
      </w:r>
    </w:p>
    <w:p w:rsidR="00A97691" w:rsidRPr="00B06C12" w:rsidRDefault="00A97691" w:rsidP="00C43BA5">
      <w:pPr>
        <w:suppressAutoHyphens w:val="0"/>
        <w:autoSpaceDE w:val="0"/>
        <w:autoSpaceDN w:val="0"/>
        <w:adjustRightInd w:val="0"/>
        <w:jc w:val="both"/>
        <w:rPr>
          <w:b/>
          <w:sz w:val="27"/>
          <w:szCs w:val="27"/>
          <w:lang w:eastAsia="ru-RU"/>
        </w:rPr>
      </w:pPr>
      <w:r w:rsidRPr="00B06C12">
        <w:rPr>
          <w:sz w:val="27"/>
          <w:szCs w:val="27"/>
          <w:lang w:eastAsia="ru-RU"/>
        </w:rPr>
        <w:t>по 1 часу в  неделю в 2, 3, 4 классах на изучение «Русского языка»; 1 час в неделю в 4 классе на изучение «Литературного чтения»</w:t>
      </w:r>
    </w:p>
    <w:p w:rsidR="00765D8E" w:rsidRDefault="00765D8E" w:rsidP="00765D8E">
      <w:pPr>
        <w:ind w:firstLine="709"/>
        <w:jc w:val="both"/>
        <w:rPr>
          <w:sz w:val="27"/>
          <w:szCs w:val="27"/>
          <w:lang w:val="be-BY"/>
        </w:rPr>
      </w:pPr>
      <w:r w:rsidRPr="00B06C12">
        <w:rPr>
          <w:sz w:val="27"/>
          <w:szCs w:val="27"/>
          <w:lang w:val="be-BY"/>
        </w:rPr>
        <w:t xml:space="preserve">Внеурочная деятельность в 1-4 классах организуется через базовую и оптимизационную модели по следующим направлениям развития личности: спортивно-оздоровительное, </w:t>
      </w:r>
      <w:r w:rsidR="00A97691" w:rsidRPr="00B06C12">
        <w:rPr>
          <w:sz w:val="27"/>
          <w:szCs w:val="27"/>
          <w:lang w:val="be-BY"/>
        </w:rPr>
        <w:t xml:space="preserve">научно- понавательные, </w:t>
      </w:r>
      <w:r w:rsidRPr="00B06C12">
        <w:rPr>
          <w:sz w:val="27"/>
          <w:szCs w:val="27"/>
          <w:lang w:val="be-BY"/>
        </w:rPr>
        <w:t>духовно-нравственное, социальное, общеинтеллектуальное, общекультурное в таких формах как экскурсии, классные часы, внеклассные мероприятия, кружковые занятия, соревнования.</w:t>
      </w:r>
    </w:p>
    <w:p w:rsidR="00FC713A" w:rsidRDefault="00FC713A" w:rsidP="00765D8E">
      <w:pPr>
        <w:ind w:firstLine="709"/>
        <w:jc w:val="both"/>
        <w:rPr>
          <w:sz w:val="27"/>
          <w:szCs w:val="27"/>
          <w:lang w:val="be-BY"/>
        </w:rPr>
      </w:pPr>
    </w:p>
    <w:p w:rsidR="00FC713A" w:rsidRDefault="00FC713A" w:rsidP="00765D8E">
      <w:pPr>
        <w:ind w:firstLine="709"/>
        <w:jc w:val="both"/>
        <w:rPr>
          <w:sz w:val="27"/>
          <w:szCs w:val="27"/>
          <w:lang w:val="be-BY"/>
        </w:rPr>
      </w:pPr>
    </w:p>
    <w:p w:rsidR="00FC713A" w:rsidRDefault="00FC713A" w:rsidP="00765D8E">
      <w:pPr>
        <w:ind w:firstLine="709"/>
        <w:jc w:val="both"/>
        <w:rPr>
          <w:sz w:val="27"/>
          <w:szCs w:val="27"/>
          <w:lang w:val="be-BY"/>
        </w:rPr>
      </w:pPr>
    </w:p>
    <w:p w:rsidR="00FC713A" w:rsidRPr="00B06C12" w:rsidRDefault="00FC713A" w:rsidP="00765D8E">
      <w:pPr>
        <w:ind w:firstLine="709"/>
        <w:jc w:val="both"/>
        <w:rPr>
          <w:sz w:val="27"/>
          <w:szCs w:val="27"/>
        </w:rPr>
      </w:pPr>
    </w:p>
    <w:p w:rsidR="00696BBE" w:rsidRPr="00B06C12" w:rsidRDefault="00696BBE" w:rsidP="00765D8E">
      <w:pPr>
        <w:ind w:left="360"/>
        <w:rPr>
          <w:b/>
          <w:sz w:val="27"/>
          <w:szCs w:val="27"/>
        </w:rPr>
      </w:pPr>
    </w:p>
    <w:p w:rsidR="00765D8E" w:rsidRPr="00B06C12" w:rsidRDefault="00765D8E" w:rsidP="00B06C12">
      <w:pPr>
        <w:numPr>
          <w:ilvl w:val="0"/>
          <w:numId w:val="22"/>
        </w:numPr>
        <w:rPr>
          <w:sz w:val="27"/>
          <w:szCs w:val="27"/>
        </w:rPr>
      </w:pPr>
      <w:r w:rsidRPr="00B06C12">
        <w:rPr>
          <w:sz w:val="27"/>
          <w:szCs w:val="27"/>
        </w:rPr>
        <w:t>Формы промежуточной аттестации.</w:t>
      </w:r>
    </w:p>
    <w:p w:rsidR="00765D8E" w:rsidRPr="00B06C12" w:rsidRDefault="00765D8E" w:rsidP="00765D8E">
      <w:pPr>
        <w:ind w:left="360"/>
        <w:jc w:val="center"/>
        <w:rPr>
          <w:sz w:val="27"/>
          <w:szCs w:val="27"/>
        </w:rPr>
      </w:pPr>
    </w:p>
    <w:p w:rsidR="00765D8E" w:rsidRPr="00B06C12" w:rsidRDefault="00765D8E" w:rsidP="00765D8E">
      <w:pPr>
        <w:ind w:firstLine="708"/>
        <w:jc w:val="both"/>
        <w:rPr>
          <w:sz w:val="27"/>
          <w:szCs w:val="27"/>
        </w:rPr>
      </w:pPr>
      <w:r w:rsidRPr="00B06C12">
        <w:rPr>
          <w:sz w:val="27"/>
          <w:szCs w:val="27"/>
        </w:rPr>
        <w:t xml:space="preserve">Текущему контролю успеваемости подлежат учащиеся 2-11 классов по всем предметам учебного плана по пятибалльной системе оценивания. Текущий контроль учащихся 1 классов осуществляется без фиксации достижений обучающихся в виде отметок по пятибалльной системе. Форму текущего контроля успеваемости во 2-11 классах определяет учитель: оценка устного ответа учащегося, его самостоятельной, практической или лабораторной работы, тематического зачета, тестирования, контрольной работы и др. Контрольные, практические, лабораторные работы, работы по развитию речи, зачёты и самостоятельные работы проводятся учителем в соответствии с календарно-тематическим планированием, представленным в рабочей программе. </w:t>
      </w:r>
    </w:p>
    <w:p w:rsidR="00765D8E" w:rsidRPr="00B06C12" w:rsidRDefault="00765D8E" w:rsidP="00765D8E">
      <w:pPr>
        <w:ind w:firstLine="708"/>
        <w:jc w:val="both"/>
        <w:rPr>
          <w:sz w:val="27"/>
          <w:szCs w:val="27"/>
        </w:rPr>
      </w:pPr>
      <w:proofErr w:type="gramStart"/>
      <w:r w:rsidRPr="00B06C12">
        <w:rPr>
          <w:sz w:val="27"/>
          <w:szCs w:val="27"/>
        </w:rPr>
        <w:t xml:space="preserve">Промежуточная аттестация подразделяется на текущую, включающую в себя поурочное и </w:t>
      </w:r>
      <w:proofErr w:type="spellStart"/>
      <w:r w:rsidRPr="00B06C12">
        <w:rPr>
          <w:sz w:val="27"/>
          <w:szCs w:val="27"/>
        </w:rPr>
        <w:t>почетвертное</w:t>
      </w:r>
      <w:proofErr w:type="spellEnd"/>
      <w:r w:rsidRPr="00B06C12">
        <w:rPr>
          <w:sz w:val="27"/>
          <w:szCs w:val="27"/>
        </w:rPr>
        <w:t xml:space="preserve"> (полугодовое) оценивание результатов образовательной деятельности обучающихся, и годовую - по результатам тестирования, собеседований, контрольных, экзаменационных работ за учебный год.</w:t>
      </w:r>
      <w:proofErr w:type="gramEnd"/>
      <w:r w:rsidRPr="00B06C12">
        <w:rPr>
          <w:sz w:val="27"/>
          <w:szCs w:val="27"/>
        </w:rPr>
        <w:t xml:space="preserve"> Во 2-9 классах промежуточная аттестация осуществляется с выставлением отметок за четверть и год. В 10-11 х классах отметки выставляются за полугодие и год. Годовая промежуточная аттестация может проводиться как письменно, так и устно. Формами проведения письменной аттестации являются: дифференцированный зачет, контрольные работы, диктант, изложение, сочинение, тестирование. Формами проведения устной аттестации являются: дифференцированный зачет; защита творческих и исследовательских проектов; собеседование. Сроки годовой промежуточной аттестации в 201</w:t>
      </w:r>
      <w:r w:rsidR="007C5E88" w:rsidRPr="00B06C12">
        <w:rPr>
          <w:sz w:val="27"/>
          <w:szCs w:val="27"/>
        </w:rPr>
        <w:t>9-20 учебном году: 03 – 25.05.2020</w:t>
      </w:r>
      <w:r w:rsidRPr="00B06C12">
        <w:rPr>
          <w:sz w:val="27"/>
          <w:szCs w:val="27"/>
        </w:rPr>
        <w:t xml:space="preserve"> г.</w:t>
      </w:r>
    </w:p>
    <w:p w:rsidR="00765D8E" w:rsidRPr="00B06C12" w:rsidRDefault="00765D8E" w:rsidP="00765D8E">
      <w:pPr>
        <w:ind w:firstLine="708"/>
        <w:jc w:val="both"/>
        <w:rPr>
          <w:sz w:val="27"/>
          <w:szCs w:val="27"/>
        </w:rPr>
      </w:pPr>
      <w:r w:rsidRPr="00B06C12">
        <w:rPr>
          <w:sz w:val="27"/>
          <w:szCs w:val="27"/>
        </w:rPr>
        <w:t>Выполнение данного учебного плана позволяет реализовывать цели образовательной программы, удовлетворять социальный заказ учащихся и родителей, достигать базового и профильного уровня образовательной подготовки школьников.</w:t>
      </w:r>
    </w:p>
    <w:p w:rsidR="00765D8E" w:rsidRDefault="00765D8E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B06C12" w:rsidRPr="00B06C12" w:rsidRDefault="00B06C12" w:rsidP="00765D8E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</w:p>
    <w:p w:rsidR="00D75928" w:rsidRPr="00B06C12" w:rsidRDefault="00D75928" w:rsidP="00D75928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B06C12">
        <w:rPr>
          <w:rFonts w:ascii="Times New Roman" w:hAnsi="Times New Roman" w:cs="Times New Roman"/>
          <w:sz w:val="27"/>
          <w:szCs w:val="27"/>
        </w:rPr>
        <w:t>Недельный учебный план начального общего образования для 1-4 классов</w:t>
      </w:r>
    </w:p>
    <w:p w:rsidR="00D75928" w:rsidRPr="00B06C12" w:rsidRDefault="00D75928" w:rsidP="00D75928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B06C12">
        <w:rPr>
          <w:rFonts w:ascii="Times New Roman" w:hAnsi="Times New Roman" w:cs="Times New Roman"/>
          <w:sz w:val="27"/>
          <w:szCs w:val="27"/>
        </w:rPr>
        <w:t>(</w:t>
      </w:r>
      <w:r w:rsidR="00EB7E5B" w:rsidRPr="00B06C12">
        <w:rPr>
          <w:rFonts w:ascii="Times New Roman" w:hAnsi="Times New Roman" w:cs="Times New Roman"/>
          <w:sz w:val="27"/>
          <w:szCs w:val="27"/>
        </w:rPr>
        <w:t>пя</w:t>
      </w:r>
      <w:r w:rsidRPr="00B06C12">
        <w:rPr>
          <w:rFonts w:ascii="Times New Roman" w:hAnsi="Times New Roman" w:cs="Times New Roman"/>
          <w:sz w:val="27"/>
          <w:szCs w:val="27"/>
        </w:rPr>
        <w:t>тидневная учебная неделя)</w:t>
      </w:r>
    </w:p>
    <w:p w:rsidR="00985366" w:rsidRPr="00B06C12" w:rsidRDefault="00985366" w:rsidP="00985366">
      <w:pPr>
        <w:ind w:right="15"/>
        <w:rPr>
          <w:sz w:val="27"/>
          <w:szCs w:val="27"/>
        </w:rPr>
      </w:pPr>
    </w:p>
    <w:p w:rsidR="00985366" w:rsidRPr="00B06C12" w:rsidRDefault="00985366" w:rsidP="00985366">
      <w:pPr>
        <w:tabs>
          <w:tab w:val="left" w:pos="-60"/>
        </w:tabs>
        <w:spacing w:line="276" w:lineRule="auto"/>
        <w:ind w:left="-15" w:right="-285" w:firstLine="15"/>
        <w:jc w:val="center"/>
        <w:rPr>
          <w:bCs/>
          <w:sz w:val="27"/>
          <w:szCs w:val="27"/>
        </w:rPr>
      </w:pPr>
      <w:r w:rsidRPr="00B06C12">
        <w:rPr>
          <w:sz w:val="27"/>
          <w:szCs w:val="27"/>
        </w:rPr>
        <w:t xml:space="preserve"> </w:t>
      </w:r>
      <w:r w:rsidR="00152315" w:rsidRPr="00B06C12">
        <w:rPr>
          <w:sz w:val="27"/>
          <w:szCs w:val="27"/>
        </w:rPr>
        <w:t>ФГОС</w:t>
      </w:r>
    </w:p>
    <w:tbl>
      <w:tblPr>
        <w:tblW w:w="10025" w:type="dxa"/>
        <w:tblInd w:w="203" w:type="dxa"/>
        <w:tblLayout w:type="fixed"/>
        <w:tblCellMar>
          <w:right w:w="227" w:type="dxa"/>
        </w:tblCellMar>
        <w:tblLook w:val="0000" w:firstRow="0" w:lastRow="0" w:firstColumn="0" w:lastColumn="0" w:noHBand="0" w:noVBand="0"/>
      </w:tblPr>
      <w:tblGrid>
        <w:gridCol w:w="2734"/>
        <w:gridCol w:w="3339"/>
        <w:gridCol w:w="695"/>
        <w:gridCol w:w="709"/>
        <w:gridCol w:w="710"/>
        <w:gridCol w:w="724"/>
        <w:gridCol w:w="1114"/>
      </w:tblGrid>
      <w:tr w:rsidR="00985366" w:rsidRPr="00B06C12" w:rsidTr="001D4B1B">
        <w:trPr>
          <w:cantSplit/>
          <w:trHeight w:val="473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bCs/>
                <w:sz w:val="27"/>
                <w:szCs w:val="27"/>
              </w:rPr>
            </w:pPr>
            <w:r w:rsidRPr="00B06C12">
              <w:rPr>
                <w:bCs/>
                <w:sz w:val="27"/>
                <w:szCs w:val="27"/>
              </w:rPr>
              <w:t xml:space="preserve">Предметные  </w:t>
            </w:r>
          </w:p>
          <w:p w:rsidR="00985366" w:rsidRPr="00B06C12" w:rsidRDefault="00985366" w:rsidP="0067279C">
            <w:pPr>
              <w:spacing w:line="276" w:lineRule="auto"/>
              <w:rPr>
                <w:bCs/>
                <w:sz w:val="27"/>
                <w:szCs w:val="27"/>
              </w:rPr>
            </w:pPr>
            <w:r w:rsidRPr="00B06C12">
              <w:rPr>
                <w:bCs/>
                <w:sz w:val="27"/>
                <w:szCs w:val="27"/>
              </w:rPr>
              <w:t>области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bCs/>
                <w:sz w:val="27"/>
                <w:szCs w:val="27"/>
              </w:rPr>
            </w:pPr>
            <w:r w:rsidRPr="00B06C12">
              <w:rPr>
                <w:bCs/>
                <w:sz w:val="27"/>
                <w:szCs w:val="27"/>
              </w:rPr>
              <w:t>Учебные предметы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rFonts w:eastAsia="Times New Roman CYR"/>
                <w:bCs/>
                <w:sz w:val="27"/>
                <w:szCs w:val="27"/>
              </w:rPr>
            </w:pPr>
            <w:r w:rsidRPr="00B06C12">
              <w:rPr>
                <w:bCs/>
                <w:sz w:val="27"/>
                <w:szCs w:val="27"/>
              </w:rPr>
              <w:t xml:space="preserve">Количество часов </w:t>
            </w:r>
          </w:p>
          <w:p w:rsidR="00985366" w:rsidRPr="00B06C12" w:rsidRDefault="00985366" w:rsidP="0067279C">
            <w:pPr>
              <w:snapToGrid w:val="0"/>
              <w:spacing w:line="276" w:lineRule="auto"/>
              <w:rPr>
                <w:bCs/>
                <w:sz w:val="27"/>
                <w:szCs w:val="27"/>
              </w:rPr>
            </w:pPr>
            <w:r w:rsidRPr="00B06C12">
              <w:rPr>
                <w:rFonts w:eastAsia="Times New Roman CYR"/>
                <w:bCs/>
                <w:sz w:val="27"/>
                <w:szCs w:val="27"/>
              </w:rPr>
              <w:t xml:space="preserve"> </w:t>
            </w:r>
            <w:r w:rsidRPr="00B06C12">
              <w:rPr>
                <w:bCs/>
                <w:sz w:val="27"/>
                <w:szCs w:val="27"/>
              </w:rPr>
              <w:t>в неделю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bCs/>
                <w:sz w:val="27"/>
                <w:szCs w:val="27"/>
              </w:rPr>
              <w:t xml:space="preserve">Всего </w:t>
            </w:r>
          </w:p>
        </w:tc>
      </w:tr>
      <w:tr w:rsidR="00985366" w:rsidRPr="00B06C12" w:rsidTr="001D4B1B">
        <w:trPr>
          <w:cantSplit/>
          <w:trHeight w:val="472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366" w:rsidRPr="00B06C12" w:rsidRDefault="00985366" w:rsidP="0067279C">
            <w:pPr>
              <w:snapToGrid w:val="0"/>
              <w:rPr>
                <w:rFonts w:eastAsia="Calibri"/>
                <w:bCs/>
                <w:sz w:val="27"/>
                <w:szCs w:val="27"/>
                <w:lang w:eastAsia="ar-SA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366" w:rsidRPr="00B06C12" w:rsidRDefault="00985366" w:rsidP="0067279C">
            <w:pPr>
              <w:snapToGrid w:val="0"/>
              <w:rPr>
                <w:rFonts w:eastAsia="Calibri"/>
                <w:bCs/>
                <w:sz w:val="27"/>
                <w:szCs w:val="27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B06C12">
              <w:rPr>
                <w:b/>
                <w:bCs/>
                <w:sz w:val="27"/>
                <w:szCs w:val="27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B06C12">
              <w:rPr>
                <w:b/>
                <w:bCs/>
                <w:sz w:val="27"/>
                <w:szCs w:val="27"/>
                <w:lang w:val="en-US"/>
              </w:rPr>
              <w:t>II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B06C12">
              <w:rPr>
                <w:b/>
                <w:bCs/>
                <w:sz w:val="27"/>
                <w:szCs w:val="27"/>
                <w:lang w:val="en-US"/>
              </w:rPr>
              <w:t>III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sz w:val="27"/>
                <w:szCs w:val="27"/>
                <w:lang w:eastAsia="ar-SA"/>
              </w:rPr>
            </w:pPr>
            <w:r w:rsidRPr="00B06C12">
              <w:rPr>
                <w:b/>
                <w:bCs/>
                <w:sz w:val="27"/>
                <w:szCs w:val="27"/>
                <w:lang w:val="en-US"/>
              </w:rPr>
              <w:t>IV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66" w:rsidRPr="00B06C12" w:rsidRDefault="00985366" w:rsidP="0067279C">
            <w:pPr>
              <w:snapToGrid w:val="0"/>
              <w:rPr>
                <w:rFonts w:eastAsia="Calibri"/>
                <w:b/>
                <w:bCs/>
                <w:sz w:val="27"/>
                <w:szCs w:val="27"/>
                <w:lang w:eastAsia="ar-SA"/>
              </w:rPr>
            </w:pPr>
          </w:p>
        </w:tc>
      </w:tr>
      <w:tr w:rsidR="00985366" w:rsidRPr="00B06C12" w:rsidTr="001D4B1B">
        <w:trPr>
          <w:cantSplit/>
          <w:trHeight w:val="57"/>
        </w:trPr>
        <w:tc>
          <w:tcPr>
            <w:tcW w:w="1002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Обязательная часть</w:t>
            </w:r>
          </w:p>
        </w:tc>
      </w:tr>
      <w:tr w:rsidR="00985366" w:rsidRPr="00B06C12" w:rsidTr="001D4B1B">
        <w:trPr>
          <w:cantSplit/>
          <w:trHeight w:val="57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Русский язык и литературное чтение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 xml:space="preserve">Русский язык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  <w:lang w:val="en-US"/>
              </w:rPr>
              <w:t>19</w:t>
            </w:r>
          </w:p>
        </w:tc>
      </w:tr>
      <w:tr w:rsidR="00985366" w:rsidRPr="00B06C12" w:rsidTr="001D4B1B">
        <w:trPr>
          <w:cantSplit/>
          <w:trHeight w:val="57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5366" w:rsidRPr="00B06C12" w:rsidRDefault="00985366" w:rsidP="0067279C">
            <w:pPr>
              <w:snapToGrid w:val="0"/>
              <w:rPr>
                <w:rFonts w:eastAsia="Calibri"/>
                <w:sz w:val="27"/>
                <w:szCs w:val="27"/>
                <w:lang w:eastAsia="ar-SA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Литературное чтение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  <w:lang w:val="en-US"/>
              </w:rPr>
              <w:t>11</w:t>
            </w:r>
          </w:p>
        </w:tc>
      </w:tr>
      <w:tr w:rsidR="00985366" w:rsidRPr="00B06C12" w:rsidTr="001D4B1B">
        <w:trPr>
          <w:cantSplit/>
          <w:trHeight w:val="315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366" w:rsidRPr="00B06C12" w:rsidRDefault="00985366" w:rsidP="0067279C">
            <w:pPr>
              <w:snapToGrid w:val="0"/>
              <w:rPr>
                <w:rFonts w:eastAsia="Calibri"/>
                <w:sz w:val="27"/>
                <w:szCs w:val="27"/>
                <w:lang w:eastAsia="ar-SA"/>
              </w:rPr>
            </w:pPr>
            <w:r w:rsidRPr="00B06C12">
              <w:rPr>
                <w:sz w:val="27"/>
                <w:szCs w:val="27"/>
              </w:rPr>
              <w:t>Родной язык и литературное чтение на родном языке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 xml:space="preserve">Родной язык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5</w:t>
            </w:r>
          </w:p>
        </w:tc>
      </w:tr>
      <w:tr w:rsidR="00985366" w:rsidRPr="00B06C12" w:rsidTr="001D4B1B">
        <w:trPr>
          <w:cantSplit/>
          <w:trHeight w:val="559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Литературное чтение на родном языке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4</w:t>
            </w:r>
          </w:p>
        </w:tc>
      </w:tr>
      <w:tr w:rsidR="00985366" w:rsidRPr="00B06C12" w:rsidTr="001D4B1B">
        <w:trPr>
          <w:cantSplit/>
          <w:trHeight w:val="57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366" w:rsidRPr="00B06C12" w:rsidRDefault="00985366" w:rsidP="0067279C">
            <w:pPr>
              <w:snapToGrid w:val="0"/>
              <w:rPr>
                <w:rFonts w:eastAsia="Calibri"/>
                <w:sz w:val="27"/>
                <w:szCs w:val="27"/>
                <w:lang w:eastAsia="ar-SA"/>
              </w:rPr>
            </w:pPr>
            <w:r w:rsidRPr="00B06C12">
              <w:rPr>
                <w:rFonts w:eastAsia="Calibri"/>
                <w:sz w:val="27"/>
                <w:szCs w:val="27"/>
                <w:lang w:eastAsia="ar-SA"/>
              </w:rPr>
              <w:t>Иностранный язык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Иностранный язык (англ.)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6</w:t>
            </w:r>
          </w:p>
        </w:tc>
      </w:tr>
      <w:tr w:rsidR="00985366" w:rsidRPr="00B06C12" w:rsidTr="001D4B1B">
        <w:trPr>
          <w:trHeight w:val="57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 xml:space="preserve">Математика </w:t>
            </w:r>
          </w:p>
          <w:p w:rsidR="00985366" w:rsidRPr="00B06C12" w:rsidRDefault="00985366" w:rsidP="0067279C">
            <w:pPr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и информатика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 xml:space="preserve">Математика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  <w:lang w:val="en-US"/>
              </w:rPr>
              <w:t>16</w:t>
            </w:r>
          </w:p>
        </w:tc>
      </w:tr>
      <w:tr w:rsidR="00985366" w:rsidRPr="00B06C12" w:rsidTr="001D4B1B">
        <w:trPr>
          <w:trHeight w:val="57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ind w:right="-143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 xml:space="preserve">Обществознание </w:t>
            </w:r>
          </w:p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и естествознание</w:t>
            </w:r>
          </w:p>
          <w:p w:rsidR="00B94DDD" w:rsidRPr="00B06C12" w:rsidRDefault="00B94DDD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  <w:lang w:eastAsia="ru-RU"/>
              </w:rPr>
              <w:t>(Окружающий мир)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Окружающий мир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  <w:lang w:val="en-US"/>
              </w:rPr>
              <w:t>8</w:t>
            </w:r>
          </w:p>
        </w:tc>
      </w:tr>
      <w:tr w:rsidR="00985366" w:rsidRPr="00B06C12" w:rsidTr="001D4B1B">
        <w:trPr>
          <w:trHeight w:val="57"/>
        </w:trPr>
        <w:tc>
          <w:tcPr>
            <w:tcW w:w="2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ind w:right="-143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Основы религиозных культур и светской этики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Основы религиозных культур и светской этики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-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</w:tr>
      <w:tr w:rsidR="00985366" w:rsidRPr="00B06C12" w:rsidTr="001D4B1B">
        <w:trPr>
          <w:cantSplit/>
          <w:trHeight w:val="57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 xml:space="preserve">Искусство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Музыка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29159C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29159C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0</w:t>
            </w:r>
            <w:r w:rsidRPr="00B06C12">
              <w:rPr>
                <w:sz w:val="27"/>
                <w:szCs w:val="27"/>
                <w:lang w:val="en-US"/>
              </w:rPr>
              <w:t>,</w:t>
            </w:r>
            <w:r w:rsidRPr="00B06C12">
              <w:rPr>
                <w:sz w:val="27"/>
                <w:szCs w:val="27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29159C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0,5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29159C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2,5</w:t>
            </w:r>
          </w:p>
        </w:tc>
      </w:tr>
      <w:tr w:rsidR="00985366" w:rsidRPr="00B06C12" w:rsidTr="001D4B1B">
        <w:trPr>
          <w:cantSplit/>
          <w:trHeight w:val="57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366" w:rsidRPr="00B06C12" w:rsidRDefault="00985366" w:rsidP="0067279C">
            <w:pPr>
              <w:snapToGrid w:val="0"/>
              <w:rPr>
                <w:rFonts w:eastAsia="Calibri"/>
                <w:sz w:val="27"/>
                <w:szCs w:val="27"/>
                <w:lang w:eastAsia="ar-SA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Изобразительное искусство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29159C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29159C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0,5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29159C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0,5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29159C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2,5</w:t>
            </w:r>
          </w:p>
        </w:tc>
      </w:tr>
      <w:tr w:rsidR="00985366" w:rsidRPr="00B06C12" w:rsidTr="001D4B1B">
        <w:trPr>
          <w:trHeight w:val="57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 xml:space="preserve">Технология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 xml:space="preserve">Технология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  <w:lang w:val="en-US"/>
              </w:rPr>
              <w:t>4</w:t>
            </w:r>
          </w:p>
        </w:tc>
      </w:tr>
      <w:tr w:rsidR="00985366" w:rsidRPr="00B06C12" w:rsidTr="001D4B1B">
        <w:trPr>
          <w:trHeight w:val="57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Физическая культура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9</w:t>
            </w:r>
          </w:p>
        </w:tc>
      </w:tr>
      <w:tr w:rsidR="00985366" w:rsidRPr="00B06C12" w:rsidTr="001D4B1B">
        <w:trPr>
          <w:trHeight w:val="57"/>
        </w:trPr>
        <w:tc>
          <w:tcPr>
            <w:tcW w:w="100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jc w:val="center"/>
              <w:rPr>
                <w:sz w:val="27"/>
                <w:szCs w:val="27"/>
              </w:rPr>
            </w:pPr>
            <w:r w:rsidRPr="00B06C12">
              <w:rPr>
                <w:b/>
                <w:i/>
                <w:sz w:val="27"/>
                <w:szCs w:val="27"/>
              </w:rPr>
              <w:t>Часть, формируемая участниками образовательных отношений</w:t>
            </w:r>
          </w:p>
        </w:tc>
      </w:tr>
      <w:tr w:rsidR="00985366" w:rsidRPr="00B06C12" w:rsidTr="001D4B1B">
        <w:trPr>
          <w:trHeight w:val="57"/>
        </w:trPr>
        <w:tc>
          <w:tcPr>
            <w:tcW w:w="6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Башкирский язык (гос.)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sz w:val="27"/>
                <w:szCs w:val="27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  <w:lang w:val="en-US"/>
              </w:rPr>
              <w:t>2</w:t>
            </w:r>
          </w:p>
        </w:tc>
      </w:tr>
      <w:tr w:rsidR="00716A81" w:rsidRPr="00B06C12" w:rsidTr="001D4B1B">
        <w:trPr>
          <w:trHeight w:val="57"/>
        </w:trPr>
        <w:tc>
          <w:tcPr>
            <w:tcW w:w="6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Русский язык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3</w:t>
            </w:r>
          </w:p>
        </w:tc>
      </w:tr>
      <w:tr w:rsidR="00716A81" w:rsidRPr="00B06C12" w:rsidTr="001D4B1B">
        <w:trPr>
          <w:trHeight w:val="57"/>
        </w:trPr>
        <w:tc>
          <w:tcPr>
            <w:tcW w:w="6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Литературное чтение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</w:tr>
      <w:tr w:rsidR="00985366" w:rsidRPr="00B06C12" w:rsidTr="001D4B1B">
        <w:trPr>
          <w:trHeight w:val="57"/>
        </w:trPr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06C12">
              <w:rPr>
                <w:b/>
                <w:sz w:val="27"/>
                <w:szCs w:val="27"/>
              </w:rPr>
              <w:t xml:space="preserve">Итого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06C12">
              <w:rPr>
                <w:b/>
                <w:sz w:val="27"/>
                <w:szCs w:val="27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1D4B1B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06C12">
              <w:rPr>
                <w:b/>
                <w:sz w:val="27"/>
                <w:szCs w:val="27"/>
              </w:rPr>
              <w:t>2</w:t>
            </w:r>
            <w:r w:rsidR="001D4B1B" w:rsidRPr="00B06C12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1D4B1B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06C12">
              <w:rPr>
                <w:b/>
                <w:sz w:val="27"/>
                <w:szCs w:val="27"/>
                <w:lang w:val="en-US"/>
              </w:rPr>
              <w:t>2</w:t>
            </w:r>
            <w:r w:rsidR="001D4B1B" w:rsidRPr="00B06C12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1D4B1B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06C12">
              <w:rPr>
                <w:b/>
                <w:sz w:val="27"/>
                <w:szCs w:val="27"/>
                <w:lang w:val="en-US"/>
              </w:rPr>
              <w:t>2</w:t>
            </w:r>
            <w:r w:rsidR="001D4B1B" w:rsidRPr="00B06C12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b/>
                <w:sz w:val="27"/>
                <w:szCs w:val="27"/>
              </w:rPr>
              <w:t>90</w:t>
            </w:r>
          </w:p>
        </w:tc>
      </w:tr>
      <w:tr w:rsidR="00985366" w:rsidRPr="00B06C12" w:rsidTr="00716A81">
        <w:trPr>
          <w:trHeight w:val="57"/>
        </w:trPr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 xml:space="preserve">Максимально допустимая недельная учебная   </w:t>
            </w:r>
          </w:p>
          <w:p w:rsidR="00985366" w:rsidRPr="00B06C12" w:rsidRDefault="00985366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нагрузка при 5-дневной учебной неделе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  <w:p w:rsidR="00985366" w:rsidRPr="00B06C12" w:rsidRDefault="00985366" w:rsidP="0067279C">
            <w:pPr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B06C12">
              <w:rPr>
                <w:rFonts w:eastAsia="Times New Roman CYR"/>
                <w:sz w:val="27"/>
                <w:szCs w:val="27"/>
              </w:rPr>
              <w:t xml:space="preserve"> </w:t>
            </w:r>
            <w:r w:rsidR="001D4B1B" w:rsidRPr="00B06C12">
              <w:rPr>
                <w:rFonts w:eastAsia="Times New Roman CYR"/>
                <w:sz w:val="27"/>
                <w:szCs w:val="27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</w:p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rFonts w:eastAsia="Times New Roman CYR"/>
                <w:sz w:val="27"/>
                <w:szCs w:val="27"/>
                <w:lang w:val="en-US"/>
              </w:rPr>
              <w:t xml:space="preserve"> </w:t>
            </w:r>
            <w:r w:rsidR="001D4B1B" w:rsidRPr="00B06C12">
              <w:rPr>
                <w:rFonts w:eastAsia="Times New Roman CYR"/>
                <w:sz w:val="27"/>
                <w:szCs w:val="27"/>
              </w:rPr>
              <w:t>23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1B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66" w:rsidRPr="00B06C12" w:rsidRDefault="00985366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</w:p>
          <w:p w:rsidR="00985366" w:rsidRPr="00B06C12" w:rsidRDefault="001D4B1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90</w:t>
            </w:r>
          </w:p>
        </w:tc>
      </w:tr>
      <w:tr w:rsidR="00E83B9B" w:rsidRPr="00B06C12" w:rsidTr="00A97691">
        <w:trPr>
          <w:trHeight w:val="57"/>
        </w:trPr>
        <w:tc>
          <w:tcPr>
            <w:tcW w:w="10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B9B" w:rsidRPr="00B06C12" w:rsidRDefault="00E83B9B" w:rsidP="0067279C">
            <w:pPr>
              <w:snapToGrid w:val="0"/>
              <w:spacing w:line="276" w:lineRule="auto"/>
              <w:jc w:val="center"/>
              <w:rPr>
                <w:b/>
                <w:i/>
                <w:sz w:val="27"/>
                <w:szCs w:val="27"/>
              </w:rPr>
            </w:pPr>
            <w:r w:rsidRPr="00B06C12">
              <w:rPr>
                <w:b/>
                <w:i/>
                <w:sz w:val="27"/>
                <w:szCs w:val="27"/>
              </w:rPr>
              <w:t>Внеурочная деятельность</w:t>
            </w:r>
          </w:p>
        </w:tc>
      </w:tr>
      <w:tr w:rsidR="00716A81" w:rsidRPr="00B06C12" w:rsidTr="00E83B9B">
        <w:trPr>
          <w:trHeight w:val="57"/>
        </w:trPr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E83B9B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Спортивн</w:t>
            </w:r>
            <w:proofErr w:type="gramStart"/>
            <w:r w:rsidRPr="00B06C12">
              <w:rPr>
                <w:sz w:val="27"/>
                <w:szCs w:val="27"/>
              </w:rPr>
              <w:t>о-</w:t>
            </w:r>
            <w:proofErr w:type="gramEnd"/>
            <w:r w:rsidRPr="00B06C12">
              <w:rPr>
                <w:sz w:val="27"/>
                <w:szCs w:val="27"/>
              </w:rPr>
              <w:t xml:space="preserve"> оздоровительная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716A81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A81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A81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3</w:t>
            </w:r>
          </w:p>
        </w:tc>
      </w:tr>
      <w:tr w:rsidR="00E83B9B" w:rsidRPr="00B06C12" w:rsidTr="00E83B9B">
        <w:trPr>
          <w:trHeight w:val="57"/>
        </w:trPr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83B9B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Социальная деятельность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83B9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B9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3</w:t>
            </w:r>
          </w:p>
        </w:tc>
      </w:tr>
      <w:tr w:rsidR="00E83B9B" w:rsidRPr="00B06C12" w:rsidTr="00EB7E5B">
        <w:trPr>
          <w:trHeight w:val="57"/>
        </w:trPr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83B9B" w:rsidP="0067279C">
            <w:pPr>
              <w:snapToGrid w:val="0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Научн</w:t>
            </w:r>
            <w:proofErr w:type="gramStart"/>
            <w:r w:rsidRPr="00B06C12">
              <w:rPr>
                <w:sz w:val="27"/>
                <w:szCs w:val="27"/>
              </w:rPr>
              <w:t>о-</w:t>
            </w:r>
            <w:proofErr w:type="gramEnd"/>
            <w:r w:rsidRPr="00B06C12">
              <w:rPr>
                <w:sz w:val="27"/>
                <w:szCs w:val="27"/>
              </w:rPr>
              <w:t xml:space="preserve"> </w:t>
            </w:r>
            <w:r w:rsidR="007359E5" w:rsidRPr="00B06C12">
              <w:rPr>
                <w:sz w:val="27"/>
                <w:szCs w:val="27"/>
              </w:rPr>
              <w:t>познавательная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83B9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B9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B9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3</w:t>
            </w:r>
          </w:p>
        </w:tc>
      </w:tr>
      <w:tr w:rsidR="00EB7E5B" w:rsidRPr="00B06C12" w:rsidTr="001D4B1B">
        <w:trPr>
          <w:trHeight w:val="57"/>
        </w:trPr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E5B" w:rsidRPr="00B06C12" w:rsidRDefault="00EB7E5B" w:rsidP="0067279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E5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E5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E5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E5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7E5B" w:rsidRPr="00B06C12" w:rsidRDefault="00EB7E5B" w:rsidP="0067279C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B06C12">
              <w:rPr>
                <w:sz w:val="27"/>
                <w:szCs w:val="27"/>
              </w:rPr>
              <w:t>99</w:t>
            </w:r>
          </w:p>
        </w:tc>
      </w:tr>
    </w:tbl>
    <w:p w:rsidR="00533818" w:rsidRPr="00B06C12" w:rsidRDefault="00533818" w:rsidP="00FC713A">
      <w:pPr>
        <w:pStyle w:val="Heading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533818" w:rsidRPr="00B06C12" w:rsidSect="00CE12E0">
      <w:footerReference w:type="default" r:id="rId9"/>
      <w:pgSz w:w="11906" w:h="16838"/>
      <w:pgMar w:top="426" w:right="850" w:bottom="0" w:left="1418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B2" w:rsidRDefault="00EA07B2">
      <w:r>
        <w:separator/>
      </w:r>
    </w:p>
  </w:endnote>
  <w:endnote w:type="continuationSeparator" w:id="0">
    <w:p w:rsidR="00EA07B2" w:rsidRDefault="00E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50" w:rsidRDefault="0047375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B2" w:rsidRDefault="00EA07B2">
      <w:r>
        <w:separator/>
      </w:r>
    </w:p>
  </w:footnote>
  <w:footnote w:type="continuationSeparator" w:id="0">
    <w:p w:rsidR="00EA07B2" w:rsidRDefault="00EA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989" w:hanging="360"/>
      </w:pPr>
      <w:rPr>
        <w:rFonts w:hint="default"/>
        <w:b w:val="0"/>
        <w:bCs/>
        <w:iCs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11"/>
    <w:multiLevelType w:val="multilevel"/>
    <w:tmpl w:val="00000011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7CE289E"/>
    <w:multiLevelType w:val="hybridMultilevel"/>
    <w:tmpl w:val="C832B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B62CD8"/>
    <w:multiLevelType w:val="hybridMultilevel"/>
    <w:tmpl w:val="01567F3A"/>
    <w:lvl w:ilvl="0" w:tplc="A0EAA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64518F"/>
    <w:multiLevelType w:val="hybridMultilevel"/>
    <w:tmpl w:val="5F0A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F1172"/>
    <w:multiLevelType w:val="hybridMultilevel"/>
    <w:tmpl w:val="F76EF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2A04B4"/>
    <w:multiLevelType w:val="hybridMultilevel"/>
    <w:tmpl w:val="47641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327F2"/>
    <w:multiLevelType w:val="hybridMultilevel"/>
    <w:tmpl w:val="691CB5FE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7FE7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0120698">
      <w:numFmt w:val="bullet"/>
      <w:lvlText w:val="•"/>
      <w:lvlJc w:val="left"/>
      <w:pPr>
        <w:ind w:left="2670" w:hanging="8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21FFB"/>
    <w:multiLevelType w:val="hybridMultilevel"/>
    <w:tmpl w:val="E482D020"/>
    <w:lvl w:ilvl="0" w:tplc="5EA8D5C0">
      <w:start w:val="2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7">
    <w:nsid w:val="379750DB"/>
    <w:multiLevelType w:val="hybridMultilevel"/>
    <w:tmpl w:val="05F85616"/>
    <w:lvl w:ilvl="0" w:tplc="78F24B44">
      <w:start w:val="2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8">
    <w:nsid w:val="50D01304"/>
    <w:multiLevelType w:val="hybridMultilevel"/>
    <w:tmpl w:val="7EBE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929C9"/>
    <w:multiLevelType w:val="hybridMultilevel"/>
    <w:tmpl w:val="4C806434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1206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A2EDD"/>
    <w:multiLevelType w:val="hybridMultilevel"/>
    <w:tmpl w:val="2C4CAA38"/>
    <w:lvl w:ilvl="0" w:tplc="70120698">
      <w:numFmt w:val="bullet"/>
      <w:lvlText w:val="•"/>
      <w:lvlJc w:val="left"/>
      <w:pPr>
        <w:ind w:left="267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04539"/>
    <w:multiLevelType w:val="hybridMultilevel"/>
    <w:tmpl w:val="1A06D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5"/>
  </w:num>
  <w:num w:numId="11">
    <w:abstractNumId w:val="20"/>
  </w:num>
  <w:num w:numId="12">
    <w:abstractNumId w:val="19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  <w:num w:numId="17">
    <w:abstractNumId w:val="18"/>
  </w:num>
  <w:num w:numId="18">
    <w:abstractNumId w:val="16"/>
  </w:num>
  <w:num w:numId="19">
    <w:abstractNumId w:val="12"/>
  </w:num>
  <w:num w:numId="20">
    <w:abstractNumId w:val="21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0B0A"/>
    <w:rsid w:val="000045AE"/>
    <w:rsid w:val="00005AE0"/>
    <w:rsid w:val="00007B5E"/>
    <w:rsid w:val="00012DC5"/>
    <w:rsid w:val="00021C3D"/>
    <w:rsid w:val="00047A0C"/>
    <w:rsid w:val="00062D36"/>
    <w:rsid w:val="000930B9"/>
    <w:rsid w:val="00096332"/>
    <w:rsid w:val="000A1296"/>
    <w:rsid w:val="000A620A"/>
    <w:rsid w:val="000A71C5"/>
    <w:rsid w:val="000B0CD9"/>
    <w:rsid w:val="000C08BE"/>
    <w:rsid w:val="000D0625"/>
    <w:rsid w:val="000D1A5D"/>
    <w:rsid w:val="000D4FC4"/>
    <w:rsid w:val="000E62C5"/>
    <w:rsid w:val="001011D9"/>
    <w:rsid w:val="001017D1"/>
    <w:rsid w:val="00107255"/>
    <w:rsid w:val="00110601"/>
    <w:rsid w:val="00123B45"/>
    <w:rsid w:val="00130172"/>
    <w:rsid w:val="00136627"/>
    <w:rsid w:val="00143ACF"/>
    <w:rsid w:val="001451A0"/>
    <w:rsid w:val="0015190A"/>
    <w:rsid w:val="00152315"/>
    <w:rsid w:val="001611D9"/>
    <w:rsid w:val="00164E3F"/>
    <w:rsid w:val="0017196C"/>
    <w:rsid w:val="001739D2"/>
    <w:rsid w:val="00185350"/>
    <w:rsid w:val="001C3FCA"/>
    <w:rsid w:val="001C5A51"/>
    <w:rsid w:val="001C77B9"/>
    <w:rsid w:val="001D2778"/>
    <w:rsid w:val="001D4B1B"/>
    <w:rsid w:val="001D5509"/>
    <w:rsid w:val="001D60BA"/>
    <w:rsid w:val="001F4D3A"/>
    <w:rsid w:val="001F55F4"/>
    <w:rsid w:val="00206668"/>
    <w:rsid w:val="00215886"/>
    <w:rsid w:val="00225A84"/>
    <w:rsid w:val="002416AC"/>
    <w:rsid w:val="00252105"/>
    <w:rsid w:val="00260702"/>
    <w:rsid w:val="002749A4"/>
    <w:rsid w:val="00276228"/>
    <w:rsid w:val="00283491"/>
    <w:rsid w:val="0029159C"/>
    <w:rsid w:val="0029371B"/>
    <w:rsid w:val="00297E77"/>
    <w:rsid w:val="002A4A9F"/>
    <w:rsid w:val="002B11D9"/>
    <w:rsid w:val="002B647F"/>
    <w:rsid w:val="002C3D02"/>
    <w:rsid w:val="002C5DEC"/>
    <w:rsid w:val="002C7835"/>
    <w:rsid w:val="002F57DA"/>
    <w:rsid w:val="003072C2"/>
    <w:rsid w:val="00310F80"/>
    <w:rsid w:val="0032036A"/>
    <w:rsid w:val="003213D7"/>
    <w:rsid w:val="003347F0"/>
    <w:rsid w:val="003374C8"/>
    <w:rsid w:val="0035311E"/>
    <w:rsid w:val="00357D32"/>
    <w:rsid w:val="00361E3F"/>
    <w:rsid w:val="0037243B"/>
    <w:rsid w:val="00374604"/>
    <w:rsid w:val="00375BE6"/>
    <w:rsid w:val="00382BD6"/>
    <w:rsid w:val="00386366"/>
    <w:rsid w:val="00391B36"/>
    <w:rsid w:val="00391D2E"/>
    <w:rsid w:val="00392A20"/>
    <w:rsid w:val="00397112"/>
    <w:rsid w:val="003A0A7B"/>
    <w:rsid w:val="003A7C12"/>
    <w:rsid w:val="003B0177"/>
    <w:rsid w:val="003B3021"/>
    <w:rsid w:val="003C616B"/>
    <w:rsid w:val="003D2635"/>
    <w:rsid w:val="003D3811"/>
    <w:rsid w:val="003F06CA"/>
    <w:rsid w:val="003F61D9"/>
    <w:rsid w:val="00401363"/>
    <w:rsid w:val="004113BF"/>
    <w:rsid w:val="00411B66"/>
    <w:rsid w:val="00413925"/>
    <w:rsid w:val="00420DCC"/>
    <w:rsid w:val="00435B5D"/>
    <w:rsid w:val="004440F9"/>
    <w:rsid w:val="00446DAA"/>
    <w:rsid w:val="00455E49"/>
    <w:rsid w:val="00457099"/>
    <w:rsid w:val="004574FB"/>
    <w:rsid w:val="00473750"/>
    <w:rsid w:val="00486EA5"/>
    <w:rsid w:val="004908DD"/>
    <w:rsid w:val="004A0CEF"/>
    <w:rsid w:val="004A16AD"/>
    <w:rsid w:val="004C68E8"/>
    <w:rsid w:val="004D1ECA"/>
    <w:rsid w:val="004D76D6"/>
    <w:rsid w:val="004E4C43"/>
    <w:rsid w:val="004F0193"/>
    <w:rsid w:val="004F161C"/>
    <w:rsid w:val="005006CF"/>
    <w:rsid w:val="00506218"/>
    <w:rsid w:val="00515538"/>
    <w:rsid w:val="005169FA"/>
    <w:rsid w:val="00517DAC"/>
    <w:rsid w:val="005203A8"/>
    <w:rsid w:val="00520F10"/>
    <w:rsid w:val="0052166A"/>
    <w:rsid w:val="00533818"/>
    <w:rsid w:val="005356A1"/>
    <w:rsid w:val="00542138"/>
    <w:rsid w:val="0054381D"/>
    <w:rsid w:val="00543C0E"/>
    <w:rsid w:val="005441B8"/>
    <w:rsid w:val="00547798"/>
    <w:rsid w:val="00551276"/>
    <w:rsid w:val="00554CA7"/>
    <w:rsid w:val="005576E4"/>
    <w:rsid w:val="00566B4B"/>
    <w:rsid w:val="00572C52"/>
    <w:rsid w:val="00577BBC"/>
    <w:rsid w:val="005A7B95"/>
    <w:rsid w:val="005B6467"/>
    <w:rsid w:val="005C3C6A"/>
    <w:rsid w:val="005D40A3"/>
    <w:rsid w:val="005E427A"/>
    <w:rsid w:val="00604156"/>
    <w:rsid w:val="00605D53"/>
    <w:rsid w:val="00611998"/>
    <w:rsid w:val="00615642"/>
    <w:rsid w:val="00615919"/>
    <w:rsid w:val="006209FA"/>
    <w:rsid w:val="006404F1"/>
    <w:rsid w:val="00641AE2"/>
    <w:rsid w:val="00644E1B"/>
    <w:rsid w:val="006615BF"/>
    <w:rsid w:val="00663F45"/>
    <w:rsid w:val="0067279C"/>
    <w:rsid w:val="006858A2"/>
    <w:rsid w:val="00695EA8"/>
    <w:rsid w:val="00696BBE"/>
    <w:rsid w:val="006A74F0"/>
    <w:rsid w:val="006B16BC"/>
    <w:rsid w:val="006B24C9"/>
    <w:rsid w:val="006B7DAA"/>
    <w:rsid w:val="006C6742"/>
    <w:rsid w:val="006D472E"/>
    <w:rsid w:val="006D54E1"/>
    <w:rsid w:val="006E2C04"/>
    <w:rsid w:val="006F66A9"/>
    <w:rsid w:val="006F6FDF"/>
    <w:rsid w:val="007042CC"/>
    <w:rsid w:val="00711F99"/>
    <w:rsid w:val="00716A81"/>
    <w:rsid w:val="00722FFA"/>
    <w:rsid w:val="007359E5"/>
    <w:rsid w:val="00740A2A"/>
    <w:rsid w:val="00742A1B"/>
    <w:rsid w:val="00744CB5"/>
    <w:rsid w:val="00750EF1"/>
    <w:rsid w:val="00752AB6"/>
    <w:rsid w:val="00763193"/>
    <w:rsid w:val="0076416F"/>
    <w:rsid w:val="00765D8E"/>
    <w:rsid w:val="007674BA"/>
    <w:rsid w:val="00767823"/>
    <w:rsid w:val="00777401"/>
    <w:rsid w:val="007835CD"/>
    <w:rsid w:val="00796FDC"/>
    <w:rsid w:val="007A3325"/>
    <w:rsid w:val="007A4B58"/>
    <w:rsid w:val="007B7DEF"/>
    <w:rsid w:val="007C1404"/>
    <w:rsid w:val="007C53E3"/>
    <w:rsid w:val="007C5E88"/>
    <w:rsid w:val="007D5F01"/>
    <w:rsid w:val="007F2484"/>
    <w:rsid w:val="007F4461"/>
    <w:rsid w:val="008011D4"/>
    <w:rsid w:val="00807E67"/>
    <w:rsid w:val="0081229C"/>
    <w:rsid w:val="00832860"/>
    <w:rsid w:val="008328A6"/>
    <w:rsid w:val="00832AA3"/>
    <w:rsid w:val="00842179"/>
    <w:rsid w:val="00856E98"/>
    <w:rsid w:val="008610AF"/>
    <w:rsid w:val="0086255D"/>
    <w:rsid w:val="0086269C"/>
    <w:rsid w:val="00872AE1"/>
    <w:rsid w:val="0089242C"/>
    <w:rsid w:val="008B273C"/>
    <w:rsid w:val="008B5D0A"/>
    <w:rsid w:val="008C61E7"/>
    <w:rsid w:val="008E2CF7"/>
    <w:rsid w:val="008E60E5"/>
    <w:rsid w:val="00902E98"/>
    <w:rsid w:val="00906B4E"/>
    <w:rsid w:val="0091119E"/>
    <w:rsid w:val="009231AF"/>
    <w:rsid w:val="00927857"/>
    <w:rsid w:val="0093784C"/>
    <w:rsid w:val="00940153"/>
    <w:rsid w:val="009405FA"/>
    <w:rsid w:val="00947D05"/>
    <w:rsid w:val="009631CC"/>
    <w:rsid w:val="00963E6F"/>
    <w:rsid w:val="00965BF2"/>
    <w:rsid w:val="00972C07"/>
    <w:rsid w:val="00981665"/>
    <w:rsid w:val="00983308"/>
    <w:rsid w:val="00985366"/>
    <w:rsid w:val="009948F9"/>
    <w:rsid w:val="00997172"/>
    <w:rsid w:val="009A0000"/>
    <w:rsid w:val="009A174C"/>
    <w:rsid w:val="009B300C"/>
    <w:rsid w:val="009B3463"/>
    <w:rsid w:val="009B4039"/>
    <w:rsid w:val="009B413F"/>
    <w:rsid w:val="009E0F5D"/>
    <w:rsid w:val="009E1F20"/>
    <w:rsid w:val="009E4531"/>
    <w:rsid w:val="009E529C"/>
    <w:rsid w:val="009E7F9D"/>
    <w:rsid w:val="009F357B"/>
    <w:rsid w:val="009F3C16"/>
    <w:rsid w:val="009F6AF5"/>
    <w:rsid w:val="00A05EEE"/>
    <w:rsid w:val="00A16961"/>
    <w:rsid w:val="00A21D9F"/>
    <w:rsid w:val="00A22AD0"/>
    <w:rsid w:val="00A26F14"/>
    <w:rsid w:val="00A463C2"/>
    <w:rsid w:val="00A55078"/>
    <w:rsid w:val="00A66BC1"/>
    <w:rsid w:val="00A70CA8"/>
    <w:rsid w:val="00A717CA"/>
    <w:rsid w:val="00A97691"/>
    <w:rsid w:val="00A97EED"/>
    <w:rsid w:val="00AA07E8"/>
    <w:rsid w:val="00AA18A8"/>
    <w:rsid w:val="00AA3F88"/>
    <w:rsid w:val="00AA6D85"/>
    <w:rsid w:val="00AB6B87"/>
    <w:rsid w:val="00AB6F71"/>
    <w:rsid w:val="00AD1FB1"/>
    <w:rsid w:val="00AD35A9"/>
    <w:rsid w:val="00AE14E3"/>
    <w:rsid w:val="00AF1BD9"/>
    <w:rsid w:val="00B06C12"/>
    <w:rsid w:val="00B15E59"/>
    <w:rsid w:val="00B20B0A"/>
    <w:rsid w:val="00B236A6"/>
    <w:rsid w:val="00B26D5B"/>
    <w:rsid w:val="00B32E8E"/>
    <w:rsid w:val="00B362D8"/>
    <w:rsid w:val="00B36F28"/>
    <w:rsid w:val="00B4045F"/>
    <w:rsid w:val="00B5412C"/>
    <w:rsid w:val="00B61913"/>
    <w:rsid w:val="00B62AA6"/>
    <w:rsid w:val="00B71CE1"/>
    <w:rsid w:val="00B72FEB"/>
    <w:rsid w:val="00B74234"/>
    <w:rsid w:val="00B94DDD"/>
    <w:rsid w:val="00B978D3"/>
    <w:rsid w:val="00BA0347"/>
    <w:rsid w:val="00BB4031"/>
    <w:rsid w:val="00BC2C01"/>
    <w:rsid w:val="00BC597C"/>
    <w:rsid w:val="00BC6ACF"/>
    <w:rsid w:val="00BD1B29"/>
    <w:rsid w:val="00BD656C"/>
    <w:rsid w:val="00BE7D8F"/>
    <w:rsid w:val="00BF6ED1"/>
    <w:rsid w:val="00C15EFB"/>
    <w:rsid w:val="00C23417"/>
    <w:rsid w:val="00C24B9E"/>
    <w:rsid w:val="00C273F8"/>
    <w:rsid w:val="00C43BA5"/>
    <w:rsid w:val="00C45F7C"/>
    <w:rsid w:val="00C46EFF"/>
    <w:rsid w:val="00C51D3B"/>
    <w:rsid w:val="00C53A9F"/>
    <w:rsid w:val="00C623CA"/>
    <w:rsid w:val="00C721F7"/>
    <w:rsid w:val="00C90FB8"/>
    <w:rsid w:val="00C93F2B"/>
    <w:rsid w:val="00CA05E5"/>
    <w:rsid w:val="00CC54A0"/>
    <w:rsid w:val="00CC5D80"/>
    <w:rsid w:val="00CE0714"/>
    <w:rsid w:val="00CE12E0"/>
    <w:rsid w:val="00CE4D66"/>
    <w:rsid w:val="00CF0DC7"/>
    <w:rsid w:val="00D016D1"/>
    <w:rsid w:val="00D06AB6"/>
    <w:rsid w:val="00D07BE5"/>
    <w:rsid w:val="00D37055"/>
    <w:rsid w:val="00D50D57"/>
    <w:rsid w:val="00D51382"/>
    <w:rsid w:val="00D54227"/>
    <w:rsid w:val="00D72237"/>
    <w:rsid w:val="00D75928"/>
    <w:rsid w:val="00D80103"/>
    <w:rsid w:val="00D9699C"/>
    <w:rsid w:val="00DA2034"/>
    <w:rsid w:val="00DA3C2C"/>
    <w:rsid w:val="00DA7835"/>
    <w:rsid w:val="00DF6BD8"/>
    <w:rsid w:val="00E004EC"/>
    <w:rsid w:val="00E033A3"/>
    <w:rsid w:val="00E0463E"/>
    <w:rsid w:val="00E07370"/>
    <w:rsid w:val="00E103BC"/>
    <w:rsid w:val="00E14B07"/>
    <w:rsid w:val="00E4149F"/>
    <w:rsid w:val="00E62D3F"/>
    <w:rsid w:val="00E65F3E"/>
    <w:rsid w:val="00E75269"/>
    <w:rsid w:val="00E82220"/>
    <w:rsid w:val="00E83B9B"/>
    <w:rsid w:val="00E8482D"/>
    <w:rsid w:val="00E90517"/>
    <w:rsid w:val="00E91B04"/>
    <w:rsid w:val="00EA07B2"/>
    <w:rsid w:val="00EA5EC2"/>
    <w:rsid w:val="00EA5F67"/>
    <w:rsid w:val="00EB7E5B"/>
    <w:rsid w:val="00EC542C"/>
    <w:rsid w:val="00EC5FDD"/>
    <w:rsid w:val="00EC7FF4"/>
    <w:rsid w:val="00EE354B"/>
    <w:rsid w:val="00EF3CC0"/>
    <w:rsid w:val="00EF7DEF"/>
    <w:rsid w:val="00F256FA"/>
    <w:rsid w:val="00F32853"/>
    <w:rsid w:val="00F34595"/>
    <w:rsid w:val="00F36BFA"/>
    <w:rsid w:val="00F41318"/>
    <w:rsid w:val="00F50AF0"/>
    <w:rsid w:val="00F50F02"/>
    <w:rsid w:val="00F51B18"/>
    <w:rsid w:val="00F52709"/>
    <w:rsid w:val="00F57CE5"/>
    <w:rsid w:val="00F6694C"/>
    <w:rsid w:val="00F66EE4"/>
    <w:rsid w:val="00F7206E"/>
    <w:rsid w:val="00F92C50"/>
    <w:rsid w:val="00FB025E"/>
    <w:rsid w:val="00FB0D4A"/>
    <w:rsid w:val="00FB37DB"/>
    <w:rsid w:val="00FC713A"/>
    <w:rsid w:val="00FE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E2C04"/>
    <w:pPr>
      <w:keepNext/>
      <w:tabs>
        <w:tab w:val="num" w:pos="0"/>
      </w:tabs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6E2C04"/>
    <w:pPr>
      <w:keepNext/>
      <w:tabs>
        <w:tab w:val="num" w:pos="0"/>
      </w:tabs>
      <w:spacing w:before="60" w:after="60"/>
      <w:jc w:val="center"/>
      <w:outlineLvl w:val="1"/>
    </w:pPr>
    <w:rPr>
      <w:rFonts w:ascii="Arial" w:hAnsi="Arial" w:cs="Arial"/>
      <w:b/>
      <w:bCs/>
      <w:sz w:val="18"/>
    </w:rPr>
  </w:style>
  <w:style w:type="paragraph" w:styleId="8">
    <w:name w:val="heading 8"/>
    <w:basedOn w:val="a"/>
    <w:next w:val="a"/>
    <w:qFormat/>
    <w:rsid w:val="006E2C04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2C04"/>
  </w:style>
  <w:style w:type="character" w:customStyle="1" w:styleId="WW8Num1z1">
    <w:name w:val="WW8Num1z1"/>
    <w:rsid w:val="006E2C04"/>
  </w:style>
  <w:style w:type="character" w:customStyle="1" w:styleId="WW8Num1z2">
    <w:name w:val="WW8Num1z2"/>
    <w:rsid w:val="006E2C04"/>
  </w:style>
  <w:style w:type="character" w:customStyle="1" w:styleId="WW8Num1z3">
    <w:name w:val="WW8Num1z3"/>
    <w:rsid w:val="006E2C04"/>
  </w:style>
  <w:style w:type="character" w:customStyle="1" w:styleId="WW8Num1z4">
    <w:name w:val="WW8Num1z4"/>
    <w:rsid w:val="006E2C04"/>
  </w:style>
  <w:style w:type="character" w:customStyle="1" w:styleId="WW8Num1z5">
    <w:name w:val="WW8Num1z5"/>
    <w:rsid w:val="006E2C04"/>
  </w:style>
  <w:style w:type="character" w:customStyle="1" w:styleId="WW8Num1z6">
    <w:name w:val="WW8Num1z6"/>
    <w:rsid w:val="006E2C04"/>
  </w:style>
  <w:style w:type="character" w:customStyle="1" w:styleId="WW8Num1z7">
    <w:name w:val="WW8Num1z7"/>
    <w:rsid w:val="006E2C04"/>
  </w:style>
  <w:style w:type="character" w:customStyle="1" w:styleId="WW8Num1z8">
    <w:name w:val="WW8Num1z8"/>
    <w:rsid w:val="006E2C04"/>
  </w:style>
  <w:style w:type="character" w:customStyle="1" w:styleId="WW8Num2z0">
    <w:name w:val="WW8Num2z0"/>
    <w:rsid w:val="006E2C04"/>
    <w:rPr>
      <w:rFonts w:ascii="Symbol" w:hAnsi="Symbol" w:cs="Symbol" w:hint="default"/>
      <w:color w:val="auto"/>
      <w:sz w:val="28"/>
      <w:szCs w:val="28"/>
    </w:rPr>
  </w:style>
  <w:style w:type="character" w:customStyle="1" w:styleId="WW8Num3z0">
    <w:name w:val="WW8Num3z0"/>
    <w:rsid w:val="006E2C04"/>
    <w:rPr>
      <w:rFonts w:ascii="Symbol" w:hAnsi="Symbol" w:cs="Symbol" w:hint="default"/>
      <w:color w:val="auto"/>
      <w:sz w:val="28"/>
      <w:szCs w:val="28"/>
    </w:rPr>
  </w:style>
  <w:style w:type="character" w:customStyle="1" w:styleId="WW8Num4z0">
    <w:name w:val="WW8Num4z0"/>
    <w:rsid w:val="006E2C04"/>
    <w:rPr>
      <w:rFonts w:hint="default"/>
      <w:b w:val="0"/>
      <w:bCs/>
      <w:iCs/>
      <w:sz w:val="28"/>
      <w:szCs w:val="28"/>
    </w:rPr>
  </w:style>
  <w:style w:type="character" w:customStyle="1" w:styleId="WW8Num5z0">
    <w:name w:val="WW8Num5z0"/>
    <w:rsid w:val="006E2C04"/>
    <w:rPr>
      <w:rFonts w:ascii="Symbol" w:hAnsi="Symbol" w:cs="Symbol" w:hint="default"/>
      <w:sz w:val="28"/>
      <w:szCs w:val="28"/>
    </w:rPr>
  </w:style>
  <w:style w:type="character" w:customStyle="1" w:styleId="WW8Num6z0">
    <w:name w:val="WW8Num6z0"/>
    <w:rsid w:val="006E2C04"/>
    <w:rPr>
      <w:rFonts w:ascii="Symbol" w:hAnsi="Symbol" w:cs="Symbol" w:hint="default"/>
      <w:sz w:val="28"/>
      <w:szCs w:val="28"/>
    </w:rPr>
  </w:style>
  <w:style w:type="character" w:customStyle="1" w:styleId="WW8Num7z0">
    <w:name w:val="WW8Num7z0"/>
    <w:rsid w:val="006E2C04"/>
    <w:rPr>
      <w:rFonts w:ascii="Symbol" w:hAnsi="Symbol" w:cs="Symbol" w:hint="default"/>
      <w:color w:val="auto"/>
      <w:sz w:val="28"/>
      <w:szCs w:val="28"/>
    </w:rPr>
  </w:style>
  <w:style w:type="character" w:customStyle="1" w:styleId="WW8Num8z0">
    <w:name w:val="WW8Num8z0"/>
    <w:rsid w:val="006E2C04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sid w:val="006E2C04"/>
  </w:style>
  <w:style w:type="character" w:customStyle="1" w:styleId="WW8Num2z2">
    <w:name w:val="WW8Num2z2"/>
    <w:rsid w:val="006E2C04"/>
  </w:style>
  <w:style w:type="character" w:customStyle="1" w:styleId="WW8Num2z3">
    <w:name w:val="WW8Num2z3"/>
    <w:rsid w:val="006E2C04"/>
  </w:style>
  <w:style w:type="character" w:customStyle="1" w:styleId="WW8Num2z4">
    <w:name w:val="WW8Num2z4"/>
    <w:rsid w:val="006E2C04"/>
  </w:style>
  <w:style w:type="character" w:customStyle="1" w:styleId="WW8Num2z5">
    <w:name w:val="WW8Num2z5"/>
    <w:rsid w:val="006E2C04"/>
  </w:style>
  <w:style w:type="character" w:customStyle="1" w:styleId="WW8Num2z6">
    <w:name w:val="WW8Num2z6"/>
    <w:rsid w:val="006E2C04"/>
  </w:style>
  <w:style w:type="character" w:customStyle="1" w:styleId="WW8Num2z7">
    <w:name w:val="WW8Num2z7"/>
    <w:rsid w:val="006E2C04"/>
  </w:style>
  <w:style w:type="character" w:customStyle="1" w:styleId="WW8Num2z8">
    <w:name w:val="WW8Num2z8"/>
    <w:rsid w:val="006E2C04"/>
  </w:style>
  <w:style w:type="character" w:customStyle="1" w:styleId="WW8Num3z1">
    <w:name w:val="WW8Num3z1"/>
    <w:rsid w:val="006E2C04"/>
    <w:rPr>
      <w:rFonts w:ascii="Courier New" w:hAnsi="Courier New" w:cs="Courier New" w:hint="default"/>
    </w:rPr>
  </w:style>
  <w:style w:type="character" w:customStyle="1" w:styleId="WW8Num3z2">
    <w:name w:val="WW8Num3z2"/>
    <w:rsid w:val="006E2C04"/>
    <w:rPr>
      <w:rFonts w:ascii="Wingdings" w:hAnsi="Wingdings" w:cs="Wingdings" w:hint="default"/>
    </w:rPr>
  </w:style>
  <w:style w:type="character" w:customStyle="1" w:styleId="WW8Num3z3">
    <w:name w:val="WW8Num3z3"/>
    <w:rsid w:val="006E2C04"/>
    <w:rPr>
      <w:rFonts w:ascii="Symbol" w:hAnsi="Symbol" w:cs="Symbol" w:hint="default"/>
    </w:rPr>
  </w:style>
  <w:style w:type="character" w:customStyle="1" w:styleId="WW8Num4z1">
    <w:name w:val="WW8Num4z1"/>
    <w:rsid w:val="006E2C04"/>
  </w:style>
  <w:style w:type="character" w:customStyle="1" w:styleId="WW8Num4z2">
    <w:name w:val="WW8Num4z2"/>
    <w:rsid w:val="006E2C04"/>
  </w:style>
  <w:style w:type="character" w:customStyle="1" w:styleId="WW8Num4z3">
    <w:name w:val="WW8Num4z3"/>
    <w:rsid w:val="006E2C04"/>
  </w:style>
  <w:style w:type="character" w:customStyle="1" w:styleId="WW8Num4z4">
    <w:name w:val="WW8Num4z4"/>
    <w:rsid w:val="006E2C04"/>
  </w:style>
  <w:style w:type="character" w:customStyle="1" w:styleId="WW8Num4z5">
    <w:name w:val="WW8Num4z5"/>
    <w:rsid w:val="006E2C04"/>
  </w:style>
  <w:style w:type="character" w:customStyle="1" w:styleId="WW8Num4z6">
    <w:name w:val="WW8Num4z6"/>
    <w:rsid w:val="006E2C04"/>
  </w:style>
  <w:style w:type="character" w:customStyle="1" w:styleId="WW8Num4z7">
    <w:name w:val="WW8Num4z7"/>
    <w:rsid w:val="006E2C04"/>
  </w:style>
  <w:style w:type="character" w:customStyle="1" w:styleId="WW8Num4z8">
    <w:name w:val="WW8Num4z8"/>
    <w:rsid w:val="006E2C04"/>
  </w:style>
  <w:style w:type="character" w:customStyle="1" w:styleId="WW8Num5z1">
    <w:name w:val="WW8Num5z1"/>
    <w:rsid w:val="006E2C04"/>
  </w:style>
  <w:style w:type="character" w:customStyle="1" w:styleId="WW8Num5z2">
    <w:name w:val="WW8Num5z2"/>
    <w:rsid w:val="006E2C04"/>
  </w:style>
  <w:style w:type="character" w:customStyle="1" w:styleId="WW8Num5z3">
    <w:name w:val="WW8Num5z3"/>
    <w:rsid w:val="006E2C04"/>
  </w:style>
  <w:style w:type="character" w:customStyle="1" w:styleId="WW8Num5z4">
    <w:name w:val="WW8Num5z4"/>
    <w:rsid w:val="006E2C04"/>
  </w:style>
  <w:style w:type="character" w:customStyle="1" w:styleId="WW8Num5z5">
    <w:name w:val="WW8Num5z5"/>
    <w:rsid w:val="006E2C04"/>
  </w:style>
  <w:style w:type="character" w:customStyle="1" w:styleId="WW8Num5z6">
    <w:name w:val="WW8Num5z6"/>
    <w:rsid w:val="006E2C04"/>
  </w:style>
  <w:style w:type="character" w:customStyle="1" w:styleId="WW8Num5z7">
    <w:name w:val="WW8Num5z7"/>
    <w:rsid w:val="006E2C04"/>
  </w:style>
  <w:style w:type="character" w:customStyle="1" w:styleId="WW8Num5z8">
    <w:name w:val="WW8Num5z8"/>
    <w:rsid w:val="006E2C04"/>
  </w:style>
  <w:style w:type="character" w:customStyle="1" w:styleId="WW8Num6z1">
    <w:name w:val="WW8Num6z1"/>
    <w:rsid w:val="006E2C04"/>
    <w:rPr>
      <w:rFonts w:ascii="Courier New" w:hAnsi="Courier New" w:cs="Courier New" w:hint="default"/>
    </w:rPr>
  </w:style>
  <w:style w:type="character" w:customStyle="1" w:styleId="WW8Num6z2">
    <w:name w:val="WW8Num6z2"/>
    <w:rsid w:val="006E2C04"/>
    <w:rPr>
      <w:rFonts w:ascii="Wingdings" w:hAnsi="Wingdings" w:cs="Wingdings" w:hint="default"/>
    </w:rPr>
  </w:style>
  <w:style w:type="character" w:customStyle="1" w:styleId="WW8Num7z1">
    <w:name w:val="WW8Num7z1"/>
    <w:rsid w:val="006E2C04"/>
  </w:style>
  <w:style w:type="character" w:customStyle="1" w:styleId="WW8Num7z2">
    <w:name w:val="WW8Num7z2"/>
    <w:rsid w:val="006E2C04"/>
  </w:style>
  <w:style w:type="character" w:customStyle="1" w:styleId="WW8Num7z3">
    <w:name w:val="WW8Num7z3"/>
    <w:rsid w:val="006E2C04"/>
  </w:style>
  <w:style w:type="character" w:customStyle="1" w:styleId="WW8Num7z4">
    <w:name w:val="WW8Num7z4"/>
    <w:rsid w:val="006E2C04"/>
  </w:style>
  <w:style w:type="character" w:customStyle="1" w:styleId="WW8Num7z5">
    <w:name w:val="WW8Num7z5"/>
    <w:rsid w:val="006E2C04"/>
  </w:style>
  <w:style w:type="character" w:customStyle="1" w:styleId="WW8Num7z6">
    <w:name w:val="WW8Num7z6"/>
    <w:rsid w:val="006E2C04"/>
  </w:style>
  <w:style w:type="character" w:customStyle="1" w:styleId="WW8Num7z7">
    <w:name w:val="WW8Num7z7"/>
    <w:rsid w:val="006E2C04"/>
  </w:style>
  <w:style w:type="character" w:customStyle="1" w:styleId="WW8Num7z8">
    <w:name w:val="WW8Num7z8"/>
    <w:rsid w:val="006E2C04"/>
  </w:style>
  <w:style w:type="character" w:customStyle="1" w:styleId="WW8Num8z1">
    <w:name w:val="WW8Num8z1"/>
    <w:rsid w:val="006E2C04"/>
    <w:rPr>
      <w:rFonts w:ascii="Courier New" w:hAnsi="Courier New" w:cs="Courier New" w:hint="default"/>
    </w:rPr>
  </w:style>
  <w:style w:type="character" w:customStyle="1" w:styleId="WW8Num8z2">
    <w:name w:val="WW8Num8z2"/>
    <w:rsid w:val="006E2C04"/>
    <w:rPr>
      <w:rFonts w:ascii="Wingdings" w:hAnsi="Wingdings" w:cs="Wingdings" w:hint="default"/>
    </w:rPr>
  </w:style>
  <w:style w:type="character" w:customStyle="1" w:styleId="WW8Num8z3">
    <w:name w:val="WW8Num8z3"/>
    <w:rsid w:val="006E2C04"/>
    <w:rPr>
      <w:rFonts w:ascii="Symbol" w:hAnsi="Symbol" w:cs="Symbol" w:hint="default"/>
    </w:rPr>
  </w:style>
  <w:style w:type="character" w:customStyle="1" w:styleId="WW8Num9z0">
    <w:name w:val="WW8Num9z0"/>
    <w:rsid w:val="006E2C04"/>
    <w:rPr>
      <w:rFonts w:ascii="Symbol" w:hAnsi="Symbol" w:cs="Symbol" w:hint="default"/>
      <w:sz w:val="28"/>
      <w:szCs w:val="28"/>
    </w:rPr>
  </w:style>
  <w:style w:type="character" w:customStyle="1" w:styleId="WW8Num9z1">
    <w:name w:val="WW8Num9z1"/>
    <w:rsid w:val="006E2C04"/>
  </w:style>
  <w:style w:type="character" w:customStyle="1" w:styleId="WW8Num9z2">
    <w:name w:val="WW8Num9z2"/>
    <w:rsid w:val="006E2C04"/>
  </w:style>
  <w:style w:type="character" w:customStyle="1" w:styleId="WW8Num9z3">
    <w:name w:val="WW8Num9z3"/>
    <w:rsid w:val="006E2C04"/>
  </w:style>
  <w:style w:type="character" w:customStyle="1" w:styleId="WW8Num9z4">
    <w:name w:val="WW8Num9z4"/>
    <w:rsid w:val="006E2C04"/>
  </w:style>
  <w:style w:type="character" w:customStyle="1" w:styleId="WW8Num9z5">
    <w:name w:val="WW8Num9z5"/>
    <w:rsid w:val="006E2C04"/>
  </w:style>
  <w:style w:type="character" w:customStyle="1" w:styleId="WW8Num9z6">
    <w:name w:val="WW8Num9z6"/>
    <w:rsid w:val="006E2C04"/>
  </w:style>
  <w:style w:type="character" w:customStyle="1" w:styleId="WW8Num9z7">
    <w:name w:val="WW8Num9z7"/>
    <w:rsid w:val="006E2C04"/>
  </w:style>
  <w:style w:type="character" w:customStyle="1" w:styleId="WW8Num9z8">
    <w:name w:val="WW8Num9z8"/>
    <w:rsid w:val="006E2C04"/>
  </w:style>
  <w:style w:type="character" w:customStyle="1" w:styleId="10">
    <w:name w:val="Основной шрифт абзаца1"/>
    <w:rsid w:val="006E2C04"/>
  </w:style>
  <w:style w:type="character" w:styleId="a3">
    <w:name w:val="page number"/>
    <w:basedOn w:val="10"/>
    <w:rsid w:val="006E2C04"/>
  </w:style>
  <w:style w:type="character" w:customStyle="1" w:styleId="a4">
    <w:name w:val="Верхний колонтитул Знак"/>
    <w:rsid w:val="006E2C04"/>
    <w:rPr>
      <w:sz w:val="24"/>
      <w:szCs w:val="24"/>
    </w:rPr>
  </w:style>
  <w:style w:type="character" w:customStyle="1" w:styleId="Zag11">
    <w:name w:val="Zag_11"/>
    <w:rsid w:val="006E2C04"/>
    <w:rPr>
      <w:color w:val="000000"/>
      <w:w w:val="100"/>
    </w:rPr>
  </w:style>
  <w:style w:type="paragraph" w:customStyle="1" w:styleId="a5">
    <w:name w:val="Заголовок"/>
    <w:basedOn w:val="a"/>
    <w:next w:val="a6"/>
    <w:rsid w:val="006E2C04"/>
    <w:pPr>
      <w:jc w:val="center"/>
    </w:pPr>
    <w:rPr>
      <w:rFonts w:ascii="Arial" w:hAnsi="Arial" w:cs="Arial"/>
      <w:b/>
      <w:bCs/>
      <w:sz w:val="28"/>
    </w:rPr>
  </w:style>
  <w:style w:type="paragraph" w:styleId="a6">
    <w:name w:val="Body Text"/>
    <w:basedOn w:val="a"/>
    <w:rsid w:val="006E2C04"/>
    <w:pPr>
      <w:spacing w:after="140" w:line="288" w:lineRule="auto"/>
    </w:pPr>
  </w:style>
  <w:style w:type="paragraph" w:styleId="a7">
    <w:name w:val="List"/>
    <w:basedOn w:val="a6"/>
    <w:rsid w:val="006E2C04"/>
    <w:rPr>
      <w:rFonts w:cs="Arial"/>
    </w:rPr>
  </w:style>
  <w:style w:type="paragraph" w:styleId="a8">
    <w:name w:val="caption"/>
    <w:basedOn w:val="a"/>
    <w:qFormat/>
    <w:rsid w:val="006E2C0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6E2C04"/>
    <w:pPr>
      <w:suppressLineNumbers/>
    </w:pPr>
    <w:rPr>
      <w:rFonts w:cs="Arial"/>
    </w:rPr>
  </w:style>
  <w:style w:type="paragraph" w:styleId="a9">
    <w:name w:val="Subtitle"/>
    <w:basedOn w:val="a"/>
    <w:next w:val="a6"/>
    <w:link w:val="aa"/>
    <w:qFormat/>
    <w:rsid w:val="006E2C04"/>
    <w:pPr>
      <w:spacing w:before="120"/>
      <w:jc w:val="center"/>
    </w:pPr>
    <w:rPr>
      <w:rFonts w:ascii="Arial" w:hAnsi="Arial"/>
      <w:b/>
      <w:bCs/>
      <w:caps/>
      <w:sz w:val="28"/>
    </w:rPr>
  </w:style>
  <w:style w:type="paragraph" w:customStyle="1" w:styleId="12">
    <w:name w:val="Цитата1"/>
    <w:basedOn w:val="a"/>
    <w:rsid w:val="006E2C04"/>
    <w:pPr>
      <w:ind w:left="2992" w:right="2981"/>
      <w:jc w:val="both"/>
    </w:pPr>
    <w:rPr>
      <w:rFonts w:ascii="Arial" w:hAnsi="Arial" w:cs="Arial"/>
      <w:sz w:val="18"/>
    </w:rPr>
  </w:style>
  <w:style w:type="paragraph" w:styleId="ab">
    <w:name w:val="footer"/>
    <w:basedOn w:val="a"/>
    <w:rsid w:val="006E2C04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6E2C04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6E2C0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6E2C0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6E2C04"/>
    <w:pPr>
      <w:suppressLineNumbers/>
    </w:pPr>
  </w:style>
  <w:style w:type="paragraph" w:customStyle="1" w:styleId="af">
    <w:name w:val="Заголовок таблицы"/>
    <w:basedOn w:val="ae"/>
    <w:rsid w:val="006E2C04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6E2C04"/>
  </w:style>
  <w:style w:type="character" w:customStyle="1" w:styleId="aa">
    <w:name w:val="Подзаголовок Знак"/>
    <w:link w:val="a9"/>
    <w:rsid w:val="006B16BC"/>
    <w:rPr>
      <w:rFonts w:ascii="Arial" w:hAnsi="Arial" w:cs="Arial"/>
      <w:b/>
      <w:bCs/>
      <w:caps/>
      <w:sz w:val="28"/>
      <w:szCs w:val="24"/>
      <w:lang w:eastAsia="zh-CN"/>
    </w:rPr>
  </w:style>
  <w:style w:type="paragraph" w:styleId="af1">
    <w:name w:val="footnote text"/>
    <w:basedOn w:val="a"/>
    <w:link w:val="af2"/>
    <w:semiHidden/>
    <w:rsid w:val="005169FA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169FA"/>
  </w:style>
  <w:style w:type="character" w:styleId="af3">
    <w:name w:val="footnote reference"/>
    <w:semiHidden/>
    <w:rsid w:val="005169FA"/>
    <w:rPr>
      <w:vertAlign w:val="superscript"/>
    </w:rPr>
  </w:style>
  <w:style w:type="paragraph" w:customStyle="1" w:styleId="Heading">
    <w:name w:val="Heading"/>
    <w:rsid w:val="005169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4">
    <w:name w:val="Table Grid"/>
    <w:basedOn w:val="a1"/>
    <w:uiPriority w:val="59"/>
    <w:rsid w:val="00FB0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8610AF"/>
    <w:pPr>
      <w:suppressAutoHyphens/>
    </w:pPr>
    <w:rPr>
      <w:sz w:val="24"/>
      <w:szCs w:val="24"/>
      <w:lang w:eastAsia="zh-CN"/>
    </w:rPr>
  </w:style>
  <w:style w:type="character" w:customStyle="1" w:styleId="FontStyle117">
    <w:name w:val="Font Style117"/>
    <w:rsid w:val="00C45F7C"/>
    <w:rPr>
      <w:rFonts w:cs="Times New Roman"/>
    </w:rPr>
  </w:style>
  <w:style w:type="character" w:styleId="af6">
    <w:name w:val="Strong"/>
    <w:qFormat/>
    <w:rsid w:val="00C45F7C"/>
    <w:rPr>
      <w:b/>
      <w:bCs/>
    </w:rPr>
  </w:style>
  <w:style w:type="paragraph" w:styleId="af7">
    <w:name w:val="List Paragraph"/>
    <w:basedOn w:val="a"/>
    <w:qFormat/>
    <w:rsid w:val="00C24B9E"/>
    <w:pPr>
      <w:ind w:left="720" w:firstLine="709"/>
      <w:contextualSpacing/>
      <w:jc w:val="both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A5DA-E9C3-43E9-9C82-2D083378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</vt:lpstr>
    </vt:vector>
  </TitlesOfParts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creator>Школа</dc:creator>
  <cp:lastModifiedBy>Фирдаус</cp:lastModifiedBy>
  <cp:revision>62</cp:revision>
  <cp:lastPrinted>2019-03-27T05:59:00Z</cp:lastPrinted>
  <dcterms:created xsi:type="dcterms:W3CDTF">2017-08-15T12:38:00Z</dcterms:created>
  <dcterms:modified xsi:type="dcterms:W3CDTF">2020-02-05T05:56:00Z</dcterms:modified>
</cp:coreProperties>
</file>