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559" w:rsidRPr="000A2AD2" w:rsidRDefault="002C0559" w:rsidP="002C0559">
      <w:pPr>
        <w:shd w:val="clear" w:color="auto" w:fill="FFFFFF"/>
        <w:ind w:right="-1635"/>
        <w:jc w:val="center"/>
        <w:rPr>
          <w:rFonts w:ascii="Times New Roman" w:hAnsi="Times New Roman" w:cs="Times New Roman"/>
          <w:b/>
          <w:color w:val="auto"/>
          <w:lang w:eastAsia="en-US"/>
        </w:rPr>
      </w:pPr>
      <w:r w:rsidRPr="000A2AD2">
        <w:rPr>
          <w:rFonts w:ascii="Times New Roman" w:hAnsi="Times New Roman" w:cs="Times New Roman"/>
          <w:b/>
          <w:color w:val="auto"/>
          <w:lang w:eastAsia="en-US"/>
        </w:rPr>
        <w:t xml:space="preserve">Программа по </w:t>
      </w:r>
      <w:proofErr w:type="spellStart"/>
      <w:r w:rsidRPr="000A2AD2">
        <w:rPr>
          <w:rFonts w:ascii="Times New Roman" w:hAnsi="Times New Roman" w:cs="Times New Roman"/>
          <w:b/>
          <w:color w:val="auto"/>
          <w:lang w:eastAsia="en-US"/>
        </w:rPr>
        <w:t>общеинтеллектуальному</w:t>
      </w:r>
      <w:proofErr w:type="spellEnd"/>
      <w:r w:rsidRPr="000A2AD2">
        <w:rPr>
          <w:rFonts w:ascii="Times New Roman" w:hAnsi="Times New Roman" w:cs="Times New Roman"/>
          <w:b/>
          <w:color w:val="auto"/>
          <w:lang w:eastAsia="en-US"/>
        </w:rPr>
        <w:t xml:space="preserve"> направлению</w:t>
      </w:r>
    </w:p>
    <w:p w:rsidR="002C0559" w:rsidRPr="000A2AD2" w:rsidRDefault="002C0559" w:rsidP="002C0559">
      <w:pPr>
        <w:shd w:val="clear" w:color="auto" w:fill="FFFFFF"/>
        <w:ind w:right="-1635"/>
        <w:jc w:val="center"/>
        <w:rPr>
          <w:rFonts w:ascii="Times New Roman" w:hAnsi="Times New Roman" w:cs="Times New Roman"/>
          <w:b/>
          <w:color w:val="auto"/>
          <w:lang w:eastAsia="en-US"/>
        </w:rPr>
      </w:pPr>
      <w:r w:rsidRPr="000A2AD2">
        <w:rPr>
          <w:rFonts w:ascii="Times New Roman" w:hAnsi="Times New Roman" w:cs="Times New Roman"/>
          <w:b/>
          <w:color w:val="auto"/>
          <w:lang w:eastAsia="en-US"/>
        </w:rPr>
        <w:t>«Прикосновение»</w:t>
      </w:r>
    </w:p>
    <w:p w:rsidR="002C0559" w:rsidRPr="000A2AD2" w:rsidRDefault="002C0559" w:rsidP="002C0559">
      <w:pPr>
        <w:suppressAutoHyphens/>
        <w:autoSpaceDE w:val="0"/>
        <w:spacing w:before="221"/>
        <w:jc w:val="both"/>
        <w:rPr>
          <w:rFonts w:ascii="Times New Roman" w:hAnsi="Times New Roman" w:cs="Times New Roman"/>
          <w:bCs/>
          <w:color w:val="auto"/>
        </w:rPr>
      </w:pPr>
      <w:r w:rsidRPr="000A2AD2">
        <w:rPr>
          <w:rFonts w:ascii="Times New Roman" w:hAnsi="Times New Roman" w:cs="Times New Roman"/>
          <w:bCs/>
          <w:color w:val="auto"/>
        </w:rPr>
        <w:t xml:space="preserve">     Мир и жизнь могут стать прекрасными благодаря искусству, поэтому приобщение к искусству и художественной культуре необходимо считать приоритетным для образования в целом.</w:t>
      </w:r>
    </w:p>
    <w:p w:rsidR="002C0559" w:rsidRPr="000A2AD2" w:rsidRDefault="002C0559" w:rsidP="002C0559">
      <w:pPr>
        <w:suppressAutoHyphens/>
        <w:autoSpaceDE w:val="0"/>
        <w:ind w:firstLine="336"/>
        <w:jc w:val="both"/>
        <w:rPr>
          <w:rFonts w:ascii="Times New Roman" w:hAnsi="Times New Roman" w:cs="Times New Roman"/>
          <w:color w:val="auto"/>
        </w:rPr>
      </w:pPr>
      <w:r w:rsidRPr="000A2AD2">
        <w:rPr>
          <w:rFonts w:ascii="Times New Roman" w:hAnsi="Times New Roman" w:cs="Times New Roman"/>
          <w:color w:val="auto"/>
        </w:rPr>
        <w:t xml:space="preserve">Программа внеклассного занятия «Прикосновение» состоит из двух разделов: «Печатные техники», «Изобразительное творчество». В процессе реализации </w:t>
      </w:r>
      <w:proofErr w:type="gramStart"/>
      <w:r w:rsidRPr="000A2AD2">
        <w:rPr>
          <w:rFonts w:ascii="Times New Roman" w:hAnsi="Times New Roman" w:cs="Times New Roman"/>
          <w:color w:val="auto"/>
          <w:lang w:val="en-US"/>
        </w:rPr>
        <w:t>I</w:t>
      </w:r>
      <w:proofErr w:type="gramEnd"/>
      <w:r w:rsidRPr="000A2AD2">
        <w:rPr>
          <w:rFonts w:ascii="Times New Roman" w:hAnsi="Times New Roman" w:cs="Times New Roman"/>
          <w:color w:val="auto"/>
        </w:rPr>
        <w:t>раздела  программы  дети познакомятся с основными пе</w:t>
      </w:r>
      <w:r w:rsidRPr="000A2AD2">
        <w:rPr>
          <w:rFonts w:ascii="Times New Roman" w:hAnsi="Times New Roman" w:cs="Times New Roman"/>
          <w:color w:val="auto"/>
        </w:rPr>
        <w:softHyphen/>
        <w:t>чатными графическими техниками, не требующими специально</w:t>
      </w:r>
      <w:r w:rsidRPr="000A2AD2">
        <w:rPr>
          <w:rFonts w:ascii="Times New Roman" w:hAnsi="Times New Roman" w:cs="Times New Roman"/>
          <w:color w:val="auto"/>
        </w:rPr>
        <w:softHyphen/>
        <w:t xml:space="preserve">го оборудования. </w:t>
      </w:r>
      <w:proofErr w:type="gramStart"/>
      <w:r w:rsidRPr="000A2AD2">
        <w:rPr>
          <w:rFonts w:ascii="Times New Roman" w:hAnsi="Times New Roman" w:cs="Times New Roman"/>
          <w:color w:val="auto"/>
        </w:rPr>
        <w:t>Такими техниками являются следующие: мо</w:t>
      </w:r>
      <w:r w:rsidRPr="000A2AD2">
        <w:rPr>
          <w:rFonts w:ascii="Times New Roman" w:hAnsi="Times New Roman" w:cs="Times New Roman"/>
          <w:color w:val="auto"/>
        </w:rPr>
        <w:softHyphen/>
        <w:t xml:space="preserve">нотипия, акватипия, </w:t>
      </w:r>
      <w:proofErr w:type="spellStart"/>
      <w:r w:rsidRPr="000A2AD2">
        <w:rPr>
          <w:rFonts w:ascii="Times New Roman" w:hAnsi="Times New Roman" w:cs="Times New Roman"/>
          <w:color w:val="auto"/>
        </w:rPr>
        <w:t>диатипия</w:t>
      </w:r>
      <w:proofErr w:type="spellEnd"/>
      <w:r w:rsidRPr="000A2AD2">
        <w:rPr>
          <w:rFonts w:ascii="Times New Roman" w:hAnsi="Times New Roman" w:cs="Times New Roman"/>
          <w:color w:val="auto"/>
        </w:rPr>
        <w:t xml:space="preserve">, печать с картонного клише, печать губкой, печать заданной формой. </w:t>
      </w:r>
      <w:proofErr w:type="gramEnd"/>
    </w:p>
    <w:p w:rsidR="002C0559" w:rsidRPr="000A2AD2" w:rsidRDefault="002C0559" w:rsidP="002C0559">
      <w:pPr>
        <w:suppressAutoHyphens/>
        <w:autoSpaceDE w:val="0"/>
        <w:ind w:firstLine="336"/>
        <w:jc w:val="both"/>
        <w:rPr>
          <w:rFonts w:ascii="Times New Roman" w:hAnsi="Times New Roman" w:cs="Times New Roman"/>
          <w:color w:val="auto"/>
        </w:rPr>
      </w:pPr>
      <w:r w:rsidRPr="000A2AD2">
        <w:rPr>
          <w:rFonts w:ascii="Times New Roman" w:hAnsi="Times New Roman" w:cs="Times New Roman"/>
          <w:color w:val="auto"/>
        </w:rPr>
        <w:t>Все вышеназванные техники печати предполагают два от</w:t>
      </w:r>
      <w:r w:rsidRPr="000A2AD2">
        <w:rPr>
          <w:rFonts w:ascii="Times New Roman" w:hAnsi="Times New Roman" w:cs="Times New Roman"/>
          <w:color w:val="auto"/>
        </w:rPr>
        <w:softHyphen/>
        <w:t>правных момента — нанесение краски на форму и перенос ее на чистый лист посредством прикосновения к нему рукой или специальным валиком.</w:t>
      </w:r>
    </w:p>
    <w:p w:rsidR="002C0559" w:rsidRPr="000A2AD2" w:rsidRDefault="002C0559" w:rsidP="002C0559">
      <w:pPr>
        <w:suppressAutoHyphens/>
        <w:autoSpaceDE w:val="0"/>
        <w:ind w:firstLine="336"/>
        <w:jc w:val="both"/>
        <w:rPr>
          <w:rFonts w:ascii="Times New Roman" w:hAnsi="Times New Roman" w:cs="Times New Roman"/>
          <w:color w:val="auto"/>
        </w:rPr>
      </w:pPr>
      <w:r w:rsidRPr="000A2AD2">
        <w:rPr>
          <w:rFonts w:ascii="Times New Roman" w:hAnsi="Times New Roman" w:cs="Times New Roman"/>
          <w:color w:val="auto"/>
        </w:rPr>
        <w:t xml:space="preserve">Второй раздел программы предполагает научить детей рисовать различными техниками и художественными материалами. </w:t>
      </w:r>
    </w:p>
    <w:p w:rsidR="002C0559" w:rsidRPr="000A2AD2" w:rsidRDefault="002C0559" w:rsidP="002C0559">
      <w:pPr>
        <w:suppressAutoHyphens/>
        <w:autoSpaceDE w:val="0"/>
        <w:spacing w:before="10"/>
        <w:ind w:firstLine="346"/>
        <w:jc w:val="both"/>
        <w:rPr>
          <w:rFonts w:ascii="Times New Roman" w:hAnsi="Times New Roman" w:cs="Times New Roman"/>
          <w:color w:val="auto"/>
        </w:rPr>
      </w:pPr>
      <w:r w:rsidRPr="000A2AD2">
        <w:rPr>
          <w:rFonts w:ascii="Times New Roman" w:hAnsi="Times New Roman" w:cs="Times New Roman"/>
          <w:b/>
          <w:color w:val="auto"/>
        </w:rPr>
        <w:t>Целью</w:t>
      </w:r>
      <w:r w:rsidRPr="000A2AD2">
        <w:rPr>
          <w:rFonts w:ascii="Times New Roman" w:hAnsi="Times New Roman" w:cs="Times New Roman"/>
          <w:color w:val="auto"/>
        </w:rPr>
        <w:t xml:space="preserve"> программы является развитие интереса детей к изо</w:t>
      </w:r>
      <w:r w:rsidRPr="000A2AD2">
        <w:rPr>
          <w:rFonts w:ascii="Times New Roman" w:hAnsi="Times New Roman" w:cs="Times New Roman"/>
          <w:color w:val="auto"/>
        </w:rPr>
        <w:softHyphen/>
        <w:t>бразительной деятельности и творческой активности в процессе освоения различных техник.</w:t>
      </w:r>
    </w:p>
    <w:p w:rsidR="002C0559" w:rsidRPr="000A2AD2" w:rsidRDefault="002C0559" w:rsidP="002C0559">
      <w:pPr>
        <w:suppressAutoHyphens/>
        <w:autoSpaceDE w:val="0"/>
        <w:spacing w:before="10"/>
        <w:ind w:firstLine="346"/>
        <w:jc w:val="both"/>
        <w:rPr>
          <w:rFonts w:ascii="Times New Roman" w:hAnsi="Times New Roman" w:cs="Times New Roman"/>
          <w:color w:val="auto"/>
        </w:rPr>
      </w:pPr>
    </w:p>
    <w:p w:rsidR="002C0559" w:rsidRPr="000A2AD2" w:rsidRDefault="002C0559" w:rsidP="002C0559">
      <w:pPr>
        <w:suppressAutoHyphens/>
        <w:spacing w:after="200"/>
        <w:jc w:val="both"/>
        <w:rPr>
          <w:rFonts w:ascii="Times New Roman" w:hAnsi="Times New Roman" w:cs="Times New Roman"/>
          <w:b/>
          <w:color w:val="auto"/>
        </w:rPr>
      </w:pPr>
      <w:r w:rsidRPr="000A2AD2">
        <w:rPr>
          <w:rFonts w:ascii="Times New Roman" w:hAnsi="Times New Roman" w:cs="Times New Roman"/>
          <w:color w:val="auto"/>
        </w:rPr>
        <w:t>Программа предусматривает реализацию педагогических, познавательных и творческих задач.</w:t>
      </w:r>
      <w:r w:rsidRPr="000A2AD2">
        <w:rPr>
          <w:rFonts w:ascii="Times New Roman" w:hAnsi="Times New Roman" w:cs="Times New Roman"/>
          <w:b/>
          <w:color w:val="auto"/>
        </w:rPr>
        <w:t xml:space="preserve"> </w:t>
      </w:r>
    </w:p>
    <w:p w:rsidR="002C0559" w:rsidRPr="000A2AD2" w:rsidRDefault="002C0559" w:rsidP="002C0559">
      <w:pPr>
        <w:suppressAutoHyphens/>
        <w:spacing w:after="200"/>
        <w:jc w:val="both"/>
        <w:rPr>
          <w:rFonts w:ascii="Times New Roman" w:hAnsi="Times New Roman" w:cs="Times New Roman"/>
          <w:b/>
          <w:color w:val="auto"/>
        </w:rPr>
      </w:pPr>
      <w:r w:rsidRPr="000A2AD2">
        <w:rPr>
          <w:rFonts w:ascii="Times New Roman" w:hAnsi="Times New Roman" w:cs="Times New Roman"/>
          <w:b/>
          <w:color w:val="auto"/>
        </w:rPr>
        <w:t xml:space="preserve">Задачи: </w:t>
      </w:r>
    </w:p>
    <w:p w:rsidR="002C0559" w:rsidRPr="000A2AD2" w:rsidRDefault="002C0559" w:rsidP="002C0559">
      <w:pPr>
        <w:suppressAutoHyphens/>
        <w:spacing w:after="200"/>
        <w:jc w:val="both"/>
        <w:rPr>
          <w:rFonts w:ascii="Times New Roman" w:hAnsi="Times New Roman" w:cs="Times New Roman"/>
          <w:color w:val="auto"/>
        </w:rPr>
      </w:pPr>
      <w:r w:rsidRPr="000A2AD2">
        <w:rPr>
          <w:rFonts w:ascii="Times New Roman" w:hAnsi="Times New Roman" w:cs="Times New Roman"/>
          <w:color w:val="auto"/>
        </w:rPr>
        <w:t>- обучение основам изобразительной грамоты и формирование художественных знаний, умений и навыков;</w:t>
      </w:r>
    </w:p>
    <w:p w:rsidR="002C0559" w:rsidRPr="000A2AD2" w:rsidRDefault="002C0559" w:rsidP="002C0559">
      <w:pPr>
        <w:suppressAutoHyphens/>
        <w:spacing w:after="200"/>
        <w:jc w:val="both"/>
        <w:rPr>
          <w:rFonts w:ascii="Times New Roman" w:hAnsi="Times New Roman" w:cs="Times New Roman"/>
          <w:color w:val="auto"/>
        </w:rPr>
      </w:pPr>
      <w:r w:rsidRPr="000A2AD2">
        <w:rPr>
          <w:rFonts w:ascii="Times New Roman" w:hAnsi="Times New Roman" w:cs="Times New Roman"/>
          <w:color w:val="auto"/>
        </w:rPr>
        <w:t>- развитие художественно-творческих, индивидуально-выраженных способностей личности ребенка;</w:t>
      </w:r>
    </w:p>
    <w:p w:rsidR="002C0559" w:rsidRPr="000A2AD2" w:rsidRDefault="002C0559" w:rsidP="002C0559">
      <w:pPr>
        <w:suppressAutoHyphens/>
        <w:spacing w:after="200"/>
        <w:jc w:val="both"/>
        <w:rPr>
          <w:rFonts w:ascii="Times New Roman" w:hAnsi="Times New Roman" w:cs="Times New Roman"/>
          <w:color w:val="auto"/>
        </w:rPr>
      </w:pPr>
      <w:r w:rsidRPr="000A2AD2">
        <w:rPr>
          <w:rFonts w:ascii="Times New Roman" w:hAnsi="Times New Roman" w:cs="Times New Roman"/>
          <w:color w:val="auto"/>
        </w:rPr>
        <w:t>- воспитание нравственных качеств личности воспитанника, эмоционально-эстетического восприятия окружающего мира;</w:t>
      </w:r>
    </w:p>
    <w:p w:rsidR="002C0559" w:rsidRPr="000A2AD2" w:rsidRDefault="002C0559" w:rsidP="002C0559">
      <w:pPr>
        <w:suppressAutoHyphens/>
        <w:autoSpaceDE w:val="0"/>
        <w:spacing w:before="10"/>
        <w:ind w:firstLine="346"/>
        <w:jc w:val="both"/>
        <w:rPr>
          <w:rFonts w:ascii="Times New Roman" w:hAnsi="Times New Roman" w:cs="Times New Roman"/>
          <w:color w:val="auto"/>
        </w:rPr>
      </w:pPr>
      <w:r w:rsidRPr="000A2AD2">
        <w:rPr>
          <w:rFonts w:ascii="Times New Roman" w:hAnsi="Times New Roman" w:cs="Times New Roman"/>
          <w:color w:val="auto"/>
        </w:rPr>
        <w:t>Педагогические задачи предполагают формирование таких свойств личности, как внимание, осознанность в действиях, усидчивость, целеустремленность, аккуратность, художествен</w:t>
      </w:r>
      <w:r w:rsidRPr="000A2AD2">
        <w:rPr>
          <w:rFonts w:ascii="Times New Roman" w:hAnsi="Times New Roman" w:cs="Times New Roman"/>
          <w:color w:val="auto"/>
        </w:rPr>
        <w:softHyphen/>
        <w:t>ный вкус, стремление к экспериментированию, творческая инициатива.</w:t>
      </w:r>
    </w:p>
    <w:p w:rsidR="002C0559" w:rsidRPr="000A2AD2" w:rsidRDefault="002C0559" w:rsidP="002C0559">
      <w:pPr>
        <w:suppressAutoHyphens/>
        <w:autoSpaceDE w:val="0"/>
        <w:spacing w:before="5"/>
        <w:ind w:firstLine="346"/>
        <w:jc w:val="both"/>
        <w:rPr>
          <w:rFonts w:ascii="Times New Roman" w:hAnsi="Times New Roman" w:cs="Times New Roman"/>
          <w:color w:val="auto"/>
        </w:rPr>
      </w:pPr>
      <w:r w:rsidRPr="000A2AD2">
        <w:rPr>
          <w:rFonts w:ascii="Times New Roman" w:hAnsi="Times New Roman" w:cs="Times New Roman"/>
          <w:color w:val="auto"/>
        </w:rPr>
        <w:t>Познавательные задачи реализуются через поиск детьми но</w:t>
      </w:r>
      <w:r w:rsidRPr="000A2AD2">
        <w:rPr>
          <w:rFonts w:ascii="Times New Roman" w:hAnsi="Times New Roman" w:cs="Times New Roman"/>
          <w:color w:val="auto"/>
        </w:rPr>
        <w:softHyphen/>
        <w:t>вых знаний в области изобразительного искусства и познание своих возможностей путем соединения личного опыта с реализацией заданных действий.</w:t>
      </w:r>
    </w:p>
    <w:p w:rsidR="002C0559" w:rsidRPr="000A2AD2" w:rsidRDefault="002C0559" w:rsidP="002C0559">
      <w:pPr>
        <w:suppressAutoHyphens/>
        <w:autoSpaceDE w:val="0"/>
        <w:ind w:firstLine="341"/>
        <w:jc w:val="both"/>
        <w:rPr>
          <w:rFonts w:ascii="Times New Roman" w:hAnsi="Times New Roman" w:cs="Times New Roman"/>
          <w:color w:val="auto"/>
        </w:rPr>
      </w:pPr>
      <w:r w:rsidRPr="000A2AD2">
        <w:rPr>
          <w:rFonts w:ascii="Times New Roman" w:hAnsi="Times New Roman" w:cs="Times New Roman"/>
          <w:color w:val="auto"/>
        </w:rPr>
        <w:t>Творческие задачи — это те задачи, которые требуют от ре</w:t>
      </w:r>
      <w:r w:rsidRPr="000A2AD2">
        <w:rPr>
          <w:rFonts w:ascii="Times New Roman" w:hAnsi="Times New Roman" w:cs="Times New Roman"/>
          <w:color w:val="auto"/>
        </w:rPr>
        <w:softHyphen/>
        <w:t>бенка комбинирования известных приемов художественной дея</w:t>
      </w:r>
      <w:r w:rsidRPr="000A2AD2">
        <w:rPr>
          <w:rFonts w:ascii="Times New Roman" w:hAnsi="Times New Roman" w:cs="Times New Roman"/>
          <w:color w:val="auto"/>
        </w:rPr>
        <w:softHyphen/>
        <w:t>тельности и главным образом самостоятельно найденных в ре</w:t>
      </w:r>
      <w:r w:rsidRPr="000A2AD2">
        <w:rPr>
          <w:rFonts w:ascii="Times New Roman" w:hAnsi="Times New Roman" w:cs="Times New Roman"/>
          <w:color w:val="auto"/>
        </w:rPr>
        <w:softHyphen/>
        <w:t>зультате экспериментирования с художественными материалами.</w:t>
      </w:r>
    </w:p>
    <w:p w:rsidR="002C0559" w:rsidRPr="000A2AD2" w:rsidRDefault="002C0559" w:rsidP="002C0559">
      <w:pPr>
        <w:suppressAutoHyphens/>
        <w:autoSpaceDE w:val="0"/>
        <w:ind w:firstLine="346"/>
        <w:jc w:val="both"/>
        <w:rPr>
          <w:rFonts w:ascii="Times New Roman" w:hAnsi="Times New Roman" w:cs="Times New Roman"/>
          <w:color w:val="auto"/>
        </w:rPr>
      </w:pPr>
      <w:r w:rsidRPr="000A2AD2">
        <w:rPr>
          <w:rFonts w:ascii="Times New Roman" w:hAnsi="Times New Roman" w:cs="Times New Roman"/>
          <w:color w:val="auto"/>
        </w:rPr>
        <w:t>Опыт работы с детьми по данной программе показал, что в процессе освоения печатных техник обогащается эмоциональная сфера детей, в основе которой лежит ожидание неизвестного эф</w:t>
      </w:r>
      <w:r w:rsidRPr="000A2AD2">
        <w:rPr>
          <w:rFonts w:ascii="Times New Roman" w:hAnsi="Times New Roman" w:cs="Times New Roman"/>
          <w:color w:val="auto"/>
        </w:rPr>
        <w:softHyphen/>
        <w:t>фекта от прикосновения к поверхности бумаги того или иного материала, той или иной формы.</w:t>
      </w:r>
    </w:p>
    <w:p w:rsidR="002C0559" w:rsidRPr="000A2AD2" w:rsidRDefault="002C0559" w:rsidP="002C0559">
      <w:pPr>
        <w:suppressAutoHyphens/>
        <w:autoSpaceDE w:val="0"/>
        <w:ind w:firstLine="355"/>
        <w:jc w:val="both"/>
        <w:rPr>
          <w:rFonts w:ascii="Times New Roman" w:hAnsi="Times New Roman" w:cs="Times New Roman"/>
          <w:color w:val="auto"/>
        </w:rPr>
      </w:pPr>
      <w:r w:rsidRPr="000A2AD2">
        <w:rPr>
          <w:rFonts w:ascii="Times New Roman" w:hAnsi="Times New Roman" w:cs="Times New Roman"/>
          <w:color w:val="auto"/>
        </w:rPr>
        <w:t>Процесс получения оттисков от растений, кружева, ткани, других материалов различных форм вызывает удивление, восхи</w:t>
      </w:r>
      <w:r w:rsidRPr="000A2AD2">
        <w:rPr>
          <w:rFonts w:ascii="Times New Roman" w:hAnsi="Times New Roman" w:cs="Times New Roman"/>
          <w:color w:val="auto"/>
        </w:rPr>
        <w:softHyphen/>
        <w:t>щение детей, обогащение их чувств, что обусловливает стремле</w:t>
      </w:r>
      <w:r w:rsidRPr="000A2AD2">
        <w:rPr>
          <w:rFonts w:ascii="Times New Roman" w:hAnsi="Times New Roman" w:cs="Times New Roman"/>
          <w:color w:val="auto"/>
        </w:rPr>
        <w:softHyphen/>
        <w:t xml:space="preserve">ние к постижению новых приемов творческой деятельности, к созданию выразительных образов. </w:t>
      </w:r>
    </w:p>
    <w:p w:rsidR="002C0559" w:rsidRPr="000A2AD2" w:rsidRDefault="002C0559" w:rsidP="002C0559">
      <w:pPr>
        <w:suppressAutoHyphens/>
        <w:autoSpaceDE w:val="0"/>
        <w:ind w:firstLine="355"/>
        <w:jc w:val="both"/>
        <w:rPr>
          <w:rFonts w:ascii="Times New Roman" w:hAnsi="Times New Roman" w:cs="Times New Roman"/>
          <w:color w:val="auto"/>
        </w:rPr>
      </w:pPr>
      <w:r w:rsidRPr="000A2AD2">
        <w:rPr>
          <w:rFonts w:ascii="Times New Roman" w:hAnsi="Times New Roman" w:cs="Times New Roman"/>
          <w:color w:val="auto"/>
        </w:rPr>
        <w:t xml:space="preserve"> В процессе изобразительного творчества ребенок изучает цвета, </w:t>
      </w:r>
      <w:proofErr w:type="gramStart"/>
      <w:r w:rsidRPr="000A2AD2">
        <w:rPr>
          <w:rFonts w:ascii="Times New Roman" w:hAnsi="Times New Roman" w:cs="Times New Roman"/>
          <w:color w:val="auto"/>
        </w:rPr>
        <w:t>учится</w:t>
      </w:r>
      <w:proofErr w:type="gramEnd"/>
      <w:r w:rsidRPr="000A2AD2">
        <w:rPr>
          <w:rFonts w:ascii="Times New Roman" w:hAnsi="Times New Roman" w:cs="Times New Roman"/>
          <w:color w:val="auto"/>
        </w:rPr>
        <w:t xml:space="preserve"> как работать с красками и кистью. Как много таит в себе магическое слово «цвет»! Вся палитра мира заключается в нем. Чем отличается грозовое небо </w:t>
      </w:r>
      <w:proofErr w:type="gramStart"/>
      <w:r w:rsidRPr="000A2AD2">
        <w:rPr>
          <w:rFonts w:ascii="Times New Roman" w:hAnsi="Times New Roman" w:cs="Times New Roman"/>
          <w:color w:val="auto"/>
        </w:rPr>
        <w:t>от</w:t>
      </w:r>
      <w:proofErr w:type="gramEnd"/>
      <w:r w:rsidRPr="000A2AD2">
        <w:rPr>
          <w:rFonts w:ascii="Times New Roman" w:hAnsi="Times New Roman" w:cs="Times New Roman"/>
          <w:color w:val="auto"/>
        </w:rPr>
        <w:t xml:space="preserve"> ясного? Летняя листва </w:t>
      </w:r>
      <w:proofErr w:type="gramStart"/>
      <w:r w:rsidRPr="000A2AD2">
        <w:rPr>
          <w:rFonts w:ascii="Times New Roman" w:hAnsi="Times New Roman" w:cs="Times New Roman"/>
          <w:color w:val="auto"/>
        </w:rPr>
        <w:t>от</w:t>
      </w:r>
      <w:proofErr w:type="gramEnd"/>
      <w:r w:rsidRPr="000A2AD2">
        <w:rPr>
          <w:rFonts w:ascii="Times New Roman" w:hAnsi="Times New Roman" w:cs="Times New Roman"/>
          <w:color w:val="auto"/>
        </w:rPr>
        <w:t xml:space="preserve"> осенней? Как передать пространство и наполнить картину воздухом?.. Вот сколько вопросов! А ответ один </w:t>
      </w:r>
      <w:r w:rsidRPr="000A2AD2">
        <w:rPr>
          <w:rFonts w:ascii="Times New Roman" w:hAnsi="Times New Roman" w:cs="Times New Roman"/>
          <w:color w:val="auto"/>
        </w:rPr>
        <w:lastRenderedPageBreak/>
        <w:t>– цветом.</w:t>
      </w:r>
    </w:p>
    <w:p w:rsidR="002C0559" w:rsidRPr="000A2AD2" w:rsidRDefault="002C0559" w:rsidP="002C0559">
      <w:pPr>
        <w:suppressAutoHyphens/>
        <w:autoSpaceDE w:val="0"/>
        <w:ind w:firstLine="355"/>
        <w:jc w:val="both"/>
        <w:rPr>
          <w:rFonts w:ascii="Times New Roman" w:hAnsi="Times New Roman" w:cs="Times New Roman"/>
          <w:color w:val="auto"/>
        </w:rPr>
      </w:pPr>
      <w:proofErr w:type="gramStart"/>
      <w:r w:rsidRPr="000A2AD2">
        <w:rPr>
          <w:rFonts w:ascii="Times New Roman" w:hAnsi="Times New Roman" w:cs="Times New Roman"/>
          <w:color w:val="auto"/>
        </w:rPr>
        <w:t>Занятия по данной программе помогут ребятам обрести опыт творческого сотрудничества не только со сверстниками, но и с детьми более старшего и младшего возраста, что, в свою очередь, будет способствовать формированию таких качеств, как терпе</w:t>
      </w:r>
      <w:r w:rsidRPr="000A2AD2">
        <w:rPr>
          <w:rFonts w:ascii="Times New Roman" w:hAnsi="Times New Roman" w:cs="Times New Roman"/>
          <w:color w:val="auto"/>
        </w:rPr>
        <w:softHyphen/>
        <w:t>ние, умение считаться с мнением другого, уважительное отноше</w:t>
      </w:r>
      <w:r w:rsidRPr="000A2AD2">
        <w:rPr>
          <w:rFonts w:ascii="Times New Roman" w:hAnsi="Times New Roman" w:cs="Times New Roman"/>
          <w:color w:val="auto"/>
        </w:rPr>
        <w:softHyphen/>
        <w:t>ние к труду младших, необходимость прийти на помощь и т. д.</w:t>
      </w:r>
      <w:proofErr w:type="gramEnd"/>
    </w:p>
    <w:p w:rsidR="002C0559" w:rsidRPr="000A2AD2" w:rsidRDefault="002C0559" w:rsidP="002C0559">
      <w:pPr>
        <w:suppressAutoHyphens/>
        <w:autoSpaceDE w:val="0"/>
        <w:ind w:firstLine="355"/>
        <w:jc w:val="both"/>
        <w:rPr>
          <w:rFonts w:ascii="Times New Roman" w:hAnsi="Times New Roman" w:cs="Times New Roman"/>
          <w:color w:val="auto"/>
        </w:rPr>
      </w:pPr>
      <w:r w:rsidRPr="000A2AD2">
        <w:rPr>
          <w:rFonts w:ascii="Times New Roman" w:hAnsi="Times New Roman" w:cs="Times New Roman"/>
          <w:color w:val="auto"/>
        </w:rPr>
        <w:t xml:space="preserve">Наибольшую эффективность работы по данной программе дает </w:t>
      </w:r>
      <w:r w:rsidRPr="000A2AD2">
        <w:rPr>
          <w:rFonts w:ascii="Times New Roman" w:hAnsi="Times New Roman" w:cs="Times New Roman"/>
          <w:b/>
          <w:iCs/>
          <w:color w:val="auto"/>
        </w:rPr>
        <w:t xml:space="preserve">способ совместной деятельности, </w:t>
      </w:r>
      <w:r w:rsidRPr="000A2AD2">
        <w:rPr>
          <w:rFonts w:ascii="Times New Roman" w:hAnsi="Times New Roman" w:cs="Times New Roman"/>
          <w:color w:val="auto"/>
        </w:rPr>
        <w:t>направ</w:t>
      </w:r>
      <w:r w:rsidRPr="000A2AD2">
        <w:rPr>
          <w:rFonts w:ascii="Times New Roman" w:hAnsi="Times New Roman" w:cs="Times New Roman"/>
          <w:color w:val="auto"/>
        </w:rPr>
        <w:softHyphen/>
        <w:t>ленной на решение творческой задачи. Педагог должен не толь</w:t>
      </w:r>
      <w:r w:rsidRPr="000A2AD2">
        <w:rPr>
          <w:rFonts w:ascii="Times New Roman" w:hAnsi="Times New Roman" w:cs="Times New Roman"/>
          <w:color w:val="auto"/>
        </w:rPr>
        <w:softHyphen/>
        <w:t>ко научить детей печатным техникам, но и пробудить их творче</w:t>
      </w:r>
      <w:r w:rsidRPr="000A2AD2">
        <w:rPr>
          <w:rFonts w:ascii="Times New Roman" w:hAnsi="Times New Roman" w:cs="Times New Roman"/>
          <w:color w:val="auto"/>
        </w:rPr>
        <w:softHyphen/>
        <w:t>скую активность, интерес к процессу работы и получаемому результату.</w:t>
      </w:r>
    </w:p>
    <w:p w:rsidR="002C0559" w:rsidRPr="000A2AD2" w:rsidRDefault="002C0559" w:rsidP="002C0559">
      <w:pPr>
        <w:suppressAutoHyphens/>
        <w:autoSpaceDE w:val="0"/>
        <w:spacing w:before="10"/>
        <w:ind w:firstLine="350"/>
        <w:jc w:val="both"/>
        <w:rPr>
          <w:rFonts w:ascii="Times New Roman" w:hAnsi="Times New Roman" w:cs="Times New Roman"/>
          <w:color w:val="auto"/>
        </w:rPr>
      </w:pPr>
      <w:r w:rsidRPr="000A2AD2">
        <w:rPr>
          <w:rFonts w:ascii="Times New Roman" w:hAnsi="Times New Roman" w:cs="Times New Roman"/>
          <w:color w:val="auto"/>
        </w:rPr>
        <w:t>Большое место в осуществлении данной программы принад</w:t>
      </w:r>
      <w:r w:rsidRPr="000A2AD2">
        <w:rPr>
          <w:rFonts w:ascii="Times New Roman" w:hAnsi="Times New Roman" w:cs="Times New Roman"/>
          <w:color w:val="auto"/>
        </w:rPr>
        <w:softHyphen/>
        <w:t xml:space="preserve">лежит </w:t>
      </w:r>
      <w:r w:rsidRPr="000A2AD2">
        <w:rPr>
          <w:rFonts w:ascii="Times New Roman" w:hAnsi="Times New Roman" w:cs="Times New Roman"/>
          <w:b/>
          <w:iCs/>
          <w:color w:val="auto"/>
        </w:rPr>
        <w:t>наглядным и словесным методам</w:t>
      </w:r>
      <w:r w:rsidRPr="000A2AD2">
        <w:rPr>
          <w:rFonts w:ascii="Times New Roman" w:hAnsi="Times New Roman" w:cs="Times New Roman"/>
          <w:iCs/>
          <w:color w:val="auto"/>
        </w:rPr>
        <w:t xml:space="preserve">, </w:t>
      </w:r>
      <w:r w:rsidRPr="000A2AD2">
        <w:rPr>
          <w:rFonts w:ascii="Times New Roman" w:hAnsi="Times New Roman" w:cs="Times New Roman"/>
          <w:color w:val="auto"/>
        </w:rPr>
        <w:t>ибо увлечение детей твор</w:t>
      </w:r>
      <w:r w:rsidRPr="000A2AD2">
        <w:rPr>
          <w:rFonts w:ascii="Times New Roman" w:hAnsi="Times New Roman" w:cs="Times New Roman"/>
          <w:color w:val="auto"/>
        </w:rPr>
        <w:softHyphen/>
        <w:t>ческим процессом возможно в том случае, если педагог в про</w:t>
      </w:r>
      <w:r w:rsidRPr="000A2AD2">
        <w:rPr>
          <w:rFonts w:ascii="Times New Roman" w:hAnsi="Times New Roman" w:cs="Times New Roman"/>
          <w:color w:val="auto"/>
        </w:rPr>
        <w:softHyphen/>
        <w:t>цессе демонстрации приемов работы, получения выразительных эффектов от прикосновения разных материалов и цветов к поверхности бумаги сможет комментировать свои действия доступным для восприятия детей языком.</w:t>
      </w:r>
    </w:p>
    <w:p w:rsidR="002C0559" w:rsidRPr="000A2AD2" w:rsidRDefault="002C0559" w:rsidP="002C0559">
      <w:pPr>
        <w:suppressAutoHyphens/>
        <w:autoSpaceDE w:val="0"/>
        <w:ind w:firstLine="341"/>
        <w:jc w:val="both"/>
        <w:rPr>
          <w:rFonts w:ascii="Times New Roman" w:hAnsi="Times New Roman" w:cs="Times New Roman"/>
          <w:color w:val="auto"/>
        </w:rPr>
      </w:pPr>
      <w:r w:rsidRPr="000A2AD2">
        <w:rPr>
          <w:rFonts w:ascii="Times New Roman" w:hAnsi="Times New Roman" w:cs="Times New Roman"/>
          <w:b/>
          <w:iCs/>
          <w:color w:val="auto"/>
        </w:rPr>
        <w:t>Практические методы</w:t>
      </w:r>
      <w:r w:rsidRPr="000A2AD2">
        <w:rPr>
          <w:rFonts w:ascii="Times New Roman" w:hAnsi="Times New Roman" w:cs="Times New Roman"/>
          <w:iCs/>
          <w:color w:val="auto"/>
        </w:rPr>
        <w:t xml:space="preserve">, </w:t>
      </w:r>
      <w:r w:rsidRPr="000A2AD2">
        <w:rPr>
          <w:rFonts w:ascii="Times New Roman" w:hAnsi="Times New Roman" w:cs="Times New Roman"/>
          <w:color w:val="auto"/>
        </w:rPr>
        <w:t>включающие ряд упражнений, экспе</w:t>
      </w:r>
      <w:r w:rsidRPr="000A2AD2">
        <w:rPr>
          <w:rFonts w:ascii="Times New Roman" w:hAnsi="Times New Roman" w:cs="Times New Roman"/>
          <w:color w:val="auto"/>
        </w:rPr>
        <w:softHyphen/>
        <w:t>риментирование с печатными и художественными  материалами, обеспечат формирование увлеченности изобразительной и  графический работой и в целом всем процессом творческой деятельности.</w:t>
      </w:r>
    </w:p>
    <w:p w:rsidR="002C0559" w:rsidRPr="000A2AD2" w:rsidRDefault="002C0559" w:rsidP="002C0559">
      <w:pPr>
        <w:suppressAutoHyphens/>
        <w:autoSpaceDE w:val="0"/>
        <w:ind w:firstLine="331"/>
        <w:jc w:val="both"/>
        <w:rPr>
          <w:rFonts w:ascii="Times New Roman" w:hAnsi="Times New Roman" w:cs="Times New Roman"/>
          <w:color w:val="auto"/>
        </w:rPr>
      </w:pPr>
      <w:r w:rsidRPr="000A2AD2">
        <w:rPr>
          <w:rFonts w:ascii="Times New Roman" w:hAnsi="Times New Roman" w:cs="Times New Roman"/>
          <w:color w:val="auto"/>
        </w:rPr>
        <w:t xml:space="preserve">Многие дети будут впервые знакомиться с печатными </w:t>
      </w:r>
      <w:proofErr w:type="gramStart"/>
      <w:r w:rsidRPr="000A2AD2">
        <w:rPr>
          <w:rFonts w:ascii="Times New Roman" w:hAnsi="Times New Roman" w:cs="Times New Roman"/>
          <w:color w:val="auto"/>
        </w:rPr>
        <w:t>техни</w:t>
      </w:r>
      <w:r w:rsidRPr="000A2AD2">
        <w:rPr>
          <w:rFonts w:ascii="Times New Roman" w:hAnsi="Times New Roman" w:cs="Times New Roman"/>
          <w:color w:val="auto"/>
        </w:rPr>
        <w:softHyphen/>
        <w:t>ка</w:t>
      </w:r>
      <w:r w:rsidRPr="000A2AD2">
        <w:rPr>
          <w:rFonts w:ascii="Times New Roman" w:hAnsi="Times New Roman" w:cs="Times New Roman"/>
          <w:color w:val="auto"/>
          <w:spacing w:val="40"/>
        </w:rPr>
        <w:t>ми</w:t>
      </w:r>
      <w:proofErr w:type="gramEnd"/>
      <w:r w:rsidRPr="000A2AD2">
        <w:rPr>
          <w:rFonts w:ascii="Times New Roman" w:hAnsi="Times New Roman" w:cs="Times New Roman"/>
          <w:color w:val="auto"/>
        </w:rPr>
        <w:t xml:space="preserve"> и воспринимать выразительные эффекты от прикоснове</w:t>
      </w:r>
      <w:r w:rsidRPr="000A2AD2">
        <w:rPr>
          <w:rFonts w:ascii="Times New Roman" w:hAnsi="Times New Roman" w:cs="Times New Roman"/>
          <w:color w:val="auto"/>
        </w:rPr>
        <w:softHyphen/>
      </w:r>
      <w:r w:rsidRPr="000A2AD2">
        <w:rPr>
          <w:rFonts w:ascii="Times New Roman" w:hAnsi="Times New Roman" w:cs="Times New Roman"/>
          <w:color w:val="auto"/>
          <w:spacing w:val="40"/>
        </w:rPr>
        <w:t xml:space="preserve">ния </w:t>
      </w:r>
      <w:r w:rsidRPr="000A2AD2">
        <w:rPr>
          <w:rFonts w:ascii="Times New Roman" w:hAnsi="Times New Roman" w:cs="Times New Roman"/>
          <w:color w:val="auto"/>
        </w:rPr>
        <w:t xml:space="preserve"> к бумаге растений и других материалов, кроме того, по началу ребенок пользуется лишь одним оттенком какой-либо краски. Однако их взгляд на окружающие предметы станет более пристальным, нацеленным на возможность творческого использования различных </w:t>
      </w:r>
      <w:proofErr w:type="gramStart"/>
      <w:r w:rsidRPr="000A2AD2">
        <w:rPr>
          <w:rFonts w:ascii="Times New Roman" w:hAnsi="Times New Roman" w:cs="Times New Roman"/>
          <w:color w:val="auto"/>
        </w:rPr>
        <w:t>материа</w:t>
      </w:r>
      <w:r w:rsidRPr="000A2AD2">
        <w:rPr>
          <w:rFonts w:ascii="Times New Roman" w:hAnsi="Times New Roman" w:cs="Times New Roman"/>
          <w:color w:val="auto"/>
        </w:rPr>
        <w:softHyphen/>
        <w:t>лов</w:t>
      </w:r>
      <w:proofErr w:type="gramEnd"/>
      <w:r w:rsidRPr="000A2AD2">
        <w:rPr>
          <w:rFonts w:ascii="Times New Roman" w:hAnsi="Times New Roman" w:cs="Times New Roman"/>
          <w:color w:val="auto"/>
        </w:rPr>
        <w:t xml:space="preserve"> что обусловит проявление интереса к художественно-твор</w:t>
      </w:r>
      <w:r w:rsidRPr="000A2AD2">
        <w:rPr>
          <w:rFonts w:ascii="Times New Roman" w:hAnsi="Times New Roman" w:cs="Times New Roman"/>
          <w:color w:val="auto"/>
        </w:rPr>
        <w:softHyphen/>
        <w:t>ческой деятельности.</w:t>
      </w:r>
    </w:p>
    <w:p w:rsidR="002C0559" w:rsidRPr="000A2AD2" w:rsidRDefault="002C0559" w:rsidP="002C0559">
      <w:pPr>
        <w:suppressAutoHyphens/>
        <w:autoSpaceDE w:val="0"/>
        <w:spacing w:before="139"/>
        <w:ind w:left="336"/>
        <w:jc w:val="center"/>
        <w:outlineLvl w:val="0"/>
        <w:rPr>
          <w:rFonts w:ascii="Times New Roman" w:hAnsi="Times New Roman" w:cs="Times New Roman"/>
          <w:b/>
          <w:bCs/>
          <w:color w:val="auto"/>
        </w:rPr>
      </w:pPr>
      <w:r w:rsidRPr="000A2AD2">
        <w:rPr>
          <w:rFonts w:ascii="Times New Roman" w:hAnsi="Times New Roman" w:cs="Times New Roman"/>
          <w:b/>
          <w:bCs/>
          <w:color w:val="auto"/>
        </w:rPr>
        <w:t>Содержание учебных тем</w:t>
      </w:r>
    </w:p>
    <w:p w:rsidR="002C0559" w:rsidRPr="000A2AD2" w:rsidRDefault="002C0559" w:rsidP="002C0559">
      <w:pPr>
        <w:suppressAutoHyphens/>
        <w:autoSpaceDE w:val="0"/>
        <w:spacing w:before="139"/>
        <w:ind w:left="336"/>
        <w:jc w:val="center"/>
        <w:rPr>
          <w:rFonts w:ascii="Times New Roman" w:hAnsi="Times New Roman" w:cs="Times New Roman"/>
          <w:b/>
          <w:bCs/>
          <w:color w:val="auto"/>
        </w:rPr>
      </w:pPr>
      <w:r w:rsidRPr="000A2AD2">
        <w:rPr>
          <w:rFonts w:ascii="Times New Roman" w:hAnsi="Times New Roman" w:cs="Times New Roman"/>
          <w:b/>
          <w:bCs/>
          <w:color w:val="auto"/>
        </w:rPr>
        <w:t>1 раздел. «Печатные техники»</w:t>
      </w:r>
    </w:p>
    <w:p w:rsidR="002C0559" w:rsidRPr="000A2AD2" w:rsidRDefault="002C0559" w:rsidP="002C0559">
      <w:pPr>
        <w:suppressAutoHyphens/>
        <w:autoSpaceDE w:val="0"/>
        <w:spacing w:before="110"/>
        <w:rPr>
          <w:rFonts w:ascii="Times New Roman" w:hAnsi="Times New Roman" w:cs="Times New Roman"/>
          <w:color w:val="auto"/>
        </w:rPr>
      </w:pPr>
      <w:r w:rsidRPr="000A2AD2">
        <w:rPr>
          <w:rFonts w:ascii="Times New Roman" w:hAnsi="Times New Roman" w:cs="Times New Roman"/>
          <w:b/>
          <w:bCs/>
          <w:color w:val="auto"/>
        </w:rPr>
        <w:t xml:space="preserve">1. Монотипия. </w:t>
      </w:r>
      <w:r w:rsidRPr="000A2AD2">
        <w:rPr>
          <w:rFonts w:ascii="Times New Roman" w:hAnsi="Times New Roman" w:cs="Times New Roman"/>
          <w:color w:val="auto"/>
        </w:rPr>
        <w:t>4 ч</w:t>
      </w:r>
    </w:p>
    <w:p w:rsidR="002C0559" w:rsidRPr="000A2AD2" w:rsidRDefault="002C0559" w:rsidP="002C0559">
      <w:pPr>
        <w:suppressAutoHyphens/>
        <w:autoSpaceDE w:val="0"/>
        <w:jc w:val="both"/>
        <w:outlineLvl w:val="0"/>
        <w:rPr>
          <w:rFonts w:ascii="Times New Roman" w:hAnsi="Times New Roman" w:cs="Times New Roman"/>
          <w:color w:val="auto"/>
        </w:rPr>
      </w:pPr>
      <w:r w:rsidRPr="000A2AD2">
        <w:rPr>
          <w:rFonts w:ascii="Times New Roman" w:hAnsi="Times New Roman" w:cs="Times New Roman"/>
          <w:color w:val="auto"/>
          <w:spacing w:val="40"/>
        </w:rPr>
        <w:t>Занятие</w:t>
      </w:r>
      <w:r w:rsidRPr="000A2AD2">
        <w:rPr>
          <w:rFonts w:ascii="Times New Roman" w:hAnsi="Times New Roman" w:cs="Times New Roman"/>
          <w:color w:val="auto"/>
        </w:rPr>
        <w:t xml:space="preserve"> 1-2 Создание образов насекомых, животных, рас</w:t>
      </w:r>
      <w:r w:rsidRPr="000A2AD2">
        <w:rPr>
          <w:rFonts w:ascii="Times New Roman" w:hAnsi="Times New Roman" w:cs="Times New Roman"/>
          <w:color w:val="auto"/>
        </w:rPr>
        <w:softHyphen/>
        <w:t>тений</w:t>
      </w:r>
    </w:p>
    <w:p w:rsidR="002C0559" w:rsidRPr="000A2AD2" w:rsidRDefault="002C0559" w:rsidP="002C0559">
      <w:pPr>
        <w:suppressAutoHyphens/>
        <w:autoSpaceDE w:val="0"/>
        <w:rPr>
          <w:rFonts w:ascii="Times New Roman" w:hAnsi="Times New Roman" w:cs="Times New Roman"/>
          <w:iCs/>
          <w:color w:val="auto"/>
        </w:rPr>
      </w:pPr>
      <w:r w:rsidRPr="000A2AD2">
        <w:rPr>
          <w:rFonts w:ascii="Times New Roman" w:hAnsi="Times New Roman" w:cs="Times New Roman"/>
          <w:iCs/>
          <w:color w:val="auto"/>
        </w:rPr>
        <w:t>Этапы работы</w:t>
      </w:r>
    </w:p>
    <w:p w:rsidR="002C0559" w:rsidRPr="000A2AD2" w:rsidRDefault="002C0559" w:rsidP="002C0559">
      <w:pPr>
        <w:widowControl/>
        <w:numPr>
          <w:ilvl w:val="0"/>
          <w:numId w:val="4"/>
        </w:numPr>
        <w:tabs>
          <w:tab w:val="clear" w:pos="1080"/>
          <w:tab w:val="num" w:pos="0"/>
        </w:tabs>
        <w:suppressAutoHyphens/>
        <w:autoSpaceDE w:val="0"/>
        <w:spacing w:after="200" w:line="276" w:lineRule="auto"/>
        <w:ind w:left="0" w:firstLine="0"/>
        <w:rPr>
          <w:rFonts w:ascii="Times New Roman" w:hAnsi="Times New Roman" w:cs="Times New Roman"/>
          <w:color w:val="auto"/>
        </w:rPr>
      </w:pPr>
      <w:r w:rsidRPr="000A2AD2">
        <w:rPr>
          <w:rFonts w:ascii="Times New Roman" w:hAnsi="Times New Roman" w:cs="Times New Roman"/>
          <w:color w:val="auto"/>
        </w:rPr>
        <w:t xml:space="preserve">  Лист бумаги размером в две ладони согнуть пополам.</w:t>
      </w:r>
    </w:p>
    <w:p w:rsidR="002C0559" w:rsidRPr="000A2AD2" w:rsidRDefault="002C0559" w:rsidP="002C0559">
      <w:pPr>
        <w:widowControl/>
        <w:numPr>
          <w:ilvl w:val="0"/>
          <w:numId w:val="4"/>
        </w:numPr>
        <w:tabs>
          <w:tab w:val="clear" w:pos="1080"/>
          <w:tab w:val="num" w:pos="0"/>
          <w:tab w:val="left" w:pos="797"/>
        </w:tabs>
        <w:suppressAutoHyphens/>
        <w:autoSpaceDE w:val="0"/>
        <w:spacing w:before="5" w:after="200" w:line="276" w:lineRule="auto"/>
        <w:ind w:left="0" w:firstLine="0"/>
        <w:jc w:val="both"/>
        <w:rPr>
          <w:rFonts w:ascii="Times New Roman" w:hAnsi="Times New Roman" w:cs="Times New Roman"/>
          <w:color w:val="auto"/>
        </w:rPr>
      </w:pPr>
      <w:r w:rsidRPr="000A2AD2">
        <w:rPr>
          <w:rFonts w:ascii="Times New Roman" w:hAnsi="Times New Roman" w:cs="Times New Roman"/>
          <w:color w:val="auto"/>
        </w:rPr>
        <w:t xml:space="preserve"> На одной из сторон сложенного листа </w:t>
      </w:r>
      <w:proofErr w:type="gramStart"/>
      <w:r w:rsidRPr="000A2AD2">
        <w:rPr>
          <w:rFonts w:ascii="Times New Roman" w:hAnsi="Times New Roman" w:cs="Times New Roman"/>
          <w:color w:val="auto"/>
        </w:rPr>
        <w:t>расположить</w:t>
      </w:r>
      <w:proofErr w:type="gramEnd"/>
      <w:r w:rsidRPr="000A2AD2">
        <w:rPr>
          <w:rFonts w:ascii="Times New Roman" w:hAnsi="Times New Roman" w:cs="Times New Roman"/>
          <w:color w:val="auto"/>
        </w:rPr>
        <w:t xml:space="preserve"> густы капли туши или гуаши нескольких цветов. </w:t>
      </w:r>
      <w:proofErr w:type="gramStart"/>
      <w:r w:rsidRPr="000A2AD2">
        <w:rPr>
          <w:rFonts w:ascii="Times New Roman" w:hAnsi="Times New Roman" w:cs="Times New Roman"/>
          <w:color w:val="auto"/>
        </w:rPr>
        <w:t>Возможно</w:t>
      </w:r>
      <w:proofErr w:type="gramEnd"/>
      <w:r w:rsidRPr="000A2AD2">
        <w:rPr>
          <w:rFonts w:ascii="Times New Roman" w:hAnsi="Times New Roman" w:cs="Times New Roman"/>
          <w:color w:val="auto"/>
        </w:rPr>
        <w:t xml:space="preserve"> использование гуашевых белил.</w:t>
      </w:r>
    </w:p>
    <w:p w:rsidR="002C0559" w:rsidRPr="000A2AD2" w:rsidRDefault="002C0559" w:rsidP="002C0559">
      <w:pPr>
        <w:widowControl/>
        <w:numPr>
          <w:ilvl w:val="0"/>
          <w:numId w:val="4"/>
        </w:numPr>
        <w:tabs>
          <w:tab w:val="clear" w:pos="1080"/>
          <w:tab w:val="num" w:pos="0"/>
          <w:tab w:val="left" w:pos="797"/>
        </w:tabs>
        <w:suppressAutoHyphens/>
        <w:autoSpaceDE w:val="0"/>
        <w:spacing w:after="200" w:line="276" w:lineRule="auto"/>
        <w:ind w:left="0" w:firstLine="0"/>
        <w:jc w:val="both"/>
        <w:rPr>
          <w:rFonts w:ascii="Times New Roman" w:hAnsi="Times New Roman" w:cs="Times New Roman"/>
          <w:color w:val="auto"/>
        </w:rPr>
      </w:pPr>
      <w:r w:rsidRPr="000A2AD2">
        <w:rPr>
          <w:rFonts w:ascii="Times New Roman" w:hAnsi="Times New Roman" w:cs="Times New Roman"/>
          <w:color w:val="auto"/>
        </w:rPr>
        <w:t>Другой стороной листа накрыть пятна и слегка прикоснуться к бумаге ладонью.</w:t>
      </w:r>
    </w:p>
    <w:p w:rsidR="002C0559" w:rsidRPr="000A2AD2" w:rsidRDefault="002C0559" w:rsidP="002C0559">
      <w:pPr>
        <w:widowControl/>
        <w:numPr>
          <w:ilvl w:val="0"/>
          <w:numId w:val="4"/>
        </w:numPr>
        <w:tabs>
          <w:tab w:val="clear" w:pos="1080"/>
          <w:tab w:val="num" w:pos="0"/>
          <w:tab w:val="left" w:pos="797"/>
        </w:tabs>
        <w:suppressAutoHyphens/>
        <w:autoSpaceDE w:val="0"/>
        <w:spacing w:after="200" w:line="276" w:lineRule="auto"/>
        <w:ind w:left="0" w:firstLine="0"/>
        <w:jc w:val="both"/>
        <w:rPr>
          <w:rFonts w:ascii="Times New Roman" w:hAnsi="Times New Roman" w:cs="Times New Roman"/>
          <w:color w:val="auto"/>
        </w:rPr>
      </w:pPr>
      <w:r w:rsidRPr="000A2AD2">
        <w:rPr>
          <w:rFonts w:ascii="Times New Roman" w:hAnsi="Times New Roman" w:cs="Times New Roman"/>
          <w:color w:val="auto"/>
        </w:rPr>
        <w:t>Развернуть лист. Рассматривая цветовые пятна со всех сто</w:t>
      </w:r>
      <w:r w:rsidRPr="000A2AD2">
        <w:rPr>
          <w:rFonts w:ascii="Times New Roman" w:hAnsi="Times New Roman" w:cs="Times New Roman"/>
          <w:color w:val="auto"/>
        </w:rPr>
        <w:softHyphen/>
        <w:t>рон, постараться найти в их сочетании образ.</w:t>
      </w:r>
    </w:p>
    <w:p w:rsidR="002C0559" w:rsidRPr="000A2AD2" w:rsidRDefault="002C0559" w:rsidP="002C0559">
      <w:pPr>
        <w:widowControl/>
        <w:numPr>
          <w:ilvl w:val="0"/>
          <w:numId w:val="4"/>
        </w:numPr>
        <w:tabs>
          <w:tab w:val="clear" w:pos="1080"/>
          <w:tab w:val="num" w:pos="0"/>
          <w:tab w:val="left" w:pos="797"/>
        </w:tabs>
        <w:suppressAutoHyphens/>
        <w:autoSpaceDE w:val="0"/>
        <w:spacing w:after="200" w:line="276" w:lineRule="auto"/>
        <w:ind w:left="0" w:firstLine="0"/>
        <w:jc w:val="both"/>
        <w:rPr>
          <w:rFonts w:ascii="Times New Roman" w:hAnsi="Times New Roman" w:cs="Times New Roman"/>
          <w:color w:val="auto"/>
        </w:rPr>
      </w:pPr>
      <w:r w:rsidRPr="000A2AD2">
        <w:rPr>
          <w:rFonts w:ascii="Times New Roman" w:hAnsi="Times New Roman" w:cs="Times New Roman"/>
          <w:color w:val="auto"/>
        </w:rPr>
        <w:t>Дополнить, уточнить тонкой кистью увиденный образ не</w:t>
      </w:r>
      <w:r w:rsidRPr="000A2AD2">
        <w:rPr>
          <w:rFonts w:ascii="Times New Roman" w:hAnsi="Times New Roman" w:cs="Times New Roman"/>
          <w:color w:val="auto"/>
        </w:rPr>
        <w:softHyphen/>
        <w:t>обходимыми элементами.</w:t>
      </w:r>
    </w:p>
    <w:p w:rsidR="002C0559" w:rsidRPr="000A2AD2" w:rsidRDefault="002C0559" w:rsidP="002C0559">
      <w:pPr>
        <w:suppressAutoHyphens/>
        <w:autoSpaceDE w:val="0"/>
        <w:rPr>
          <w:rFonts w:ascii="Times New Roman" w:hAnsi="Times New Roman" w:cs="Times New Roman"/>
          <w:color w:val="auto"/>
        </w:rPr>
      </w:pPr>
      <w:r w:rsidRPr="000A2AD2">
        <w:rPr>
          <w:rFonts w:ascii="Times New Roman" w:hAnsi="Times New Roman" w:cs="Times New Roman"/>
          <w:iCs/>
          <w:color w:val="auto"/>
        </w:rPr>
        <w:t xml:space="preserve">Материалы: </w:t>
      </w:r>
      <w:r w:rsidRPr="000A2AD2">
        <w:rPr>
          <w:rFonts w:ascii="Times New Roman" w:hAnsi="Times New Roman" w:cs="Times New Roman"/>
          <w:color w:val="auto"/>
        </w:rPr>
        <w:t>бумага, гуашь, цветная тушь, тонкие кисти.</w:t>
      </w:r>
    </w:p>
    <w:p w:rsidR="002C0559" w:rsidRPr="000A2AD2" w:rsidRDefault="002C0559" w:rsidP="002C0559">
      <w:pPr>
        <w:suppressAutoHyphens/>
        <w:autoSpaceDE w:val="0"/>
        <w:rPr>
          <w:rFonts w:ascii="Times New Roman" w:hAnsi="Times New Roman" w:cs="Times New Roman"/>
          <w:color w:val="auto"/>
        </w:rPr>
      </w:pPr>
    </w:p>
    <w:p w:rsidR="002C0559" w:rsidRPr="000A2AD2" w:rsidRDefault="002C0559" w:rsidP="002C0559">
      <w:pPr>
        <w:suppressAutoHyphens/>
        <w:autoSpaceDE w:val="0"/>
        <w:outlineLvl w:val="0"/>
        <w:rPr>
          <w:rFonts w:ascii="Times New Roman" w:hAnsi="Times New Roman" w:cs="Times New Roman"/>
          <w:color w:val="auto"/>
        </w:rPr>
      </w:pPr>
      <w:r w:rsidRPr="000A2AD2">
        <w:rPr>
          <w:rFonts w:ascii="Times New Roman" w:hAnsi="Times New Roman" w:cs="Times New Roman"/>
          <w:color w:val="auto"/>
        </w:rPr>
        <w:t xml:space="preserve"> </w:t>
      </w:r>
      <w:r w:rsidRPr="000A2AD2">
        <w:rPr>
          <w:rFonts w:ascii="Times New Roman" w:hAnsi="Times New Roman" w:cs="Times New Roman"/>
          <w:color w:val="auto"/>
          <w:spacing w:val="40"/>
        </w:rPr>
        <w:t>Занятие</w:t>
      </w:r>
      <w:r w:rsidRPr="000A2AD2">
        <w:rPr>
          <w:rFonts w:ascii="Times New Roman" w:hAnsi="Times New Roman" w:cs="Times New Roman"/>
          <w:color w:val="auto"/>
        </w:rPr>
        <w:t xml:space="preserve"> 3-4 Создание сюжетной композиции на свободную тему</w:t>
      </w:r>
    </w:p>
    <w:p w:rsidR="002C0559" w:rsidRPr="000A2AD2" w:rsidRDefault="002C0559" w:rsidP="002C0559">
      <w:pPr>
        <w:suppressAutoHyphens/>
        <w:autoSpaceDE w:val="0"/>
        <w:spacing w:before="14"/>
        <w:rPr>
          <w:rFonts w:ascii="Times New Roman" w:hAnsi="Times New Roman" w:cs="Times New Roman"/>
          <w:iCs/>
          <w:color w:val="auto"/>
        </w:rPr>
      </w:pPr>
      <w:r w:rsidRPr="000A2AD2">
        <w:rPr>
          <w:rFonts w:ascii="Times New Roman" w:hAnsi="Times New Roman" w:cs="Times New Roman"/>
          <w:iCs/>
          <w:color w:val="auto"/>
        </w:rPr>
        <w:t>Этапы работы</w:t>
      </w:r>
    </w:p>
    <w:p w:rsidR="002C0559" w:rsidRPr="000A2AD2" w:rsidRDefault="002C0559" w:rsidP="002C0559">
      <w:pPr>
        <w:tabs>
          <w:tab w:val="left" w:pos="725"/>
        </w:tabs>
        <w:suppressAutoHyphens/>
        <w:autoSpaceDE w:val="0"/>
        <w:rPr>
          <w:rFonts w:ascii="Times New Roman" w:hAnsi="Times New Roman" w:cs="Times New Roman"/>
          <w:color w:val="auto"/>
        </w:rPr>
      </w:pPr>
      <w:r w:rsidRPr="000A2AD2">
        <w:rPr>
          <w:rFonts w:ascii="Times New Roman" w:hAnsi="Times New Roman" w:cs="Times New Roman"/>
          <w:color w:val="auto"/>
        </w:rPr>
        <w:t>1.На листе бумаги карандашом сделать рисунок.</w:t>
      </w:r>
    </w:p>
    <w:p w:rsidR="002C0559" w:rsidRPr="000A2AD2" w:rsidRDefault="002C0559" w:rsidP="002C0559">
      <w:pPr>
        <w:widowControl/>
        <w:numPr>
          <w:ilvl w:val="0"/>
          <w:numId w:val="10"/>
        </w:numPr>
        <w:tabs>
          <w:tab w:val="clear" w:pos="1080"/>
          <w:tab w:val="num" w:pos="0"/>
          <w:tab w:val="left" w:pos="590"/>
        </w:tabs>
        <w:suppressAutoHyphens/>
        <w:autoSpaceDE w:val="0"/>
        <w:spacing w:after="200" w:line="276" w:lineRule="auto"/>
        <w:ind w:left="0" w:firstLine="0"/>
        <w:jc w:val="both"/>
        <w:rPr>
          <w:rFonts w:ascii="Times New Roman" w:hAnsi="Times New Roman" w:cs="Times New Roman"/>
          <w:color w:val="auto"/>
        </w:rPr>
      </w:pPr>
      <w:r w:rsidRPr="000A2AD2">
        <w:rPr>
          <w:rFonts w:ascii="Times New Roman" w:hAnsi="Times New Roman" w:cs="Times New Roman"/>
          <w:color w:val="auto"/>
        </w:rPr>
        <w:t>Подготовить стекло или пластину для печатания. Для этого нанести на них небольшое количество краски.</w:t>
      </w:r>
    </w:p>
    <w:p w:rsidR="002C0559" w:rsidRPr="000A2AD2" w:rsidRDefault="002C0559" w:rsidP="002C0559">
      <w:pPr>
        <w:widowControl/>
        <w:numPr>
          <w:ilvl w:val="0"/>
          <w:numId w:val="10"/>
        </w:numPr>
        <w:tabs>
          <w:tab w:val="clear" w:pos="1080"/>
          <w:tab w:val="num" w:pos="0"/>
          <w:tab w:val="left" w:pos="590"/>
        </w:tabs>
        <w:suppressAutoHyphens/>
        <w:autoSpaceDE w:val="0"/>
        <w:spacing w:after="200" w:line="276" w:lineRule="auto"/>
        <w:ind w:left="0" w:firstLine="0"/>
        <w:jc w:val="both"/>
        <w:rPr>
          <w:rFonts w:ascii="Times New Roman" w:hAnsi="Times New Roman" w:cs="Times New Roman"/>
          <w:color w:val="auto"/>
        </w:rPr>
      </w:pPr>
      <w:r w:rsidRPr="000A2AD2">
        <w:rPr>
          <w:rFonts w:ascii="Times New Roman" w:hAnsi="Times New Roman" w:cs="Times New Roman"/>
          <w:color w:val="auto"/>
        </w:rPr>
        <w:lastRenderedPageBreak/>
        <w:t xml:space="preserve">Быстрыми движениями с помощью </w:t>
      </w:r>
      <w:proofErr w:type="spellStart"/>
      <w:r w:rsidRPr="000A2AD2">
        <w:rPr>
          <w:rFonts w:ascii="Times New Roman" w:hAnsi="Times New Roman" w:cs="Times New Roman"/>
          <w:color w:val="auto"/>
        </w:rPr>
        <w:t>фотовалика</w:t>
      </w:r>
      <w:proofErr w:type="spellEnd"/>
      <w:r w:rsidRPr="000A2AD2">
        <w:rPr>
          <w:rFonts w:ascii="Times New Roman" w:hAnsi="Times New Roman" w:cs="Times New Roman"/>
          <w:color w:val="auto"/>
        </w:rPr>
        <w:t xml:space="preserve"> раскатать краску по стеклу или пластине.</w:t>
      </w:r>
    </w:p>
    <w:p w:rsidR="002C0559" w:rsidRPr="000A2AD2" w:rsidRDefault="002C0559" w:rsidP="002C0559">
      <w:pPr>
        <w:widowControl/>
        <w:numPr>
          <w:ilvl w:val="0"/>
          <w:numId w:val="10"/>
        </w:numPr>
        <w:tabs>
          <w:tab w:val="clear" w:pos="1080"/>
          <w:tab w:val="num" w:pos="0"/>
          <w:tab w:val="left" w:pos="590"/>
        </w:tabs>
        <w:suppressAutoHyphens/>
        <w:autoSpaceDE w:val="0"/>
        <w:spacing w:after="200" w:line="276" w:lineRule="auto"/>
        <w:ind w:left="0" w:firstLine="0"/>
        <w:jc w:val="both"/>
        <w:rPr>
          <w:rFonts w:ascii="Times New Roman" w:hAnsi="Times New Roman" w:cs="Times New Roman"/>
          <w:color w:val="auto"/>
        </w:rPr>
      </w:pPr>
      <w:r w:rsidRPr="000A2AD2">
        <w:rPr>
          <w:rFonts w:ascii="Times New Roman" w:hAnsi="Times New Roman" w:cs="Times New Roman"/>
          <w:color w:val="auto"/>
        </w:rPr>
        <w:t>Положить на влажное от краски стекло подготовленный рисунок изображением вверх.</w:t>
      </w:r>
    </w:p>
    <w:p w:rsidR="002C0559" w:rsidRPr="000A2AD2" w:rsidRDefault="002C0559" w:rsidP="002C0559">
      <w:pPr>
        <w:tabs>
          <w:tab w:val="left" w:pos="725"/>
        </w:tabs>
        <w:suppressAutoHyphens/>
        <w:autoSpaceDE w:val="0"/>
        <w:rPr>
          <w:rFonts w:ascii="Times New Roman" w:hAnsi="Times New Roman" w:cs="Times New Roman"/>
          <w:color w:val="auto"/>
        </w:rPr>
      </w:pPr>
      <w:r w:rsidRPr="000A2AD2">
        <w:rPr>
          <w:rFonts w:ascii="Times New Roman" w:hAnsi="Times New Roman" w:cs="Times New Roman"/>
          <w:color w:val="auto"/>
        </w:rPr>
        <w:t>5.Шариковой ручкой обвести контур рисунка.</w:t>
      </w:r>
    </w:p>
    <w:p w:rsidR="002C0559" w:rsidRPr="000A2AD2" w:rsidRDefault="002C0559" w:rsidP="002C0559">
      <w:pPr>
        <w:tabs>
          <w:tab w:val="left" w:pos="590"/>
        </w:tabs>
        <w:suppressAutoHyphens/>
        <w:autoSpaceDE w:val="0"/>
        <w:jc w:val="both"/>
        <w:rPr>
          <w:rFonts w:ascii="Times New Roman" w:hAnsi="Times New Roman" w:cs="Times New Roman"/>
          <w:color w:val="auto"/>
        </w:rPr>
      </w:pPr>
      <w:r w:rsidRPr="000A2AD2">
        <w:rPr>
          <w:rFonts w:ascii="Times New Roman" w:hAnsi="Times New Roman" w:cs="Times New Roman"/>
          <w:color w:val="auto"/>
        </w:rPr>
        <w:t>6.</w:t>
      </w:r>
      <w:r w:rsidRPr="000A2AD2">
        <w:rPr>
          <w:rFonts w:ascii="Times New Roman" w:hAnsi="Times New Roman" w:cs="Times New Roman"/>
          <w:color w:val="auto"/>
        </w:rPr>
        <w:tab/>
        <w:t>Снять лист с изображением со стекла, просушить его на</w:t>
      </w:r>
      <w:r w:rsidRPr="000A2AD2">
        <w:rPr>
          <w:rFonts w:ascii="Times New Roman" w:hAnsi="Times New Roman" w:cs="Times New Roman"/>
          <w:color w:val="auto"/>
        </w:rPr>
        <w:br/>
        <w:t>ровной поверхности.</w:t>
      </w:r>
    </w:p>
    <w:p w:rsidR="002C0559" w:rsidRPr="000A2AD2" w:rsidRDefault="002C0559" w:rsidP="002C0559">
      <w:pPr>
        <w:suppressAutoHyphens/>
        <w:autoSpaceDE w:val="0"/>
        <w:jc w:val="both"/>
        <w:rPr>
          <w:rFonts w:ascii="Times New Roman" w:hAnsi="Times New Roman" w:cs="Times New Roman"/>
          <w:color w:val="auto"/>
        </w:rPr>
      </w:pPr>
      <w:r w:rsidRPr="000A2AD2">
        <w:rPr>
          <w:rFonts w:ascii="Times New Roman" w:hAnsi="Times New Roman" w:cs="Times New Roman"/>
          <w:iCs/>
          <w:color w:val="auto"/>
        </w:rPr>
        <w:t xml:space="preserve">Материалы: </w:t>
      </w:r>
      <w:r w:rsidRPr="000A2AD2">
        <w:rPr>
          <w:rFonts w:ascii="Times New Roman" w:hAnsi="Times New Roman" w:cs="Times New Roman"/>
          <w:color w:val="auto"/>
        </w:rPr>
        <w:t>пластина из пластмассы или стекла размером в лист писчей бумаги (формат А-4); бумага белая или слегка тони</w:t>
      </w:r>
      <w:r w:rsidRPr="000A2AD2">
        <w:rPr>
          <w:rFonts w:ascii="Times New Roman" w:hAnsi="Times New Roman" w:cs="Times New Roman"/>
          <w:color w:val="auto"/>
        </w:rPr>
        <w:softHyphen/>
        <w:t>рованная, лучше фактурная, пористая; масляная краска корич</w:t>
      </w:r>
      <w:r w:rsidRPr="000A2AD2">
        <w:rPr>
          <w:rFonts w:ascii="Times New Roman" w:hAnsi="Times New Roman" w:cs="Times New Roman"/>
          <w:color w:val="auto"/>
        </w:rPr>
        <w:softHyphen/>
        <w:t>невого или черного цвета; фотографический валик; шариковая ручка или палочка для продавливания (обводки) изображения.</w:t>
      </w:r>
    </w:p>
    <w:p w:rsidR="002C0559" w:rsidRPr="000A2AD2" w:rsidRDefault="002C0559" w:rsidP="002C0559">
      <w:pPr>
        <w:suppressAutoHyphens/>
        <w:autoSpaceDE w:val="0"/>
        <w:ind w:firstLine="350"/>
        <w:jc w:val="both"/>
        <w:rPr>
          <w:rFonts w:ascii="Times New Roman" w:hAnsi="Times New Roman" w:cs="Times New Roman"/>
          <w:color w:val="auto"/>
        </w:rPr>
      </w:pPr>
    </w:p>
    <w:p w:rsidR="002C0559" w:rsidRPr="000A2AD2" w:rsidRDefault="002C0559" w:rsidP="002C0559">
      <w:pPr>
        <w:suppressAutoHyphens/>
        <w:autoSpaceDE w:val="0"/>
        <w:rPr>
          <w:rFonts w:ascii="Times New Roman" w:hAnsi="Times New Roman" w:cs="Times New Roman"/>
          <w:color w:val="auto"/>
        </w:rPr>
      </w:pPr>
      <w:r w:rsidRPr="000A2AD2">
        <w:rPr>
          <w:rFonts w:ascii="Times New Roman" w:hAnsi="Times New Roman" w:cs="Times New Roman"/>
          <w:b/>
          <w:bCs/>
          <w:color w:val="auto"/>
        </w:rPr>
        <w:t xml:space="preserve">2. Печать растениями. </w:t>
      </w:r>
      <w:r w:rsidRPr="000A2AD2">
        <w:rPr>
          <w:rFonts w:ascii="Times New Roman" w:hAnsi="Times New Roman" w:cs="Times New Roman"/>
          <w:color w:val="auto"/>
        </w:rPr>
        <w:t>4 ч</w:t>
      </w:r>
    </w:p>
    <w:p w:rsidR="002C0559" w:rsidRPr="000A2AD2" w:rsidRDefault="002C0559" w:rsidP="002C0559">
      <w:pPr>
        <w:suppressAutoHyphens/>
        <w:autoSpaceDE w:val="0"/>
        <w:rPr>
          <w:rFonts w:ascii="Times New Roman" w:hAnsi="Times New Roman" w:cs="Times New Roman"/>
          <w:color w:val="auto"/>
        </w:rPr>
      </w:pPr>
      <w:r w:rsidRPr="000A2AD2">
        <w:rPr>
          <w:rFonts w:ascii="Times New Roman" w:hAnsi="Times New Roman" w:cs="Times New Roman"/>
          <w:color w:val="auto"/>
          <w:spacing w:val="40"/>
        </w:rPr>
        <w:t>Занятие</w:t>
      </w:r>
      <w:r w:rsidRPr="000A2AD2">
        <w:rPr>
          <w:rFonts w:ascii="Times New Roman" w:hAnsi="Times New Roman" w:cs="Times New Roman"/>
          <w:color w:val="auto"/>
        </w:rPr>
        <w:t xml:space="preserve"> 1-2. Создание композиции из растительных форм.</w:t>
      </w:r>
    </w:p>
    <w:p w:rsidR="002C0559" w:rsidRPr="000A2AD2" w:rsidRDefault="002C0559" w:rsidP="002C0559">
      <w:pPr>
        <w:suppressAutoHyphens/>
        <w:autoSpaceDE w:val="0"/>
        <w:outlineLvl w:val="0"/>
        <w:rPr>
          <w:rFonts w:ascii="Times New Roman" w:hAnsi="Times New Roman" w:cs="Times New Roman"/>
          <w:iCs/>
          <w:color w:val="auto"/>
        </w:rPr>
      </w:pPr>
      <w:r w:rsidRPr="000A2AD2">
        <w:rPr>
          <w:rFonts w:ascii="Times New Roman" w:hAnsi="Times New Roman" w:cs="Times New Roman"/>
          <w:iCs/>
          <w:color w:val="auto"/>
        </w:rPr>
        <w:t>Этапы работы</w:t>
      </w:r>
    </w:p>
    <w:p w:rsidR="002C0559" w:rsidRPr="000A2AD2" w:rsidRDefault="002C0559" w:rsidP="002C0559">
      <w:pPr>
        <w:widowControl/>
        <w:numPr>
          <w:ilvl w:val="0"/>
          <w:numId w:val="8"/>
        </w:numPr>
        <w:tabs>
          <w:tab w:val="clear" w:pos="1080"/>
          <w:tab w:val="num" w:pos="0"/>
          <w:tab w:val="left" w:pos="624"/>
        </w:tabs>
        <w:suppressAutoHyphens/>
        <w:autoSpaceDE w:val="0"/>
        <w:spacing w:after="200" w:line="276" w:lineRule="auto"/>
        <w:ind w:left="0" w:firstLine="0"/>
        <w:rPr>
          <w:rFonts w:ascii="Times New Roman" w:hAnsi="Times New Roman" w:cs="Times New Roman"/>
          <w:color w:val="auto"/>
        </w:rPr>
      </w:pPr>
      <w:r w:rsidRPr="000A2AD2">
        <w:rPr>
          <w:rFonts w:ascii="Times New Roman" w:hAnsi="Times New Roman" w:cs="Times New Roman"/>
          <w:color w:val="auto"/>
        </w:rPr>
        <w:t>Разложить на газетах листья растений.</w:t>
      </w:r>
    </w:p>
    <w:p w:rsidR="002C0559" w:rsidRPr="000A2AD2" w:rsidRDefault="002C0559" w:rsidP="002C0559">
      <w:pPr>
        <w:widowControl/>
        <w:numPr>
          <w:ilvl w:val="0"/>
          <w:numId w:val="8"/>
        </w:numPr>
        <w:tabs>
          <w:tab w:val="clear" w:pos="1080"/>
          <w:tab w:val="num" w:pos="0"/>
          <w:tab w:val="left" w:pos="624"/>
        </w:tabs>
        <w:suppressAutoHyphens/>
        <w:autoSpaceDE w:val="0"/>
        <w:spacing w:after="200" w:line="276" w:lineRule="auto"/>
        <w:ind w:left="0" w:firstLine="0"/>
        <w:rPr>
          <w:rFonts w:ascii="Times New Roman" w:hAnsi="Times New Roman" w:cs="Times New Roman"/>
          <w:color w:val="auto"/>
        </w:rPr>
      </w:pPr>
      <w:r w:rsidRPr="000A2AD2">
        <w:rPr>
          <w:rFonts w:ascii="Times New Roman" w:hAnsi="Times New Roman" w:cs="Times New Roman"/>
          <w:color w:val="auto"/>
        </w:rPr>
        <w:t>С помощью валика нанести на них краску.</w:t>
      </w:r>
    </w:p>
    <w:p w:rsidR="002C0559" w:rsidRPr="000A2AD2" w:rsidRDefault="002C0559" w:rsidP="002C0559">
      <w:pPr>
        <w:widowControl/>
        <w:numPr>
          <w:ilvl w:val="0"/>
          <w:numId w:val="6"/>
        </w:numPr>
        <w:tabs>
          <w:tab w:val="clear" w:pos="720"/>
          <w:tab w:val="num" w:pos="0"/>
          <w:tab w:val="left" w:pos="605"/>
        </w:tabs>
        <w:suppressAutoHyphens/>
        <w:autoSpaceDE w:val="0"/>
        <w:spacing w:after="200" w:line="276" w:lineRule="auto"/>
        <w:ind w:left="0" w:firstLine="0"/>
        <w:rPr>
          <w:rFonts w:ascii="Times New Roman" w:hAnsi="Times New Roman" w:cs="Times New Roman"/>
          <w:color w:val="auto"/>
        </w:rPr>
      </w:pPr>
      <w:r w:rsidRPr="000A2AD2">
        <w:rPr>
          <w:rFonts w:ascii="Times New Roman" w:hAnsi="Times New Roman" w:cs="Times New Roman"/>
          <w:color w:val="auto"/>
        </w:rPr>
        <w:t>Аккуратно перенести сначала одну форму, а затем и другие на чистый лист бумаги краской вниз.</w:t>
      </w:r>
    </w:p>
    <w:p w:rsidR="002C0559" w:rsidRPr="000A2AD2" w:rsidRDefault="002C0559" w:rsidP="002C0559">
      <w:pPr>
        <w:widowControl/>
        <w:numPr>
          <w:ilvl w:val="0"/>
          <w:numId w:val="6"/>
        </w:numPr>
        <w:tabs>
          <w:tab w:val="clear" w:pos="720"/>
          <w:tab w:val="num" w:pos="0"/>
          <w:tab w:val="left" w:pos="605"/>
        </w:tabs>
        <w:suppressAutoHyphens/>
        <w:autoSpaceDE w:val="0"/>
        <w:spacing w:after="200" w:line="276" w:lineRule="auto"/>
        <w:ind w:left="0" w:firstLine="0"/>
        <w:rPr>
          <w:rFonts w:ascii="Times New Roman" w:hAnsi="Times New Roman" w:cs="Times New Roman"/>
          <w:color w:val="auto"/>
        </w:rPr>
      </w:pPr>
      <w:r w:rsidRPr="000A2AD2">
        <w:rPr>
          <w:rFonts w:ascii="Times New Roman" w:hAnsi="Times New Roman" w:cs="Times New Roman"/>
          <w:color w:val="auto"/>
        </w:rPr>
        <w:t>Накрыть разложенные формы газетой и прокатать сверху валиком.</w:t>
      </w:r>
    </w:p>
    <w:p w:rsidR="002C0559" w:rsidRPr="000A2AD2" w:rsidRDefault="002C0559" w:rsidP="002C0559">
      <w:pPr>
        <w:tabs>
          <w:tab w:val="left" w:pos="624"/>
        </w:tabs>
        <w:suppressAutoHyphens/>
        <w:autoSpaceDE w:val="0"/>
        <w:spacing w:before="24"/>
        <w:rPr>
          <w:rFonts w:ascii="Times New Roman" w:hAnsi="Times New Roman" w:cs="Times New Roman"/>
          <w:color w:val="auto"/>
        </w:rPr>
      </w:pPr>
      <w:r w:rsidRPr="000A2AD2">
        <w:rPr>
          <w:rFonts w:ascii="Times New Roman" w:hAnsi="Times New Roman" w:cs="Times New Roman"/>
          <w:color w:val="auto"/>
        </w:rPr>
        <w:t>5.</w:t>
      </w:r>
      <w:r w:rsidRPr="000A2AD2">
        <w:rPr>
          <w:rFonts w:ascii="Times New Roman" w:hAnsi="Times New Roman" w:cs="Times New Roman"/>
          <w:color w:val="auto"/>
        </w:rPr>
        <w:tab/>
        <w:t>Эти же формы на одном листе отпечатать несколько раз.</w:t>
      </w:r>
    </w:p>
    <w:p w:rsidR="002C0559" w:rsidRPr="000A2AD2" w:rsidRDefault="002C0559" w:rsidP="002C0559">
      <w:pPr>
        <w:suppressAutoHyphens/>
        <w:autoSpaceDE w:val="0"/>
        <w:rPr>
          <w:rFonts w:ascii="Times New Roman" w:hAnsi="Times New Roman" w:cs="Times New Roman"/>
          <w:color w:val="auto"/>
        </w:rPr>
      </w:pPr>
      <w:proofErr w:type="gramStart"/>
      <w:r w:rsidRPr="000A2AD2">
        <w:rPr>
          <w:rFonts w:ascii="Times New Roman" w:hAnsi="Times New Roman" w:cs="Times New Roman"/>
          <w:iCs/>
          <w:color w:val="auto"/>
        </w:rPr>
        <w:t xml:space="preserve">Материалы: </w:t>
      </w:r>
      <w:r w:rsidRPr="000A2AD2">
        <w:rPr>
          <w:rFonts w:ascii="Times New Roman" w:hAnsi="Times New Roman" w:cs="Times New Roman"/>
          <w:color w:val="auto"/>
        </w:rPr>
        <w:t>гуашь, два фотографических валика: один для накатки краски на формы, другой для соприкосновения форм с бумагой; бумага бе</w:t>
      </w:r>
      <w:r w:rsidRPr="000A2AD2">
        <w:rPr>
          <w:rFonts w:ascii="Times New Roman" w:hAnsi="Times New Roman" w:cs="Times New Roman"/>
          <w:color w:val="auto"/>
        </w:rPr>
        <w:softHyphen/>
        <w:t>лая, газеты; растения: трава, листья, плоские цветы.</w:t>
      </w:r>
      <w:proofErr w:type="gramEnd"/>
    </w:p>
    <w:p w:rsidR="002C0559" w:rsidRPr="000A2AD2" w:rsidRDefault="002C0559" w:rsidP="002C0559">
      <w:pPr>
        <w:suppressAutoHyphens/>
        <w:autoSpaceDE w:val="0"/>
        <w:rPr>
          <w:rFonts w:ascii="Times New Roman" w:hAnsi="Times New Roman" w:cs="Times New Roman"/>
          <w:color w:val="auto"/>
        </w:rPr>
      </w:pPr>
    </w:p>
    <w:p w:rsidR="002C0559" w:rsidRPr="000A2AD2" w:rsidRDefault="002C0559" w:rsidP="002C0559">
      <w:pPr>
        <w:suppressAutoHyphens/>
        <w:autoSpaceDE w:val="0"/>
        <w:rPr>
          <w:rFonts w:ascii="Times New Roman" w:hAnsi="Times New Roman" w:cs="Times New Roman"/>
          <w:color w:val="auto"/>
        </w:rPr>
      </w:pPr>
      <w:r w:rsidRPr="000A2AD2">
        <w:rPr>
          <w:rFonts w:ascii="Times New Roman" w:hAnsi="Times New Roman" w:cs="Times New Roman"/>
          <w:color w:val="auto"/>
          <w:spacing w:val="40"/>
        </w:rPr>
        <w:t>Занятие</w:t>
      </w:r>
      <w:r w:rsidRPr="000A2AD2">
        <w:rPr>
          <w:rFonts w:ascii="Times New Roman" w:hAnsi="Times New Roman" w:cs="Times New Roman"/>
          <w:color w:val="auto"/>
        </w:rPr>
        <w:t xml:space="preserve"> 3-4. Создание композиции из растительных форм.</w:t>
      </w:r>
    </w:p>
    <w:p w:rsidR="002C0559" w:rsidRPr="000A2AD2" w:rsidRDefault="002C0559" w:rsidP="002C0559">
      <w:pPr>
        <w:suppressAutoHyphens/>
        <w:autoSpaceDE w:val="0"/>
        <w:rPr>
          <w:rFonts w:ascii="Times New Roman" w:hAnsi="Times New Roman" w:cs="Times New Roman"/>
          <w:color w:val="auto"/>
        </w:rPr>
      </w:pPr>
      <w:r w:rsidRPr="000A2AD2">
        <w:rPr>
          <w:rFonts w:ascii="Times New Roman" w:hAnsi="Times New Roman" w:cs="Times New Roman"/>
          <w:iCs/>
          <w:color w:val="auto"/>
        </w:rPr>
        <w:t xml:space="preserve">Материалы: </w:t>
      </w:r>
      <w:r w:rsidRPr="000A2AD2">
        <w:rPr>
          <w:rFonts w:ascii="Times New Roman" w:hAnsi="Times New Roman" w:cs="Times New Roman"/>
          <w:color w:val="auto"/>
        </w:rPr>
        <w:t>те же, но добавляется цветная и фактурная бума</w:t>
      </w:r>
      <w:r w:rsidRPr="000A2AD2">
        <w:rPr>
          <w:rFonts w:ascii="Times New Roman" w:hAnsi="Times New Roman" w:cs="Times New Roman"/>
          <w:color w:val="auto"/>
        </w:rPr>
        <w:softHyphen/>
        <w:t>га (которая может быть слегка тонированной).</w:t>
      </w:r>
    </w:p>
    <w:p w:rsidR="002C0559" w:rsidRPr="000A2AD2" w:rsidRDefault="002C0559" w:rsidP="002C0559">
      <w:pPr>
        <w:suppressAutoHyphens/>
        <w:autoSpaceDE w:val="0"/>
        <w:rPr>
          <w:rFonts w:ascii="Times New Roman" w:hAnsi="Times New Roman" w:cs="Times New Roman"/>
          <w:color w:val="auto"/>
        </w:rPr>
      </w:pPr>
      <w:r w:rsidRPr="000A2AD2">
        <w:rPr>
          <w:rFonts w:ascii="Times New Roman" w:hAnsi="Times New Roman" w:cs="Times New Roman"/>
          <w:color w:val="auto"/>
        </w:rPr>
        <w:t>При желании в качестве основы для печати можно использо</w:t>
      </w:r>
      <w:r w:rsidRPr="000A2AD2">
        <w:rPr>
          <w:rFonts w:ascii="Times New Roman" w:hAnsi="Times New Roman" w:cs="Times New Roman"/>
          <w:color w:val="auto"/>
        </w:rPr>
        <w:softHyphen/>
        <w:t>вать ткань.</w:t>
      </w:r>
    </w:p>
    <w:p w:rsidR="002C0559" w:rsidRPr="000A2AD2" w:rsidRDefault="002C0559" w:rsidP="002C0559">
      <w:pPr>
        <w:suppressAutoHyphens/>
        <w:autoSpaceDE w:val="0"/>
        <w:spacing w:before="19"/>
        <w:rPr>
          <w:rFonts w:ascii="Times New Roman" w:hAnsi="Times New Roman" w:cs="Times New Roman"/>
          <w:color w:val="auto"/>
        </w:rPr>
      </w:pPr>
      <w:r w:rsidRPr="000A2AD2">
        <w:rPr>
          <w:rFonts w:ascii="Times New Roman" w:hAnsi="Times New Roman" w:cs="Times New Roman"/>
          <w:color w:val="auto"/>
        </w:rPr>
        <w:t>Возможно также введение в композицию другого цвета.</w:t>
      </w:r>
    </w:p>
    <w:p w:rsidR="002C0559" w:rsidRPr="000A2AD2" w:rsidRDefault="002C0559" w:rsidP="002C0559">
      <w:pPr>
        <w:suppressAutoHyphens/>
        <w:autoSpaceDE w:val="0"/>
        <w:spacing w:before="19"/>
        <w:rPr>
          <w:rFonts w:ascii="Times New Roman" w:hAnsi="Times New Roman" w:cs="Times New Roman"/>
          <w:color w:val="auto"/>
        </w:rPr>
      </w:pPr>
    </w:p>
    <w:p w:rsidR="002C0559" w:rsidRPr="000A2AD2" w:rsidRDefault="002C0559" w:rsidP="002C0559">
      <w:pPr>
        <w:tabs>
          <w:tab w:val="left" w:pos="571"/>
        </w:tabs>
        <w:suppressAutoHyphens/>
        <w:autoSpaceDE w:val="0"/>
        <w:rPr>
          <w:rFonts w:ascii="Times New Roman" w:hAnsi="Times New Roman" w:cs="Times New Roman"/>
          <w:color w:val="auto"/>
        </w:rPr>
      </w:pPr>
      <w:r w:rsidRPr="000A2AD2">
        <w:rPr>
          <w:rFonts w:ascii="Times New Roman" w:hAnsi="Times New Roman" w:cs="Times New Roman"/>
          <w:b/>
          <w:bCs/>
          <w:color w:val="auto"/>
        </w:rPr>
        <w:t>3.Печать губкой.</w:t>
      </w:r>
      <w:r w:rsidRPr="000A2AD2">
        <w:rPr>
          <w:rFonts w:ascii="Times New Roman" w:hAnsi="Times New Roman" w:cs="Times New Roman"/>
          <w:bCs/>
          <w:color w:val="auto"/>
        </w:rPr>
        <w:t xml:space="preserve"> </w:t>
      </w:r>
      <w:r w:rsidRPr="000A2AD2">
        <w:rPr>
          <w:rFonts w:ascii="Times New Roman" w:hAnsi="Times New Roman" w:cs="Times New Roman"/>
          <w:color w:val="auto"/>
        </w:rPr>
        <w:t>5ч</w:t>
      </w:r>
    </w:p>
    <w:p w:rsidR="002C0559" w:rsidRPr="000A2AD2" w:rsidRDefault="002C0559" w:rsidP="002C0559">
      <w:pPr>
        <w:suppressAutoHyphens/>
        <w:autoSpaceDE w:val="0"/>
        <w:rPr>
          <w:rFonts w:ascii="Times New Roman" w:hAnsi="Times New Roman" w:cs="Times New Roman"/>
          <w:color w:val="auto"/>
        </w:rPr>
      </w:pPr>
      <w:r w:rsidRPr="000A2AD2">
        <w:rPr>
          <w:rFonts w:ascii="Times New Roman" w:hAnsi="Times New Roman" w:cs="Times New Roman"/>
          <w:bCs/>
          <w:color w:val="auto"/>
        </w:rPr>
        <w:t>Заня</w:t>
      </w:r>
      <w:r w:rsidRPr="000A2AD2">
        <w:rPr>
          <w:rFonts w:ascii="Times New Roman" w:hAnsi="Times New Roman" w:cs="Times New Roman"/>
          <w:color w:val="auto"/>
        </w:rPr>
        <w:t xml:space="preserve">тие </w:t>
      </w:r>
      <w:r w:rsidRPr="000A2AD2">
        <w:rPr>
          <w:rFonts w:ascii="Times New Roman" w:hAnsi="Times New Roman" w:cs="Times New Roman"/>
          <w:bCs/>
          <w:color w:val="auto"/>
        </w:rPr>
        <w:t>1-2.</w:t>
      </w:r>
      <w:r w:rsidRPr="000A2AD2">
        <w:rPr>
          <w:rFonts w:ascii="Times New Roman" w:hAnsi="Times New Roman" w:cs="Times New Roman"/>
          <w:b/>
          <w:bCs/>
          <w:color w:val="auto"/>
        </w:rPr>
        <w:t xml:space="preserve"> </w:t>
      </w:r>
      <w:r w:rsidRPr="000A2AD2">
        <w:rPr>
          <w:rFonts w:ascii="Times New Roman" w:hAnsi="Times New Roman" w:cs="Times New Roman"/>
          <w:color w:val="auto"/>
        </w:rPr>
        <w:t xml:space="preserve">Создание образов животных, цветов, птиц. </w:t>
      </w:r>
    </w:p>
    <w:p w:rsidR="002C0559" w:rsidRPr="000A2AD2" w:rsidRDefault="002C0559" w:rsidP="002C0559">
      <w:pPr>
        <w:suppressAutoHyphens/>
        <w:autoSpaceDE w:val="0"/>
        <w:rPr>
          <w:rFonts w:ascii="Times New Roman" w:hAnsi="Times New Roman" w:cs="Times New Roman"/>
          <w:iCs/>
          <w:color w:val="auto"/>
        </w:rPr>
      </w:pPr>
      <w:r w:rsidRPr="000A2AD2">
        <w:rPr>
          <w:rFonts w:ascii="Times New Roman" w:hAnsi="Times New Roman" w:cs="Times New Roman"/>
          <w:color w:val="auto"/>
        </w:rPr>
        <w:t xml:space="preserve"> </w:t>
      </w:r>
      <w:r w:rsidRPr="000A2AD2">
        <w:rPr>
          <w:rFonts w:ascii="Times New Roman" w:hAnsi="Times New Roman" w:cs="Times New Roman"/>
          <w:bCs/>
          <w:iCs/>
          <w:color w:val="auto"/>
        </w:rPr>
        <w:t xml:space="preserve">Этапы </w:t>
      </w:r>
      <w:r w:rsidRPr="000A2AD2">
        <w:rPr>
          <w:rFonts w:ascii="Times New Roman" w:hAnsi="Times New Roman" w:cs="Times New Roman"/>
          <w:iCs/>
          <w:color w:val="auto"/>
        </w:rPr>
        <w:t>работы</w:t>
      </w:r>
    </w:p>
    <w:p w:rsidR="002C0559" w:rsidRPr="000A2AD2" w:rsidRDefault="002C0559" w:rsidP="002C0559">
      <w:pPr>
        <w:tabs>
          <w:tab w:val="left" w:pos="581"/>
        </w:tabs>
        <w:suppressAutoHyphens/>
        <w:autoSpaceDE w:val="0"/>
        <w:rPr>
          <w:rFonts w:ascii="Times New Roman" w:hAnsi="Times New Roman" w:cs="Times New Roman"/>
          <w:color w:val="auto"/>
        </w:rPr>
      </w:pPr>
      <w:r w:rsidRPr="000A2AD2">
        <w:rPr>
          <w:rFonts w:ascii="Times New Roman" w:hAnsi="Times New Roman" w:cs="Times New Roman"/>
          <w:color w:val="auto"/>
          <w:spacing w:val="40"/>
        </w:rPr>
        <w:t>1.</w:t>
      </w:r>
      <w:r w:rsidRPr="000A2AD2">
        <w:rPr>
          <w:rFonts w:ascii="Times New Roman" w:hAnsi="Times New Roman" w:cs="Times New Roman"/>
          <w:color w:val="auto"/>
        </w:rPr>
        <w:tab/>
        <w:t>Выложить палочкой или кистью порцию белой гуаши на блюдце.</w:t>
      </w:r>
    </w:p>
    <w:p w:rsidR="002C0559" w:rsidRPr="000A2AD2" w:rsidRDefault="002C0559" w:rsidP="002C0559">
      <w:pPr>
        <w:suppressAutoHyphens/>
        <w:spacing w:after="200"/>
        <w:rPr>
          <w:rFonts w:ascii="Times New Roman" w:hAnsi="Times New Roman" w:cs="Times New Roman"/>
          <w:color w:val="auto"/>
        </w:rPr>
      </w:pPr>
      <w:r w:rsidRPr="000A2AD2">
        <w:rPr>
          <w:rFonts w:ascii="Times New Roman" w:hAnsi="Times New Roman" w:cs="Times New Roman"/>
          <w:color w:val="auto"/>
        </w:rPr>
        <w:t xml:space="preserve"> 2.Приготовленной для работы губкой вертикальными движе</w:t>
      </w:r>
      <w:r w:rsidRPr="000A2AD2">
        <w:rPr>
          <w:rFonts w:ascii="Times New Roman" w:hAnsi="Times New Roman" w:cs="Times New Roman"/>
          <w:color w:val="auto"/>
          <w:spacing w:val="30"/>
        </w:rPr>
        <w:t xml:space="preserve">ниями </w:t>
      </w:r>
      <w:r w:rsidRPr="000A2AD2">
        <w:rPr>
          <w:rFonts w:ascii="Times New Roman" w:hAnsi="Times New Roman" w:cs="Times New Roman"/>
          <w:color w:val="auto"/>
        </w:rPr>
        <w:t>вверх-вниз (без использования воды) распределить по блюдцу краску, в результате чего губка впитает в себя небольшое количество белого цвета.</w:t>
      </w:r>
    </w:p>
    <w:p w:rsidR="002C0559" w:rsidRPr="000A2AD2" w:rsidRDefault="002C0559" w:rsidP="002C0559">
      <w:pPr>
        <w:suppressAutoHyphens/>
        <w:autoSpaceDE w:val="0"/>
        <w:jc w:val="both"/>
        <w:rPr>
          <w:rFonts w:ascii="Times New Roman" w:hAnsi="Times New Roman" w:cs="Times New Roman"/>
          <w:color w:val="auto"/>
        </w:rPr>
      </w:pPr>
      <w:r w:rsidRPr="000A2AD2">
        <w:rPr>
          <w:rFonts w:ascii="Times New Roman" w:hAnsi="Times New Roman" w:cs="Times New Roman"/>
          <w:color w:val="auto"/>
        </w:rPr>
        <w:t>3. Упражнение: такими же движениями вверх-вниз легко и отрывисто прикасаться губкой к поверхности темного листа.</w:t>
      </w:r>
    </w:p>
    <w:p w:rsidR="002C0559" w:rsidRPr="000A2AD2" w:rsidRDefault="002C0559" w:rsidP="002C0559">
      <w:pPr>
        <w:suppressAutoHyphens/>
        <w:autoSpaceDE w:val="0"/>
        <w:jc w:val="both"/>
        <w:rPr>
          <w:rFonts w:ascii="Times New Roman" w:hAnsi="Times New Roman" w:cs="Times New Roman"/>
          <w:color w:val="auto"/>
        </w:rPr>
      </w:pPr>
      <w:r w:rsidRPr="000A2AD2">
        <w:rPr>
          <w:rFonts w:ascii="Times New Roman" w:hAnsi="Times New Roman" w:cs="Times New Roman"/>
          <w:color w:val="auto"/>
        </w:rPr>
        <w:t>Получившиеся пятна должны быть легкими и объемными, сл</w:t>
      </w:r>
      <w:r w:rsidRPr="000A2AD2">
        <w:rPr>
          <w:rFonts w:ascii="Times New Roman" w:hAnsi="Times New Roman" w:cs="Times New Roman"/>
          <w:bCs/>
          <w:color w:val="auto"/>
        </w:rPr>
        <w:t>овно</w:t>
      </w:r>
      <w:r w:rsidRPr="000A2AD2">
        <w:rPr>
          <w:rFonts w:ascii="Times New Roman" w:hAnsi="Times New Roman" w:cs="Times New Roman"/>
          <w:b/>
          <w:bCs/>
          <w:color w:val="auto"/>
        </w:rPr>
        <w:t xml:space="preserve"> </w:t>
      </w:r>
      <w:r w:rsidRPr="000A2AD2">
        <w:rPr>
          <w:rFonts w:ascii="Times New Roman" w:hAnsi="Times New Roman" w:cs="Times New Roman"/>
          <w:color w:val="auto"/>
        </w:rPr>
        <w:t>наполненные воздухом.</w:t>
      </w:r>
    </w:p>
    <w:p w:rsidR="002C0559" w:rsidRPr="000A2AD2" w:rsidRDefault="002C0559" w:rsidP="002C0559">
      <w:pPr>
        <w:tabs>
          <w:tab w:val="left" w:pos="509"/>
        </w:tabs>
        <w:suppressAutoHyphens/>
        <w:autoSpaceDE w:val="0"/>
        <w:jc w:val="both"/>
        <w:rPr>
          <w:rFonts w:ascii="Times New Roman" w:hAnsi="Times New Roman" w:cs="Times New Roman"/>
          <w:color w:val="auto"/>
        </w:rPr>
      </w:pPr>
      <w:r w:rsidRPr="000A2AD2">
        <w:rPr>
          <w:rFonts w:ascii="Times New Roman" w:hAnsi="Times New Roman" w:cs="Times New Roman"/>
          <w:color w:val="auto"/>
        </w:rPr>
        <w:t xml:space="preserve">4. </w:t>
      </w:r>
      <w:r w:rsidRPr="000A2AD2">
        <w:rPr>
          <w:rFonts w:ascii="Times New Roman" w:hAnsi="Times New Roman" w:cs="Times New Roman"/>
          <w:color w:val="auto"/>
        </w:rPr>
        <w:tab/>
        <w:t>Работа над созданием образа: получающиеся в результате</w:t>
      </w:r>
      <w:r w:rsidRPr="000A2AD2">
        <w:rPr>
          <w:rFonts w:ascii="Times New Roman" w:hAnsi="Times New Roman" w:cs="Times New Roman"/>
          <w:color w:val="auto"/>
        </w:rPr>
        <w:br/>
        <w:t>Нанесения краски на бумагу пятна-объемы должны напоминать</w:t>
      </w:r>
      <w:r w:rsidRPr="000A2AD2">
        <w:rPr>
          <w:rFonts w:ascii="Times New Roman" w:hAnsi="Times New Roman" w:cs="Times New Roman"/>
          <w:color w:val="auto"/>
        </w:rPr>
        <w:br/>
        <w:t>форму животного, птицы или цветка.</w:t>
      </w:r>
    </w:p>
    <w:p w:rsidR="002C0559" w:rsidRPr="000A2AD2" w:rsidRDefault="002C0559" w:rsidP="002C0559">
      <w:pPr>
        <w:tabs>
          <w:tab w:val="left" w:pos="490"/>
        </w:tabs>
        <w:suppressAutoHyphens/>
        <w:autoSpaceDE w:val="0"/>
        <w:jc w:val="both"/>
        <w:rPr>
          <w:rFonts w:ascii="Times New Roman" w:hAnsi="Times New Roman" w:cs="Times New Roman"/>
          <w:color w:val="auto"/>
        </w:rPr>
      </w:pPr>
      <w:r w:rsidRPr="000A2AD2">
        <w:rPr>
          <w:rFonts w:ascii="Times New Roman" w:hAnsi="Times New Roman" w:cs="Times New Roman"/>
          <w:color w:val="auto"/>
        </w:rPr>
        <w:t>5.</w:t>
      </w:r>
      <w:r w:rsidRPr="000A2AD2">
        <w:rPr>
          <w:rFonts w:ascii="Times New Roman" w:hAnsi="Times New Roman" w:cs="Times New Roman"/>
          <w:color w:val="auto"/>
        </w:rPr>
        <w:tab/>
        <w:t xml:space="preserve">  Тонкой кистью завершить образ, дорисовать детали, а та</w:t>
      </w:r>
      <w:proofErr w:type="gramStart"/>
      <w:r w:rsidRPr="000A2AD2">
        <w:rPr>
          <w:rFonts w:ascii="Times New Roman" w:hAnsi="Times New Roman" w:cs="Times New Roman"/>
          <w:color w:val="auto"/>
        </w:rPr>
        <w:t>к-</w:t>
      </w:r>
      <w:proofErr w:type="gramEnd"/>
      <w:r w:rsidRPr="000A2AD2">
        <w:rPr>
          <w:rFonts w:ascii="Times New Roman" w:hAnsi="Times New Roman" w:cs="Times New Roman"/>
          <w:color w:val="auto"/>
        </w:rPr>
        <w:br/>
      </w:r>
      <w:r w:rsidRPr="000A2AD2">
        <w:rPr>
          <w:rFonts w:ascii="Times New Roman" w:hAnsi="Times New Roman" w:cs="Times New Roman"/>
          <w:color w:val="auto"/>
          <w:spacing w:val="40"/>
        </w:rPr>
        <w:t xml:space="preserve">же </w:t>
      </w:r>
      <w:r w:rsidRPr="000A2AD2">
        <w:rPr>
          <w:rFonts w:ascii="Times New Roman" w:hAnsi="Times New Roman" w:cs="Times New Roman"/>
          <w:color w:val="auto"/>
        </w:rPr>
        <w:t xml:space="preserve"> окружающее пространство.</w:t>
      </w:r>
    </w:p>
    <w:p w:rsidR="002C0559" w:rsidRPr="000A2AD2" w:rsidRDefault="002C0559" w:rsidP="002C0559">
      <w:pPr>
        <w:suppressAutoHyphens/>
        <w:autoSpaceDE w:val="0"/>
        <w:jc w:val="both"/>
        <w:rPr>
          <w:rFonts w:ascii="Times New Roman" w:hAnsi="Times New Roman" w:cs="Times New Roman"/>
          <w:color w:val="auto"/>
        </w:rPr>
      </w:pPr>
      <w:r w:rsidRPr="000A2AD2">
        <w:rPr>
          <w:rFonts w:ascii="Times New Roman" w:hAnsi="Times New Roman" w:cs="Times New Roman"/>
          <w:iCs/>
          <w:color w:val="auto"/>
        </w:rPr>
        <w:t xml:space="preserve">Материалы: </w:t>
      </w:r>
      <w:r w:rsidRPr="000A2AD2">
        <w:rPr>
          <w:rFonts w:ascii="Times New Roman" w:hAnsi="Times New Roman" w:cs="Times New Roman"/>
          <w:color w:val="auto"/>
        </w:rPr>
        <w:t>темная бумага; белая гуашь; кусочки губки.</w:t>
      </w:r>
    </w:p>
    <w:p w:rsidR="002C0559" w:rsidRPr="000A2AD2" w:rsidRDefault="002C0559" w:rsidP="002C0559">
      <w:pPr>
        <w:suppressAutoHyphens/>
        <w:autoSpaceDE w:val="0"/>
        <w:jc w:val="both"/>
        <w:rPr>
          <w:rFonts w:ascii="Times New Roman" w:hAnsi="Times New Roman" w:cs="Times New Roman"/>
          <w:color w:val="auto"/>
        </w:rPr>
      </w:pPr>
    </w:p>
    <w:p w:rsidR="002C0559" w:rsidRPr="000A2AD2" w:rsidRDefault="002C0559" w:rsidP="002C0559">
      <w:pPr>
        <w:suppressAutoHyphens/>
        <w:autoSpaceDE w:val="0"/>
        <w:jc w:val="both"/>
        <w:rPr>
          <w:rFonts w:ascii="Times New Roman" w:hAnsi="Times New Roman" w:cs="Times New Roman"/>
          <w:color w:val="auto"/>
        </w:rPr>
      </w:pPr>
      <w:r w:rsidRPr="000A2AD2">
        <w:rPr>
          <w:rFonts w:ascii="Times New Roman" w:hAnsi="Times New Roman" w:cs="Times New Roman"/>
          <w:color w:val="auto"/>
        </w:rPr>
        <w:t>Занятие 3-5 Создание образов птицы, животного, волшебного цветка.</w:t>
      </w:r>
    </w:p>
    <w:p w:rsidR="002C0559" w:rsidRPr="000A2AD2" w:rsidRDefault="002C0559" w:rsidP="002C0559">
      <w:pPr>
        <w:suppressAutoHyphens/>
        <w:autoSpaceDE w:val="0"/>
        <w:jc w:val="both"/>
        <w:rPr>
          <w:rFonts w:ascii="Times New Roman" w:hAnsi="Times New Roman" w:cs="Times New Roman"/>
          <w:color w:val="auto"/>
        </w:rPr>
      </w:pPr>
      <w:r w:rsidRPr="000A2AD2">
        <w:rPr>
          <w:rFonts w:ascii="Times New Roman" w:hAnsi="Times New Roman" w:cs="Times New Roman"/>
          <w:color w:val="auto"/>
        </w:rPr>
        <w:t>Этапы работы те же.</w:t>
      </w:r>
    </w:p>
    <w:p w:rsidR="002C0559" w:rsidRPr="000A2AD2" w:rsidRDefault="002C0559" w:rsidP="002C0559">
      <w:pPr>
        <w:suppressAutoHyphens/>
        <w:autoSpaceDE w:val="0"/>
        <w:jc w:val="both"/>
        <w:rPr>
          <w:rFonts w:ascii="Times New Roman" w:hAnsi="Times New Roman" w:cs="Times New Roman"/>
          <w:color w:val="auto"/>
        </w:rPr>
      </w:pPr>
      <w:r w:rsidRPr="000A2AD2">
        <w:rPr>
          <w:rFonts w:ascii="Times New Roman" w:hAnsi="Times New Roman" w:cs="Times New Roman"/>
          <w:color w:val="auto"/>
        </w:rPr>
        <w:t>Материалы: белая бумага, разноцветная гуашь, кусочки губки.</w:t>
      </w:r>
    </w:p>
    <w:p w:rsidR="002C0559" w:rsidRPr="000A2AD2" w:rsidRDefault="002C0559" w:rsidP="002C0559">
      <w:pPr>
        <w:suppressAutoHyphens/>
        <w:autoSpaceDE w:val="0"/>
        <w:jc w:val="both"/>
        <w:rPr>
          <w:rFonts w:ascii="Times New Roman" w:hAnsi="Times New Roman" w:cs="Times New Roman"/>
          <w:color w:val="auto"/>
        </w:rPr>
      </w:pPr>
    </w:p>
    <w:p w:rsidR="002C0559" w:rsidRPr="000A2AD2" w:rsidRDefault="002C0559" w:rsidP="002C0559">
      <w:pPr>
        <w:suppressAutoHyphens/>
        <w:autoSpaceDE w:val="0"/>
        <w:rPr>
          <w:rFonts w:ascii="Times New Roman" w:hAnsi="Times New Roman" w:cs="Times New Roman"/>
          <w:color w:val="auto"/>
        </w:rPr>
      </w:pPr>
      <w:r w:rsidRPr="000A2AD2">
        <w:rPr>
          <w:rFonts w:ascii="Times New Roman" w:hAnsi="Times New Roman" w:cs="Times New Roman"/>
          <w:color w:val="auto"/>
        </w:rPr>
        <w:t xml:space="preserve"> </w:t>
      </w:r>
      <w:r w:rsidRPr="000A2AD2">
        <w:rPr>
          <w:rFonts w:ascii="Times New Roman" w:hAnsi="Times New Roman" w:cs="Times New Roman"/>
          <w:b/>
          <w:bCs/>
          <w:color w:val="auto"/>
        </w:rPr>
        <w:t xml:space="preserve">4. Печать тканью, кружевом, веревками. </w:t>
      </w:r>
      <w:r w:rsidRPr="000A2AD2">
        <w:rPr>
          <w:rFonts w:ascii="Times New Roman" w:hAnsi="Times New Roman" w:cs="Times New Roman"/>
          <w:color w:val="auto"/>
        </w:rPr>
        <w:t>5 ч</w:t>
      </w:r>
    </w:p>
    <w:p w:rsidR="002C0559" w:rsidRPr="000A2AD2" w:rsidRDefault="002C0559" w:rsidP="002C0559">
      <w:pPr>
        <w:suppressAutoHyphens/>
        <w:autoSpaceDE w:val="0"/>
        <w:rPr>
          <w:rFonts w:ascii="Times New Roman" w:hAnsi="Times New Roman" w:cs="Times New Roman"/>
          <w:color w:val="auto"/>
        </w:rPr>
      </w:pPr>
      <w:r w:rsidRPr="000A2AD2">
        <w:rPr>
          <w:rFonts w:ascii="Times New Roman" w:hAnsi="Times New Roman" w:cs="Times New Roman"/>
          <w:color w:val="auto"/>
          <w:spacing w:val="40"/>
        </w:rPr>
        <w:t>Занятие</w:t>
      </w:r>
      <w:r w:rsidRPr="000A2AD2">
        <w:rPr>
          <w:rFonts w:ascii="Times New Roman" w:hAnsi="Times New Roman" w:cs="Times New Roman"/>
          <w:color w:val="auto"/>
        </w:rPr>
        <w:t xml:space="preserve"> 1-2 Создание образов сказочных героев — принцев, принцесс, фей, разбо</w:t>
      </w:r>
      <w:proofErr w:type="gramStart"/>
      <w:r w:rsidRPr="000A2AD2">
        <w:rPr>
          <w:rFonts w:ascii="Times New Roman" w:hAnsi="Times New Roman" w:cs="Times New Roman"/>
          <w:color w:val="auto"/>
        </w:rPr>
        <w:t>й-</w:t>
      </w:r>
      <w:proofErr w:type="gramEnd"/>
      <w:r w:rsidRPr="000A2AD2">
        <w:rPr>
          <w:rFonts w:ascii="Times New Roman" w:hAnsi="Times New Roman" w:cs="Times New Roman"/>
          <w:color w:val="auto"/>
        </w:rPr>
        <w:t xml:space="preserve"> </w:t>
      </w:r>
      <w:proofErr w:type="spellStart"/>
      <w:r w:rsidRPr="000A2AD2">
        <w:rPr>
          <w:rFonts w:ascii="Times New Roman" w:hAnsi="Times New Roman" w:cs="Times New Roman"/>
          <w:color w:val="auto"/>
        </w:rPr>
        <w:t>ников</w:t>
      </w:r>
      <w:proofErr w:type="spellEnd"/>
      <w:r w:rsidRPr="000A2AD2">
        <w:rPr>
          <w:rFonts w:ascii="Times New Roman" w:hAnsi="Times New Roman" w:cs="Times New Roman"/>
          <w:color w:val="auto"/>
        </w:rPr>
        <w:t>.</w:t>
      </w:r>
    </w:p>
    <w:p w:rsidR="002C0559" w:rsidRPr="000A2AD2" w:rsidRDefault="002C0559" w:rsidP="002C0559">
      <w:pPr>
        <w:suppressAutoHyphens/>
        <w:autoSpaceDE w:val="0"/>
        <w:outlineLvl w:val="0"/>
        <w:rPr>
          <w:rFonts w:ascii="Times New Roman" w:hAnsi="Times New Roman" w:cs="Times New Roman"/>
          <w:iCs/>
          <w:color w:val="auto"/>
        </w:rPr>
      </w:pPr>
      <w:r w:rsidRPr="000A2AD2">
        <w:rPr>
          <w:rFonts w:ascii="Times New Roman" w:hAnsi="Times New Roman" w:cs="Times New Roman"/>
          <w:color w:val="auto"/>
        </w:rPr>
        <w:t xml:space="preserve"> </w:t>
      </w:r>
      <w:r w:rsidRPr="000A2AD2">
        <w:rPr>
          <w:rFonts w:ascii="Times New Roman" w:hAnsi="Times New Roman" w:cs="Times New Roman"/>
          <w:iCs/>
          <w:color w:val="auto"/>
        </w:rPr>
        <w:t>Этапы работы</w:t>
      </w:r>
    </w:p>
    <w:p w:rsidR="002C0559" w:rsidRPr="000A2AD2" w:rsidRDefault="002C0559" w:rsidP="002C0559">
      <w:pPr>
        <w:widowControl/>
        <w:numPr>
          <w:ilvl w:val="0"/>
          <w:numId w:val="1"/>
        </w:numPr>
        <w:tabs>
          <w:tab w:val="left" w:pos="542"/>
        </w:tabs>
        <w:suppressAutoHyphens/>
        <w:autoSpaceDE w:val="0"/>
        <w:spacing w:after="200" w:line="276" w:lineRule="auto"/>
        <w:ind w:left="0" w:firstLine="0"/>
        <w:jc w:val="both"/>
        <w:rPr>
          <w:rFonts w:ascii="Times New Roman" w:hAnsi="Times New Roman" w:cs="Times New Roman"/>
          <w:color w:val="auto"/>
        </w:rPr>
      </w:pPr>
      <w:r w:rsidRPr="000A2AD2">
        <w:rPr>
          <w:rFonts w:ascii="Times New Roman" w:hAnsi="Times New Roman" w:cs="Times New Roman"/>
          <w:color w:val="auto"/>
        </w:rPr>
        <w:t xml:space="preserve"> Знакомство с различными фактурами, полученными от прикосновения материалов к поверхности бумаги.</w:t>
      </w:r>
    </w:p>
    <w:p w:rsidR="002C0559" w:rsidRPr="000A2AD2" w:rsidRDefault="002C0559" w:rsidP="002C0559">
      <w:pPr>
        <w:widowControl/>
        <w:numPr>
          <w:ilvl w:val="0"/>
          <w:numId w:val="1"/>
        </w:numPr>
        <w:tabs>
          <w:tab w:val="left" w:pos="542"/>
        </w:tabs>
        <w:suppressAutoHyphens/>
        <w:autoSpaceDE w:val="0"/>
        <w:spacing w:after="200" w:line="276" w:lineRule="auto"/>
        <w:ind w:left="0" w:firstLine="0"/>
        <w:jc w:val="both"/>
        <w:rPr>
          <w:rFonts w:ascii="Times New Roman" w:hAnsi="Times New Roman" w:cs="Times New Roman"/>
          <w:color w:val="auto"/>
        </w:rPr>
      </w:pPr>
      <w:r w:rsidRPr="000A2AD2">
        <w:rPr>
          <w:rFonts w:ascii="Times New Roman" w:hAnsi="Times New Roman" w:cs="Times New Roman"/>
          <w:color w:val="auto"/>
        </w:rPr>
        <w:t xml:space="preserve"> Создание в карандаше эскиза образа героя сказки с учетом будущего использования выразительности увиденных фактур.</w:t>
      </w:r>
    </w:p>
    <w:p w:rsidR="002C0559" w:rsidRPr="000A2AD2" w:rsidRDefault="002C0559" w:rsidP="002C0559">
      <w:pPr>
        <w:tabs>
          <w:tab w:val="left" w:pos="715"/>
        </w:tabs>
        <w:suppressAutoHyphens/>
        <w:autoSpaceDE w:val="0"/>
        <w:rPr>
          <w:rFonts w:ascii="Times New Roman" w:hAnsi="Times New Roman" w:cs="Times New Roman"/>
          <w:color w:val="auto"/>
        </w:rPr>
      </w:pPr>
      <w:r w:rsidRPr="000A2AD2">
        <w:rPr>
          <w:rFonts w:ascii="Times New Roman" w:hAnsi="Times New Roman" w:cs="Times New Roman"/>
          <w:color w:val="auto"/>
        </w:rPr>
        <w:t>3. Перенос эскиза на общий лист.</w:t>
      </w:r>
    </w:p>
    <w:p w:rsidR="002C0559" w:rsidRPr="000A2AD2" w:rsidRDefault="002C0559" w:rsidP="002C0559">
      <w:pPr>
        <w:tabs>
          <w:tab w:val="left" w:pos="542"/>
        </w:tabs>
        <w:suppressAutoHyphens/>
        <w:autoSpaceDE w:val="0"/>
        <w:jc w:val="both"/>
        <w:rPr>
          <w:rFonts w:ascii="Times New Roman" w:hAnsi="Times New Roman" w:cs="Times New Roman"/>
          <w:color w:val="auto"/>
        </w:rPr>
      </w:pPr>
      <w:r w:rsidRPr="000A2AD2">
        <w:rPr>
          <w:rFonts w:ascii="Times New Roman" w:hAnsi="Times New Roman" w:cs="Times New Roman"/>
          <w:color w:val="auto"/>
        </w:rPr>
        <w:t>4.</w:t>
      </w:r>
      <w:r w:rsidRPr="000A2AD2">
        <w:rPr>
          <w:rFonts w:ascii="Times New Roman" w:hAnsi="Times New Roman" w:cs="Times New Roman"/>
          <w:color w:val="auto"/>
        </w:rPr>
        <w:tab/>
        <w:t>Создание образа героя (в том числе головных уборов, одежд,</w:t>
      </w:r>
      <w:r w:rsidRPr="000A2AD2">
        <w:rPr>
          <w:rFonts w:ascii="Times New Roman" w:hAnsi="Times New Roman" w:cs="Times New Roman"/>
          <w:color w:val="auto"/>
        </w:rPr>
        <w:br/>
        <w:t>других деталей) сказки известными способами передачи фактуры.</w:t>
      </w:r>
    </w:p>
    <w:p w:rsidR="002C0559" w:rsidRPr="000A2AD2" w:rsidRDefault="002C0559" w:rsidP="002C0559">
      <w:pPr>
        <w:suppressAutoHyphens/>
        <w:autoSpaceDE w:val="0"/>
        <w:jc w:val="right"/>
        <w:rPr>
          <w:rFonts w:ascii="Times New Roman" w:hAnsi="Times New Roman" w:cs="Times New Roman"/>
          <w:color w:val="auto"/>
        </w:rPr>
      </w:pPr>
      <w:proofErr w:type="gramStart"/>
      <w:r w:rsidRPr="000A2AD2">
        <w:rPr>
          <w:rFonts w:ascii="Times New Roman" w:hAnsi="Times New Roman" w:cs="Times New Roman"/>
          <w:iCs/>
          <w:color w:val="auto"/>
        </w:rPr>
        <w:t xml:space="preserve">Материалы: гуашь, </w:t>
      </w:r>
      <w:r w:rsidRPr="000A2AD2">
        <w:rPr>
          <w:rFonts w:ascii="Times New Roman" w:hAnsi="Times New Roman" w:cs="Times New Roman"/>
          <w:color w:val="auto"/>
        </w:rPr>
        <w:t xml:space="preserve">два фотографических валика; бумага, мягкий карандаш; веревки, ткань (рогожка, сеточки, тюль), кружева, тесьма и т. д. </w:t>
      </w:r>
      <w:proofErr w:type="gramEnd"/>
    </w:p>
    <w:p w:rsidR="002C0559" w:rsidRPr="000A2AD2" w:rsidRDefault="002C0559" w:rsidP="002C0559">
      <w:pPr>
        <w:suppressAutoHyphens/>
        <w:autoSpaceDE w:val="0"/>
        <w:jc w:val="right"/>
        <w:rPr>
          <w:rFonts w:ascii="Times New Roman" w:hAnsi="Times New Roman" w:cs="Times New Roman"/>
          <w:color w:val="auto"/>
        </w:rPr>
      </w:pPr>
    </w:p>
    <w:p w:rsidR="002C0559" w:rsidRPr="000A2AD2" w:rsidRDefault="002C0559" w:rsidP="002C0559">
      <w:pPr>
        <w:suppressAutoHyphens/>
        <w:autoSpaceDE w:val="0"/>
        <w:rPr>
          <w:rFonts w:ascii="Times New Roman" w:hAnsi="Times New Roman" w:cs="Times New Roman"/>
          <w:color w:val="auto"/>
        </w:rPr>
      </w:pPr>
      <w:r w:rsidRPr="000A2AD2">
        <w:rPr>
          <w:rFonts w:ascii="Times New Roman" w:hAnsi="Times New Roman" w:cs="Times New Roman"/>
          <w:color w:val="auto"/>
          <w:spacing w:val="40"/>
        </w:rPr>
        <w:t>Занятие3-5.</w:t>
      </w:r>
      <w:r w:rsidRPr="000A2AD2">
        <w:rPr>
          <w:rFonts w:ascii="Times New Roman" w:hAnsi="Times New Roman" w:cs="Times New Roman"/>
          <w:color w:val="auto"/>
        </w:rPr>
        <w:t xml:space="preserve"> Создание образов сказочных героев. Окончание  работы.</w:t>
      </w:r>
    </w:p>
    <w:p w:rsidR="002C0559" w:rsidRPr="000A2AD2" w:rsidRDefault="002C0559" w:rsidP="002C0559">
      <w:pPr>
        <w:suppressAutoHyphens/>
        <w:autoSpaceDE w:val="0"/>
        <w:outlineLvl w:val="0"/>
        <w:rPr>
          <w:rFonts w:ascii="Times New Roman" w:hAnsi="Times New Roman" w:cs="Times New Roman"/>
          <w:iCs/>
          <w:color w:val="auto"/>
        </w:rPr>
      </w:pPr>
      <w:r w:rsidRPr="000A2AD2">
        <w:rPr>
          <w:rFonts w:ascii="Times New Roman" w:hAnsi="Times New Roman" w:cs="Times New Roman"/>
          <w:iCs/>
          <w:color w:val="auto"/>
        </w:rPr>
        <w:t>Этапы работы</w:t>
      </w:r>
    </w:p>
    <w:p w:rsidR="002C0559" w:rsidRPr="000A2AD2" w:rsidRDefault="002C0559" w:rsidP="002C0559">
      <w:pPr>
        <w:tabs>
          <w:tab w:val="left" w:pos="806"/>
        </w:tabs>
        <w:suppressAutoHyphens/>
        <w:autoSpaceDE w:val="0"/>
        <w:rPr>
          <w:rFonts w:ascii="Times New Roman" w:hAnsi="Times New Roman" w:cs="Times New Roman"/>
          <w:color w:val="auto"/>
        </w:rPr>
      </w:pPr>
      <w:r w:rsidRPr="000A2AD2">
        <w:rPr>
          <w:rFonts w:ascii="Times New Roman" w:hAnsi="Times New Roman" w:cs="Times New Roman"/>
          <w:color w:val="auto"/>
        </w:rPr>
        <w:t>1. Продолжение печатания основного объема и элементов костюма героя.</w:t>
      </w:r>
    </w:p>
    <w:p w:rsidR="002C0559" w:rsidRPr="000A2AD2" w:rsidRDefault="002C0559" w:rsidP="002C0559">
      <w:pPr>
        <w:widowControl/>
        <w:numPr>
          <w:ilvl w:val="0"/>
          <w:numId w:val="2"/>
        </w:numPr>
        <w:tabs>
          <w:tab w:val="clear" w:pos="720"/>
          <w:tab w:val="num" w:pos="0"/>
          <w:tab w:val="left" w:pos="806"/>
        </w:tabs>
        <w:suppressAutoHyphens/>
        <w:autoSpaceDE w:val="0"/>
        <w:spacing w:after="200" w:line="276" w:lineRule="auto"/>
        <w:ind w:left="0" w:firstLine="0"/>
        <w:rPr>
          <w:rFonts w:ascii="Times New Roman" w:hAnsi="Times New Roman" w:cs="Times New Roman"/>
          <w:color w:val="auto"/>
        </w:rPr>
      </w:pPr>
      <w:r w:rsidRPr="000A2AD2">
        <w:rPr>
          <w:rFonts w:ascii="Times New Roman" w:hAnsi="Times New Roman" w:cs="Times New Roman"/>
          <w:color w:val="auto"/>
        </w:rPr>
        <w:t xml:space="preserve"> Введение дополнительных фактур в объем костюма.</w:t>
      </w:r>
    </w:p>
    <w:p w:rsidR="002C0559" w:rsidRPr="000A2AD2" w:rsidRDefault="002C0559" w:rsidP="002C0559">
      <w:pPr>
        <w:widowControl/>
        <w:numPr>
          <w:ilvl w:val="0"/>
          <w:numId w:val="2"/>
        </w:numPr>
        <w:tabs>
          <w:tab w:val="clear" w:pos="720"/>
          <w:tab w:val="num" w:pos="0"/>
          <w:tab w:val="left" w:pos="806"/>
        </w:tabs>
        <w:suppressAutoHyphens/>
        <w:autoSpaceDE w:val="0"/>
        <w:spacing w:after="200" w:line="276" w:lineRule="auto"/>
        <w:ind w:left="0" w:firstLine="0"/>
        <w:rPr>
          <w:rFonts w:ascii="Times New Roman" w:hAnsi="Times New Roman" w:cs="Times New Roman"/>
          <w:color w:val="auto"/>
        </w:rPr>
      </w:pPr>
      <w:r w:rsidRPr="000A2AD2">
        <w:rPr>
          <w:rFonts w:ascii="Times New Roman" w:hAnsi="Times New Roman" w:cs="Times New Roman"/>
          <w:color w:val="auto"/>
        </w:rPr>
        <w:t xml:space="preserve"> Прорисовывание или печать лица, волос, головного убора.</w:t>
      </w:r>
    </w:p>
    <w:p w:rsidR="002C0559" w:rsidRPr="000A2AD2" w:rsidRDefault="002C0559" w:rsidP="002C0559">
      <w:pPr>
        <w:widowControl/>
        <w:numPr>
          <w:ilvl w:val="0"/>
          <w:numId w:val="2"/>
        </w:numPr>
        <w:tabs>
          <w:tab w:val="clear" w:pos="720"/>
          <w:tab w:val="num" w:pos="0"/>
          <w:tab w:val="left" w:pos="806"/>
        </w:tabs>
        <w:suppressAutoHyphens/>
        <w:autoSpaceDE w:val="0"/>
        <w:spacing w:after="200" w:line="276" w:lineRule="auto"/>
        <w:ind w:left="0" w:firstLine="0"/>
        <w:rPr>
          <w:rFonts w:ascii="Times New Roman" w:hAnsi="Times New Roman" w:cs="Times New Roman"/>
          <w:color w:val="auto"/>
        </w:rPr>
      </w:pPr>
      <w:r w:rsidRPr="000A2AD2">
        <w:rPr>
          <w:rFonts w:ascii="Times New Roman" w:hAnsi="Times New Roman" w:cs="Times New Roman"/>
          <w:color w:val="auto"/>
        </w:rPr>
        <w:t xml:space="preserve"> При желании можно придумать свою сказку или объеди</w:t>
      </w:r>
      <w:r w:rsidRPr="000A2AD2">
        <w:rPr>
          <w:rFonts w:ascii="Times New Roman" w:hAnsi="Times New Roman" w:cs="Times New Roman"/>
          <w:color w:val="auto"/>
        </w:rPr>
        <w:softHyphen/>
        <w:t>нить созданные образы одной сюжетной линией.</w:t>
      </w:r>
    </w:p>
    <w:p w:rsidR="002C0559" w:rsidRPr="000A2AD2" w:rsidRDefault="002C0559" w:rsidP="002C0559">
      <w:pPr>
        <w:suppressAutoHyphens/>
        <w:spacing w:after="200"/>
        <w:outlineLvl w:val="0"/>
        <w:rPr>
          <w:rFonts w:ascii="Times New Roman" w:hAnsi="Times New Roman" w:cs="Times New Roman"/>
          <w:color w:val="auto"/>
        </w:rPr>
      </w:pPr>
      <w:r w:rsidRPr="000A2AD2">
        <w:rPr>
          <w:rFonts w:ascii="Times New Roman" w:hAnsi="Times New Roman" w:cs="Times New Roman"/>
          <w:iCs/>
          <w:color w:val="auto"/>
        </w:rPr>
        <w:t xml:space="preserve">Материалы: </w:t>
      </w:r>
      <w:r w:rsidRPr="000A2AD2">
        <w:rPr>
          <w:rFonts w:ascii="Times New Roman" w:hAnsi="Times New Roman" w:cs="Times New Roman"/>
          <w:color w:val="auto"/>
        </w:rPr>
        <w:t>те же, а также тушь, перо, палочка</w:t>
      </w:r>
    </w:p>
    <w:p w:rsidR="002C0559" w:rsidRPr="000A2AD2" w:rsidRDefault="002C0559" w:rsidP="002C0559">
      <w:pPr>
        <w:suppressAutoHyphens/>
        <w:autoSpaceDE w:val="0"/>
        <w:spacing w:before="34"/>
        <w:rPr>
          <w:rFonts w:ascii="Times New Roman" w:hAnsi="Times New Roman" w:cs="Times New Roman"/>
          <w:color w:val="auto"/>
        </w:rPr>
      </w:pPr>
      <w:r w:rsidRPr="000A2AD2">
        <w:rPr>
          <w:rFonts w:ascii="Times New Roman" w:hAnsi="Times New Roman" w:cs="Times New Roman"/>
          <w:b/>
          <w:bCs/>
          <w:color w:val="auto"/>
        </w:rPr>
        <w:t xml:space="preserve">  5.Печать заданной  формой. </w:t>
      </w:r>
      <w:r w:rsidRPr="000A2AD2">
        <w:rPr>
          <w:rFonts w:ascii="Times New Roman" w:hAnsi="Times New Roman" w:cs="Times New Roman"/>
          <w:color w:val="auto"/>
        </w:rPr>
        <w:t>4ч</w:t>
      </w:r>
    </w:p>
    <w:p w:rsidR="002C0559" w:rsidRPr="000A2AD2" w:rsidRDefault="002C0559" w:rsidP="002C0559">
      <w:pPr>
        <w:tabs>
          <w:tab w:val="left" w:leader="dot" w:pos="1536"/>
        </w:tabs>
        <w:suppressAutoHyphens/>
        <w:autoSpaceDE w:val="0"/>
        <w:spacing w:before="5"/>
        <w:rPr>
          <w:rFonts w:ascii="Times New Roman" w:hAnsi="Times New Roman" w:cs="Times New Roman"/>
          <w:color w:val="auto"/>
        </w:rPr>
      </w:pPr>
      <w:r w:rsidRPr="000A2AD2">
        <w:rPr>
          <w:rFonts w:ascii="Times New Roman" w:hAnsi="Times New Roman" w:cs="Times New Roman"/>
          <w:color w:val="auto"/>
          <w:spacing w:val="10"/>
        </w:rPr>
        <w:t>Занятие 1-2. Со</w:t>
      </w:r>
      <w:r w:rsidRPr="000A2AD2">
        <w:rPr>
          <w:rFonts w:ascii="Times New Roman" w:hAnsi="Times New Roman" w:cs="Times New Roman"/>
          <w:color w:val="auto"/>
        </w:rPr>
        <w:t>здание образа сказочного дворца (города)</w:t>
      </w:r>
    </w:p>
    <w:p w:rsidR="002C0559" w:rsidRPr="000A2AD2" w:rsidRDefault="002C0559" w:rsidP="002C0559">
      <w:pPr>
        <w:suppressAutoHyphens/>
        <w:autoSpaceDE w:val="0"/>
        <w:outlineLvl w:val="0"/>
        <w:rPr>
          <w:rFonts w:ascii="Times New Roman" w:hAnsi="Times New Roman" w:cs="Times New Roman"/>
          <w:bCs/>
          <w:iCs/>
          <w:color w:val="auto"/>
        </w:rPr>
      </w:pPr>
      <w:r w:rsidRPr="000A2AD2">
        <w:rPr>
          <w:rFonts w:ascii="Times New Roman" w:hAnsi="Times New Roman" w:cs="Times New Roman"/>
          <w:bCs/>
          <w:iCs/>
          <w:color w:val="auto"/>
        </w:rPr>
        <w:t>Этапы работы</w:t>
      </w:r>
    </w:p>
    <w:p w:rsidR="002C0559" w:rsidRPr="000A2AD2" w:rsidRDefault="002C0559" w:rsidP="002C0559">
      <w:pPr>
        <w:tabs>
          <w:tab w:val="left" w:leader="dot" w:pos="1613"/>
        </w:tabs>
        <w:suppressAutoHyphens/>
        <w:autoSpaceDE w:val="0"/>
        <w:rPr>
          <w:rFonts w:ascii="Times New Roman" w:hAnsi="Times New Roman" w:cs="Times New Roman"/>
          <w:bCs/>
          <w:color w:val="auto"/>
        </w:rPr>
      </w:pPr>
      <w:r w:rsidRPr="000A2AD2">
        <w:rPr>
          <w:rFonts w:ascii="Times New Roman" w:hAnsi="Times New Roman" w:cs="Times New Roman"/>
          <w:bCs/>
          <w:color w:val="auto"/>
        </w:rPr>
        <w:t>1.Развести на палитре или блюдечке до густоты сметаны гуашь одного цвета.</w:t>
      </w:r>
    </w:p>
    <w:p w:rsidR="002C0559" w:rsidRPr="000A2AD2" w:rsidRDefault="002C0559" w:rsidP="002C0559">
      <w:pPr>
        <w:suppressAutoHyphens/>
        <w:autoSpaceDE w:val="0"/>
        <w:jc w:val="both"/>
        <w:rPr>
          <w:rFonts w:ascii="Times New Roman" w:hAnsi="Times New Roman" w:cs="Times New Roman"/>
          <w:color w:val="auto"/>
          <w:spacing w:val="10"/>
        </w:rPr>
      </w:pPr>
      <w:r w:rsidRPr="000A2AD2">
        <w:rPr>
          <w:rFonts w:ascii="Times New Roman" w:hAnsi="Times New Roman" w:cs="Times New Roman"/>
          <w:color w:val="auto"/>
          <w:spacing w:val="10"/>
        </w:rPr>
        <w:t>2.Прикоснуться готовой формой-</w:t>
      </w:r>
      <w:proofErr w:type="spellStart"/>
      <w:r w:rsidRPr="000A2AD2">
        <w:rPr>
          <w:rFonts w:ascii="Times New Roman" w:hAnsi="Times New Roman" w:cs="Times New Roman"/>
          <w:color w:val="auto"/>
          <w:spacing w:val="10"/>
        </w:rPr>
        <w:t>штампиком</w:t>
      </w:r>
      <w:proofErr w:type="spellEnd"/>
      <w:r w:rsidRPr="000A2AD2">
        <w:rPr>
          <w:rFonts w:ascii="Times New Roman" w:hAnsi="Times New Roman" w:cs="Times New Roman"/>
          <w:color w:val="auto"/>
          <w:spacing w:val="10"/>
        </w:rPr>
        <w:t xml:space="preserve"> прямоугольной или квадратной формы  к краске.</w:t>
      </w:r>
    </w:p>
    <w:p w:rsidR="002C0559" w:rsidRPr="000A2AD2" w:rsidRDefault="002C0559" w:rsidP="002C0559">
      <w:pPr>
        <w:suppressAutoHyphens/>
        <w:autoSpaceDE w:val="0"/>
        <w:jc w:val="both"/>
        <w:rPr>
          <w:rFonts w:ascii="Times New Roman" w:hAnsi="Times New Roman" w:cs="Times New Roman"/>
          <w:color w:val="auto"/>
        </w:rPr>
      </w:pPr>
      <w:r w:rsidRPr="000A2AD2">
        <w:rPr>
          <w:rFonts w:ascii="Times New Roman" w:hAnsi="Times New Roman" w:cs="Times New Roman"/>
          <w:bCs/>
          <w:color w:val="auto"/>
        </w:rPr>
        <w:t>3.Легким</w:t>
      </w:r>
      <w:r w:rsidRPr="000A2AD2">
        <w:rPr>
          <w:rFonts w:ascii="Times New Roman" w:hAnsi="Times New Roman" w:cs="Times New Roman"/>
          <w:b/>
          <w:bCs/>
          <w:color w:val="auto"/>
        </w:rPr>
        <w:t xml:space="preserve"> </w:t>
      </w:r>
      <w:r w:rsidRPr="000A2AD2">
        <w:rPr>
          <w:rFonts w:ascii="Times New Roman" w:hAnsi="Times New Roman" w:cs="Times New Roman"/>
          <w:color w:val="auto"/>
        </w:rPr>
        <w:t xml:space="preserve">прикосновением к бумаге отпечатать форму. Продолжать прикасаться формой к бумаге, по мере необходимости обмакивая форму в краску. В результате получатся контуры, </w:t>
      </w:r>
      <w:r w:rsidRPr="000A2AD2">
        <w:rPr>
          <w:rFonts w:ascii="Times New Roman" w:hAnsi="Times New Roman" w:cs="Times New Roman"/>
          <w:iCs/>
          <w:color w:val="auto"/>
        </w:rPr>
        <w:t xml:space="preserve">в  </w:t>
      </w:r>
      <w:r w:rsidRPr="000A2AD2">
        <w:rPr>
          <w:rFonts w:ascii="Times New Roman" w:hAnsi="Times New Roman" w:cs="Times New Roman"/>
          <w:color w:val="auto"/>
        </w:rPr>
        <w:t>которых можно увидеть силуэт дворца, его башенки, стены, балконы</w:t>
      </w:r>
      <w:r w:rsidRPr="000A2AD2">
        <w:rPr>
          <w:rFonts w:ascii="Times New Roman" w:hAnsi="Times New Roman" w:cs="Times New Roman"/>
          <w:color w:val="auto"/>
          <w:spacing w:val="10"/>
        </w:rPr>
        <w:t xml:space="preserve"> </w:t>
      </w:r>
      <w:r w:rsidRPr="000A2AD2">
        <w:rPr>
          <w:rFonts w:ascii="Times New Roman" w:hAnsi="Times New Roman" w:cs="Times New Roman"/>
          <w:color w:val="auto"/>
        </w:rPr>
        <w:t>и т.д. При печатании спичечным коробком вытянутые прямоугольники можно располагать, комбинируя их вертикальное и горизонтальное положение.</w:t>
      </w:r>
    </w:p>
    <w:p w:rsidR="002C0559" w:rsidRPr="000A2AD2" w:rsidRDefault="002C0559" w:rsidP="002C0559">
      <w:pPr>
        <w:suppressAutoHyphens/>
        <w:autoSpaceDE w:val="0"/>
        <w:jc w:val="both"/>
        <w:rPr>
          <w:rFonts w:ascii="Times New Roman" w:hAnsi="Times New Roman" w:cs="Times New Roman"/>
          <w:color w:val="auto"/>
        </w:rPr>
      </w:pPr>
      <w:r w:rsidRPr="000A2AD2">
        <w:rPr>
          <w:rFonts w:ascii="Times New Roman" w:hAnsi="Times New Roman" w:cs="Times New Roman"/>
          <w:iCs/>
          <w:color w:val="auto"/>
        </w:rPr>
        <w:t xml:space="preserve">Материалы: </w:t>
      </w:r>
      <w:r w:rsidRPr="000A2AD2">
        <w:rPr>
          <w:rFonts w:ascii="Times New Roman" w:hAnsi="Times New Roman" w:cs="Times New Roman"/>
          <w:color w:val="auto"/>
        </w:rPr>
        <w:t>готовые полые формы-</w:t>
      </w:r>
      <w:proofErr w:type="spellStart"/>
      <w:r w:rsidRPr="000A2AD2">
        <w:rPr>
          <w:rFonts w:ascii="Times New Roman" w:hAnsi="Times New Roman" w:cs="Times New Roman"/>
          <w:color w:val="auto"/>
        </w:rPr>
        <w:t>штампики</w:t>
      </w:r>
      <w:proofErr w:type="spellEnd"/>
      <w:r w:rsidRPr="000A2AD2">
        <w:rPr>
          <w:rFonts w:ascii="Times New Roman" w:hAnsi="Times New Roman" w:cs="Times New Roman"/>
          <w:color w:val="auto"/>
        </w:rPr>
        <w:t xml:space="preserve">, например: крышка от спичечного коробка, крышка от гуаши, колпачок от фломастера и т. д.; бумага белая или тонированная; шариковые или </w:t>
      </w:r>
      <w:proofErr w:type="spellStart"/>
      <w:r w:rsidRPr="000A2AD2">
        <w:rPr>
          <w:rFonts w:ascii="Times New Roman" w:hAnsi="Times New Roman" w:cs="Times New Roman"/>
          <w:color w:val="auto"/>
        </w:rPr>
        <w:t>гелевые</w:t>
      </w:r>
      <w:proofErr w:type="spellEnd"/>
      <w:r w:rsidRPr="000A2AD2">
        <w:rPr>
          <w:rFonts w:ascii="Times New Roman" w:hAnsi="Times New Roman" w:cs="Times New Roman"/>
          <w:color w:val="auto"/>
        </w:rPr>
        <w:t xml:space="preserve"> ручки, гуашь.</w:t>
      </w:r>
    </w:p>
    <w:p w:rsidR="002C0559" w:rsidRPr="000A2AD2" w:rsidRDefault="002C0559" w:rsidP="002C0559">
      <w:pPr>
        <w:suppressAutoHyphens/>
        <w:autoSpaceDE w:val="0"/>
        <w:jc w:val="both"/>
        <w:rPr>
          <w:rFonts w:ascii="Times New Roman" w:hAnsi="Times New Roman" w:cs="Times New Roman"/>
          <w:color w:val="auto"/>
        </w:rPr>
      </w:pPr>
    </w:p>
    <w:p w:rsidR="002C0559" w:rsidRPr="000A2AD2" w:rsidRDefault="002C0559" w:rsidP="002C0559">
      <w:pPr>
        <w:suppressAutoHyphens/>
        <w:autoSpaceDE w:val="0"/>
        <w:rPr>
          <w:rFonts w:ascii="Times New Roman" w:hAnsi="Times New Roman" w:cs="Times New Roman"/>
          <w:color w:val="auto"/>
        </w:rPr>
      </w:pPr>
      <w:r w:rsidRPr="000A2AD2">
        <w:rPr>
          <w:rFonts w:ascii="Times New Roman" w:hAnsi="Times New Roman" w:cs="Times New Roman"/>
          <w:color w:val="auto"/>
          <w:spacing w:val="40"/>
        </w:rPr>
        <w:t>Занятие</w:t>
      </w:r>
      <w:r w:rsidRPr="000A2AD2">
        <w:rPr>
          <w:rFonts w:ascii="Times New Roman" w:hAnsi="Times New Roman" w:cs="Times New Roman"/>
          <w:color w:val="auto"/>
        </w:rPr>
        <w:t xml:space="preserve"> 3-4. Создание образа сказочного дворца (города). Завершение индивидуальных работ или коллективная работа.</w:t>
      </w:r>
    </w:p>
    <w:p w:rsidR="002C0559" w:rsidRPr="000A2AD2" w:rsidRDefault="002C0559" w:rsidP="002C0559">
      <w:pPr>
        <w:suppressAutoHyphens/>
        <w:autoSpaceDE w:val="0"/>
        <w:outlineLvl w:val="0"/>
        <w:rPr>
          <w:rFonts w:ascii="Times New Roman" w:hAnsi="Times New Roman" w:cs="Times New Roman"/>
          <w:iCs/>
          <w:color w:val="auto"/>
        </w:rPr>
      </w:pPr>
      <w:r w:rsidRPr="000A2AD2">
        <w:rPr>
          <w:rFonts w:ascii="Times New Roman" w:hAnsi="Times New Roman" w:cs="Times New Roman"/>
          <w:iCs/>
          <w:color w:val="auto"/>
        </w:rPr>
        <w:t>Этапы работы</w:t>
      </w:r>
    </w:p>
    <w:p w:rsidR="002C0559" w:rsidRPr="000A2AD2" w:rsidRDefault="002C0559" w:rsidP="002C0559">
      <w:pPr>
        <w:suppressAutoHyphens/>
        <w:autoSpaceDE w:val="0"/>
        <w:rPr>
          <w:rFonts w:ascii="Times New Roman" w:hAnsi="Times New Roman" w:cs="Times New Roman"/>
          <w:color w:val="auto"/>
        </w:rPr>
      </w:pPr>
      <w:r w:rsidRPr="000A2AD2">
        <w:rPr>
          <w:rFonts w:ascii="Times New Roman" w:hAnsi="Times New Roman" w:cs="Times New Roman"/>
          <w:iCs/>
          <w:color w:val="auto"/>
        </w:rPr>
        <w:t xml:space="preserve"> </w:t>
      </w:r>
      <w:r w:rsidRPr="000A2AD2">
        <w:rPr>
          <w:rFonts w:ascii="Times New Roman" w:hAnsi="Times New Roman" w:cs="Times New Roman"/>
          <w:color w:val="auto"/>
        </w:rPr>
        <w:t>При коллективной работе:</w:t>
      </w:r>
    </w:p>
    <w:p w:rsidR="002C0559" w:rsidRPr="000A2AD2" w:rsidRDefault="002C0559" w:rsidP="002C0559">
      <w:pPr>
        <w:widowControl/>
        <w:numPr>
          <w:ilvl w:val="0"/>
          <w:numId w:val="15"/>
        </w:numPr>
        <w:tabs>
          <w:tab w:val="left" w:pos="667"/>
        </w:tabs>
        <w:suppressAutoHyphens/>
        <w:autoSpaceDE w:val="0"/>
        <w:spacing w:after="200" w:line="276" w:lineRule="auto"/>
        <w:ind w:left="0" w:firstLine="0"/>
        <w:jc w:val="both"/>
        <w:rPr>
          <w:rFonts w:ascii="Times New Roman" w:hAnsi="Times New Roman" w:cs="Times New Roman"/>
          <w:color w:val="auto"/>
        </w:rPr>
      </w:pPr>
      <w:r w:rsidRPr="000A2AD2">
        <w:rPr>
          <w:rFonts w:ascii="Times New Roman" w:hAnsi="Times New Roman" w:cs="Times New Roman"/>
          <w:color w:val="auto"/>
        </w:rPr>
        <w:t>обсудить образ дворца или города, а также основные про</w:t>
      </w:r>
      <w:r w:rsidRPr="000A2AD2">
        <w:rPr>
          <w:rFonts w:ascii="Times New Roman" w:hAnsi="Times New Roman" w:cs="Times New Roman"/>
          <w:color w:val="auto"/>
        </w:rPr>
        <w:softHyphen/>
        <w:t>порции, конструкции;</w:t>
      </w:r>
    </w:p>
    <w:p w:rsidR="002C0559" w:rsidRPr="000A2AD2" w:rsidRDefault="002C0559" w:rsidP="002C0559">
      <w:pPr>
        <w:widowControl/>
        <w:numPr>
          <w:ilvl w:val="0"/>
          <w:numId w:val="15"/>
        </w:numPr>
        <w:tabs>
          <w:tab w:val="left" w:pos="667"/>
        </w:tabs>
        <w:suppressAutoHyphens/>
        <w:autoSpaceDE w:val="0"/>
        <w:spacing w:after="200" w:line="276" w:lineRule="auto"/>
        <w:ind w:left="0" w:firstLine="0"/>
        <w:rPr>
          <w:rFonts w:ascii="Times New Roman" w:hAnsi="Times New Roman" w:cs="Times New Roman"/>
          <w:color w:val="auto"/>
        </w:rPr>
      </w:pPr>
      <w:r w:rsidRPr="000A2AD2">
        <w:rPr>
          <w:rFonts w:ascii="Times New Roman" w:hAnsi="Times New Roman" w:cs="Times New Roman"/>
          <w:color w:val="auto"/>
        </w:rPr>
        <w:lastRenderedPageBreak/>
        <w:t>распределение детей по группам (группа, работающая над фундаментом здания или над фронтонами, крышей и т. д.);</w:t>
      </w:r>
    </w:p>
    <w:p w:rsidR="002C0559" w:rsidRPr="000A2AD2" w:rsidRDefault="002C0559" w:rsidP="002C0559">
      <w:pPr>
        <w:widowControl/>
        <w:numPr>
          <w:ilvl w:val="0"/>
          <w:numId w:val="16"/>
        </w:numPr>
        <w:tabs>
          <w:tab w:val="left" w:pos="773"/>
        </w:tabs>
        <w:suppressAutoHyphens/>
        <w:autoSpaceDE w:val="0"/>
        <w:spacing w:after="200" w:line="276" w:lineRule="auto"/>
        <w:ind w:left="0" w:firstLine="0"/>
        <w:rPr>
          <w:rFonts w:ascii="Times New Roman" w:hAnsi="Times New Roman" w:cs="Times New Roman"/>
          <w:color w:val="auto"/>
        </w:rPr>
      </w:pPr>
      <w:r w:rsidRPr="000A2AD2">
        <w:rPr>
          <w:rFonts w:ascii="Times New Roman" w:hAnsi="Times New Roman" w:cs="Times New Roman"/>
          <w:color w:val="auto"/>
        </w:rPr>
        <w:t>работа по группам;</w:t>
      </w:r>
    </w:p>
    <w:p w:rsidR="002C0559" w:rsidRPr="000A2AD2" w:rsidRDefault="002C0559" w:rsidP="002C0559">
      <w:pPr>
        <w:widowControl/>
        <w:numPr>
          <w:ilvl w:val="0"/>
          <w:numId w:val="16"/>
        </w:numPr>
        <w:tabs>
          <w:tab w:val="left" w:pos="773"/>
        </w:tabs>
        <w:suppressAutoHyphens/>
        <w:autoSpaceDE w:val="0"/>
        <w:spacing w:after="200" w:line="276" w:lineRule="auto"/>
        <w:ind w:left="0" w:firstLine="0"/>
        <w:rPr>
          <w:rFonts w:ascii="Times New Roman" w:hAnsi="Times New Roman" w:cs="Times New Roman"/>
          <w:color w:val="auto"/>
        </w:rPr>
      </w:pPr>
      <w:r w:rsidRPr="000A2AD2">
        <w:rPr>
          <w:rFonts w:ascii="Times New Roman" w:hAnsi="Times New Roman" w:cs="Times New Roman"/>
          <w:color w:val="auto"/>
        </w:rPr>
        <w:t>вырезать здание или его части;</w:t>
      </w:r>
    </w:p>
    <w:p w:rsidR="002C0559" w:rsidRPr="000A2AD2" w:rsidRDefault="002C0559" w:rsidP="002C0559">
      <w:pPr>
        <w:widowControl/>
        <w:numPr>
          <w:ilvl w:val="0"/>
          <w:numId w:val="16"/>
        </w:numPr>
        <w:tabs>
          <w:tab w:val="left" w:pos="773"/>
        </w:tabs>
        <w:suppressAutoHyphens/>
        <w:autoSpaceDE w:val="0"/>
        <w:spacing w:after="200" w:line="276" w:lineRule="auto"/>
        <w:ind w:left="0" w:firstLine="0"/>
        <w:rPr>
          <w:rFonts w:ascii="Times New Roman" w:hAnsi="Times New Roman" w:cs="Times New Roman"/>
          <w:color w:val="auto"/>
        </w:rPr>
      </w:pPr>
      <w:r w:rsidRPr="000A2AD2">
        <w:rPr>
          <w:rFonts w:ascii="Times New Roman" w:hAnsi="Times New Roman" w:cs="Times New Roman"/>
          <w:color w:val="auto"/>
        </w:rPr>
        <w:t>соединить части здания, компонуя образ города;</w:t>
      </w:r>
    </w:p>
    <w:p w:rsidR="002C0559" w:rsidRPr="000A2AD2" w:rsidRDefault="002C0559" w:rsidP="002C0559">
      <w:pPr>
        <w:widowControl/>
        <w:numPr>
          <w:ilvl w:val="0"/>
          <w:numId w:val="16"/>
        </w:numPr>
        <w:tabs>
          <w:tab w:val="left" w:pos="773"/>
        </w:tabs>
        <w:suppressAutoHyphens/>
        <w:autoSpaceDE w:val="0"/>
        <w:spacing w:after="200" w:line="276" w:lineRule="auto"/>
        <w:ind w:left="0" w:firstLine="0"/>
        <w:rPr>
          <w:rFonts w:ascii="Times New Roman" w:hAnsi="Times New Roman" w:cs="Times New Roman"/>
          <w:color w:val="auto"/>
        </w:rPr>
      </w:pPr>
      <w:r w:rsidRPr="000A2AD2">
        <w:rPr>
          <w:rFonts w:ascii="Times New Roman" w:hAnsi="Times New Roman" w:cs="Times New Roman"/>
          <w:color w:val="auto"/>
        </w:rPr>
        <w:t>обсуждение работы, обмен мнениями.</w:t>
      </w:r>
    </w:p>
    <w:p w:rsidR="002C0559" w:rsidRPr="000A2AD2" w:rsidRDefault="002C0559" w:rsidP="002C0559">
      <w:pPr>
        <w:suppressAutoHyphens/>
        <w:autoSpaceDE w:val="0"/>
        <w:jc w:val="both"/>
        <w:rPr>
          <w:rFonts w:ascii="Times New Roman" w:hAnsi="Times New Roman" w:cs="Times New Roman"/>
          <w:color w:val="auto"/>
        </w:rPr>
      </w:pPr>
      <w:r w:rsidRPr="000A2AD2">
        <w:rPr>
          <w:rFonts w:ascii="Times New Roman" w:hAnsi="Times New Roman" w:cs="Times New Roman"/>
          <w:iCs/>
          <w:color w:val="auto"/>
        </w:rPr>
        <w:t xml:space="preserve">Материалы: </w:t>
      </w:r>
      <w:r w:rsidRPr="000A2AD2">
        <w:rPr>
          <w:rFonts w:ascii="Times New Roman" w:hAnsi="Times New Roman" w:cs="Times New Roman"/>
          <w:color w:val="auto"/>
        </w:rPr>
        <w:t>при коллективной работе необходимы ножницы, клей ПВА; большой лист бумаги для компоновки сказочного дворца (города).</w:t>
      </w:r>
    </w:p>
    <w:p w:rsidR="002C0559" w:rsidRPr="000A2AD2" w:rsidRDefault="002C0559" w:rsidP="002C0559">
      <w:pPr>
        <w:suppressAutoHyphens/>
        <w:autoSpaceDE w:val="0"/>
        <w:jc w:val="both"/>
        <w:rPr>
          <w:rFonts w:ascii="Times New Roman" w:hAnsi="Times New Roman" w:cs="Times New Roman"/>
          <w:color w:val="auto"/>
        </w:rPr>
      </w:pPr>
    </w:p>
    <w:p w:rsidR="002C0559" w:rsidRPr="000A2AD2" w:rsidRDefault="002C0559" w:rsidP="002C0559">
      <w:pPr>
        <w:suppressAutoHyphens/>
        <w:autoSpaceDE w:val="0"/>
        <w:rPr>
          <w:rFonts w:ascii="Times New Roman" w:hAnsi="Times New Roman" w:cs="Times New Roman"/>
          <w:color w:val="auto"/>
        </w:rPr>
      </w:pPr>
      <w:r w:rsidRPr="000A2AD2">
        <w:rPr>
          <w:rFonts w:ascii="Times New Roman" w:hAnsi="Times New Roman" w:cs="Times New Roman"/>
          <w:b/>
          <w:bCs/>
          <w:color w:val="auto"/>
        </w:rPr>
        <w:t xml:space="preserve">6. </w:t>
      </w:r>
      <w:proofErr w:type="spellStart"/>
      <w:r w:rsidRPr="000A2AD2">
        <w:rPr>
          <w:rFonts w:ascii="Times New Roman" w:hAnsi="Times New Roman" w:cs="Times New Roman"/>
          <w:b/>
          <w:bCs/>
          <w:color w:val="auto"/>
        </w:rPr>
        <w:t>Диатипия</w:t>
      </w:r>
      <w:proofErr w:type="spellEnd"/>
      <w:r w:rsidRPr="000A2AD2">
        <w:rPr>
          <w:rFonts w:ascii="Times New Roman" w:hAnsi="Times New Roman" w:cs="Times New Roman"/>
          <w:b/>
          <w:bCs/>
          <w:color w:val="auto"/>
        </w:rPr>
        <w:t xml:space="preserve">. </w:t>
      </w:r>
      <w:r w:rsidRPr="000A2AD2">
        <w:rPr>
          <w:rFonts w:ascii="Times New Roman" w:hAnsi="Times New Roman" w:cs="Times New Roman"/>
          <w:color w:val="auto"/>
        </w:rPr>
        <w:t>5 ч</w:t>
      </w:r>
    </w:p>
    <w:p w:rsidR="002C0559" w:rsidRPr="000A2AD2" w:rsidRDefault="002C0559" w:rsidP="002C0559">
      <w:pPr>
        <w:suppressAutoHyphens/>
        <w:autoSpaceDE w:val="0"/>
        <w:outlineLvl w:val="0"/>
        <w:rPr>
          <w:rFonts w:ascii="Times New Roman" w:hAnsi="Times New Roman" w:cs="Times New Roman"/>
          <w:color w:val="auto"/>
        </w:rPr>
      </w:pPr>
      <w:r w:rsidRPr="000A2AD2">
        <w:rPr>
          <w:rFonts w:ascii="Times New Roman" w:hAnsi="Times New Roman" w:cs="Times New Roman"/>
          <w:color w:val="auto"/>
          <w:spacing w:val="40"/>
        </w:rPr>
        <w:t>Занятие</w:t>
      </w:r>
      <w:r w:rsidRPr="000A2AD2">
        <w:rPr>
          <w:rFonts w:ascii="Times New Roman" w:hAnsi="Times New Roman" w:cs="Times New Roman"/>
          <w:color w:val="auto"/>
        </w:rPr>
        <w:t xml:space="preserve"> </w:t>
      </w:r>
      <w:r w:rsidRPr="000A2AD2">
        <w:rPr>
          <w:rFonts w:ascii="Times New Roman" w:hAnsi="Times New Roman" w:cs="Times New Roman"/>
          <w:b/>
          <w:bCs/>
          <w:color w:val="auto"/>
        </w:rPr>
        <w:t xml:space="preserve">1-2, </w:t>
      </w:r>
      <w:r w:rsidRPr="000A2AD2">
        <w:rPr>
          <w:rFonts w:ascii="Times New Roman" w:hAnsi="Times New Roman" w:cs="Times New Roman"/>
          <w:color w:val="auto"/>
        </w:rPr>
        <w:t>Создание образа летнего пейзажа с нескольки</w:t>
      </w:r>
      <w:r w:rsidRPr="000A2AD2">
        <w:rPr>
          <w:rFonts w:ascii="Times New Roman" w:hAnsi="Times New Roman" w:cs="Times New Roman"/>
          <w:color w:val="auto"/>
        </w:rPr>
        <w:softHyphen/>
        <w:t>ми планами</w:t>
      </w:r>
    </w:p>
    <w:p w:rsidR="002C0559" w:rsidRPr="000A2AD2" w:rsidRDefault="002C0559" w:rsidP="002C0559">
      <w:pPr>
        <w:suppressAutoHyphens/>
        <w:autoSpaceDE w:val="0"/>
        <w:spacing w:before="5"/>
        <w:rPr>
          <w:rFonts w:ascii="Times New Roman" w:hAnsi="Times New Roman" w:cs="Times New Roman"/>
          <w:iCs/>
          <w:color w:val="auto"/>
        </w:rPr>
      </w:pPr>
      <w:r w:rsidRPr="000A2AD2">
        <w:rPr>
          <w:rFonts w:ascii="Times New Roman" w:hAnsi="Times New Roman" w:cs="Times New Roman"/>
          <w:iCs/>
          <w:color w:val="auto"/>
        </w:rPr>
        <w:t>Этапы работы</w:t>
      </w:r>
    </w:p>
    <w:p w:rsidR="002C0559" w:rsidRPr="000A2AD2" w:rsidRDefault="002C0559" w:rsidP="002C0559">
      <w:pPr>
        <w:tabs>
          <w:tab w:val="left" w:pos="581"/>
        </w:tabs>
        <w:suppressAutoHyphens/>
        <w:autoSpaceDE w:val="0"/>
        <w:rPr>
          <w:rFonts w:ascii="Times New Roman" w:hAnsi="Times New Roman" w:cs="Times New Roman"/>
          <w:color w:val="auto"/>
        </w:rPr>
      </w:pPr>
      <w:r w:rsidRPr="000A2AD2">
        <w:rPr>
          <w:rFonts w:ascii="Times New Roman" w:hAnsi="Times New Roman" w:cs="Times New Roman"/>
          <w:color w:val="auto"/>
        </w:rPr>
        <w:t>1.Подготовить рисунок пейзажа в карандашной технике.</w:t>
      </w:r>
    </w:p>
    <w:p w:rsidR="002C0559" w:rsidRPr="000A2AD2" w:rsidRDefault="002C0559" w:rsidP="002C0559">
      <w:pPr>
        <w:widowControl/>
        <w:numPr>
          <w:ilvl w:val="0"/>
          <w:numId w:val="17"/>
        </w:numPr>
        <w:tabs>
          <w:tab w:val="left" w:pos="571"/>
        </w:tabs>
        <w:suppressAutoHyphens/>
        <w:autoSpaceDE w:val="0"/>
        <w:spacing w:after="200" w:line="276" w:lineRule="auto"/>
        <w:ind w:left="0" w:firstLine="0"/>
        <w:rPr>
          <w:rFonts w:ascii="Times New Roman" w:hAnsi="Times New Roman" w:cs="Times New Roman"/>
          <w:color w:val="auto"/>
        </w:rPr>
      </w:pPr>
      <w:r w:rsidRPr="000A2AD2">
        <w:rPr>
          <w:rFonts w:ascii="Times New Roman" w:hAnsi="Times New Roman" w:cs="Times New Roman"/>
          <w:color w:val="auto"/>
        </w:rPr>
        <w:t xml:space="preserve">Нанести на пластину немного краски и раскатать ее </w:t>
      </w:r>
      <w:proofErr w:type="spellStart"/>
      <w:r w:rsidRPr="000A2AD2">
        <w:rPr>
          <w:rFonts w:ascii="Times New Roman" w:hAnsi="Times New Roman" w:cs="Times New Roman"/>
          <w:color w:val="auto"/>
        </w:rPr>
        <w:t>фото</w:t>
      </w:r>
      <w:r w:rsidRPr="000A2AD2">
        <w:rPr>
          <w:rFonts w:ascii="Times New Roman" w:hAnsi="Times New Roman" w:cs="Times New Roman"/>
          <w:color w:val="auto"/>
        </w:rPr>
        <w:softHyphen/>
        <w:t>валиком</w:t>
      </w:r>
      <w:proofErr w:type="spellEnd"/>
      <w:r w:rsidRPr="000A2AD2">
        <w:rPr>
          <w:rFonts w:ascii="Times New Roman" w:hAnsi="Times New Roman" w:cs="Times New Roman"/>
          <w:color w:val="auto"/>
        </w:rPr>
        <w:t xml:space="preserve"> по всей поверхности.</w:t>
      </w:r>
    </w:p>
    <w:p w:rsidR="002C0559" w:rsidRPr="000A2AD2" w:rsidRDefault="002C0559" w:rsidP="002C0559">
      <w:pPr>
        <w:widowControl/>
        <w:numPr>
          <w:ilvl w:val="0"/>
          <w:numId w:val="17"/>
        </w:numPr>
        <w:tabs>
          <w:tab w:val="left" w:pos="571"/>
        </w:tabs>
        <w:suppressAutoHyphens/>
        <w:autoSpaceDE w:val="0"/>
        <w:spacing w:after="200" w:line="276" w:lineRule="auto"/>
        <w:ind w:left="0" w:firstLine="0"/>
        <w:rPr>
          <w:rFonts w:ascii="Times New Roman" w:hAnsi="Times New Roman" w:cs="Times New Roman"/>
          <w:color w:val="auto"/>
        </w:rPr>
      </w:pPr>
      <w:r w:rsidRPr="000A2AD2">
        <w:rPr>
          <w:rFonts w:ascii="Times New Roman" w:hAnsi="Times New Roman" w:cs="Times New Roman"/>
          <w:color w:val="auto"/>
        </w:rPr>
        <w:t>На закатанную пластину положить слегка влажную бумагу, а на нее — подготовленный рисунок.</w:t>
      </w:r>
    </w:p>
    <w:p w:rsidR="002C0559" w:rsidRPr="000A2AD2" w:rsidRDefault="002C0559" w:rsidP="002C0559">
      <w:pPr>
        <w:widowControl/>
        <w:numPr>
          <w:ilvl w:val="0"/>
          <w:numId w:val="17"/>
        </w:numPr>
        <w:tabs>
          <w:tab w:val="left" w:pos="571"/>
        </w:tabs>
        <w:suppressAutoHyphens/>
        <w:autoSpaceDE w:val="0"/>
        <w:spacing w:after="200" w:line="276" w:lineRule="auto"/>
        <w:ind w:left="0" w:firstLine="0"/>
        <w:jc w:val="both"/>
        <w:rPr>
          <w:rFonts w:ascii="Times New Roman" w:hAnsi="Times New Roman" w:cs="Times New Roman"/>
          <w:color w:val="auto"/>
        </w:rPr>
      </w:pPr>
      <w:r w:rsidRPr="000A2AD2">
        <w:rPr>
          <w:rFonts w:ascii="Times New Roman" w:hAnsi="Times New Roman" w:cs="Times New Roman"/>
          <w:color w:val="auto"/>
        </w:rPr>
        <w:t xml:space="preserve">Переводить, </w:t>
      </w:r>
      <w:proofErr w:type="spellStart"/>
      <w:r w:rsidRPr="000A2AD2">
        <w:rPr>
          <w:rFonts w:ascii="Times New Roman" w:hAnsi="Times New Roman" w:cs="Times New Roman"/>
          <w:color w:val="auto"/>
        </w:rPr>
        <w:t>передавливать</w:t>
      </w:r>
      <w:proofErr w:type="spellEnd"/>
      <w:r w:rsidRPr="000A2AD2">
        <w:rPr>
          <w:rFonts w:ascii="Times New Roman" w:hAnsi="Times New Roman" w:cs="Times New Roman"/>
          <w:color w:val="auto"/>
        </w:rPr>
        <w:t xml:space="preserve"> рисунок лучше шариковой руч</w:t>
      </w:r>
      <w:r w:rsidRPr="000A2AD2">
        <w:rPr>
          <w:rFonts w:ascii="Times New Roman" w:hAnsi="Times New Roman" w:cs="Times New Roman"/>
          <w:color w:val="auto"/>
        </w:rPr>
        <w:softHyphen/>
        <w:t>кой, чтобы было видно, какие детали уже переведены, а какие нет.</w:t>
      </w:r>
    </w:p>
    <w:p w:rsidR="002C0559" w:rsidRPr="000A2AD2" w:rsidRDefault="002C0559" w:rsidP="002C0559">
      <w:pPr>
        <w:widowControl/>
        <w:numPr>
          <w:ilvl w:val="0"/>
          <w:numId w:val="17"/>
        </w:numPr>
        <w:tabs>
          <w:tab w:val="left" w:pos="571"/>
        </w:tabs>
        <w:suppressAutoHyphens/>
        <w:autoSpaceDE w:val="0"/>
        <w:spacing w:after="200" w:line="276" w:lineRule="auto"/>
        <w:ind w:left="0" w:firstLine="0"/>
        <w:jc w:val="both"/>
        <w:rPr>
          <w:rFonts w:ascii="Times New Roman" w:hAnsi="Times New Roman" w:cs="Times New Roman"/>
          <w:color w:val="auto"/>
        </w:rPr>
      </w:pPr>
      <w:r w:rsidRPr="000A2AD2">
        <w:rPr>
          <w:rFonts w:ascii="Times New Roman" w:hAnsi="Times New Roman" w:cs="Times New Roman"/>
          <w:color w:val="auto"/>
        </w:rPr>
        <w:t>В процессе работы использовать сочетание четких, насыщен</w:t>
      </w:r>
      <w:r w:rsidRPr="000A2AD2">
        <w:rPr>
          <w:rFonts w:ascii="Times New Roman" w:hAnsi="Times New Roman" w:cs="Times New Roman"/>
          <w:color w:val="auto"/>
        </w:rPr>
        <w:softHyphen/>
        <w:t>ных контурных линий, штрихов, выполненных преимущественно на переднем плане с расплывчатыми серыми плоскостями, полу</w:t>
      </w:r>
      <w:r w:rsidRPr="000A2AD2">
        <w:rPr>
          <w:rFonts w:ascii="Times New Roman" w:hAnsi="Times New Roman" w:cs="Times New Roman"/>
          <w:color w:val="auto"/>
        </w:rPr>
        <w:softHyphen/>
        <w:t>ченными от легкого прикосновения пальцев к поверхности бумаги (такие поверхности подойдут для изображения дальних планов).</w:t>
      </w:r>
    </w:p>
    <w:p w:rsidR="002C0559" w:rsidRPr="000A2AD2" w:rsidRDefault="002C0559" w:rsidP="002C0559">
      <w:pPr>
        <w:tabs>
          <w:tab w:val="left" w:pos="9214"/>
        </w:tabs>
        <w:suppressAutoHyphens/>
        <w:autoSpaceDE w:val="0"/>
        <w:rPr>
          <w:rFonts w:ascii="Times New Roman" w:hAnsi="Times New Roman" w:cs="Times New Roman"/>
          <w:color w:val="auto"/>
        </w:rPr>
      </w:pPr>
      <w:r w:rsidRPr="000A2AD2">
        <w:rPr>
          <w:rFonts w:ascii="Times New Roman" w:hAnsi="Times New Roman" w:cs="Times New Roman"/>
          <w:bCs/>
          <w:color w:val="auto"/>
          <w:spacing w:val="30"/>
        </w:rPr>
        <w:t xml:space="preserve">  6</w:t>
      </w:r>
      <w:r w:rsidRPr="000A2AD2">
        <w:rPr>
          <w:rFonts w:ascii="Times New Roman" w:hAnsi="Times New Roman" w:cs="Times New Roman"/>
          <w:b/>
          <w:bCs/>
          <w:color w:val="auto"/>
          <w:spacing w:val="30"/>
        </w:rPr>
        <w:t>.</w:t>
      </w:r>
      <w:r w:rsidRPr="000A2AD2">
        <w:rPr>
          <w:rFonts w:ascii="Times New Roman" w:hAnsi="Times New Roman" w:cs="Times New Roman"/>
          <w:b/>
          <w:bCs/>
          <w:color w:val="auto"/>
        </w:rPr>
        <w:t xml:space="preserve"> </w:t>
      </w:r>
      <w:r w:rsidRPr="000A2AD2">
        <w:rPr>
          <w:rFonts w:ascii="Times New Roman" w:hAnsi="Times New Roman" w:cs="Times New Roman"/>
          <w:bCs/>
          <w:color w:val="auto"/>
        </w:rPr>
        <w:t>Законченную</w:t>
      </w:r>
      <w:r w:rsidRPr="000A2AD2">
        <w:rPr>
          <w:rFonts w:ascii="Times New Roman" w:hAnsi="Times New Roman" w:cs="Times New Roman"/>
          <w:b/>
          <w:bCs/>
          <w:color w:val="auto"/>
        </w:rPr>
        <w:t xml:space="preserve"> </w:t>
      </w:r>
      <w:r w:rsidRPr="000A2AD2">
        <w:rPr>
          <w:rFonts w:ascii="Times New Roman" w:hAnsi="Times New Roman" w:cs="Times New Roman"/>
          <w:color w:val="auto"/>
        </w:rPr>
        <w:t>работу снять с пластины и осторожно просу</w:t>
      </w:r>
      <w:r w:rsidRPr="000A2AD2">
        <w:rPr>
          <w:rFonts w:ascii="Times New Roman" w:hAnsi="Times New Roman" w:cs="Times New Roman"/>
          <w:color w:val="auto"/>
        </w:rPr>
        <w:softHyphen/>
      </w:r>
      <w:r w:rsidRPr="000A2AD2">
        <w:rPr>
          <w:rFonts w:ascii="Times New Roman" w:hAnsi="Times New Roman" w:cs="Times New Roman"/>
          <w:color w:val="auto"/>
          <w:spacing w:val="40"/>
        </w:rPr>
        <w:t>ши</w:t>
      </w:r>
      <w:r w:rsidRPr="000A2AD2">
        <w:rPr>
          <w:rFonts w:ascii="Times New Roman" w:hAnsi="Times New Roman" w:cs="Times New Roman"/>
          <w:color w:val="auto"/>
        </w:rPr>
        <w:t>ть.</w:t>
      </w:r>
    </w:p>
    <w:p w:rsidR="002C0559" w:rsidRPr="000A2AD2" w:rsidRDefault="002C0559" w:rsidP="002C0559">
      <w:pPr>
        <w:tabs>
          <w:tab w:val="left" w:leader="dot" w:pos="355"/>
          <w:tab w:val="left" w:pos="9214"/>
        </w:tabs>
        <w:suppressAutoHyphens/>
        <w:autoSpaceDE w:val="0"/>
        <w:jc w:val="both"/>
        <w:rPr>
          <w:rFonts w:ascii="Times New Roman" w:hAnsi="Times New Roman" w:cs="Times New Roman"/>
          <w:color w:val="auto"/>
        </w:rPr>
      </w:pPr>
      <w:r w:rsidRPr="000A2AD2">
        <w:rPr>
          <w:rFonts w:ascii="Times New Roman" w:hAnsi="Times New Roman" w:cs="Times New Roman"/>
          <w:iCs/>
          <w:color w:val="auto"/>
        </w:rPr>
        <w:t xml:space="preserve">Материалы: </w:t>
      </w:r>
      <w:r w:rsidRPr="000A2AD2">
        <w:rPr>
          <w:rFonts w:ascii="Times New Roman" w:hAnsi="Times New Roman" w:cs="Times New Roman"/>
          <w:color w:val="auto"/>
        </w:rPr>
        <w:t xml:space="preserve">ровная пластина из пластмассы, стекла </w:t>
      </w:r>
      <w:r w:rsidRPr="000A2AD2">
        <w:rPr>
          <w:rFonts w:ascii="Times New Roman" w:hAnsi="Times New Roman" w:cs="Times New Roman"/>
          <w:color w:val="auto"/>
        </w:rPr>
        <w:br/>
      </w:r>
      <w:proofErr w:type="spellStart"/>
      <w:r w:rsidRPr="000A2AD2">
        <w:rPr>
          <w:rFonts w:ascii="Times New Roman" w:hAnsi="Times New Roman" w:cs="Times New Roman"/>
          <w:bCs/>
          <w:color w:val="auto"/>
        </w:rPr>
        <w:t>фотовалик</w:t>
      </w:r>
      <w:proofErr w:type="spellEnd"/>
      <w:r w:rsidRPr="000A2AD2">
        <w:rPr>
          <w:rFonts w:ascii="Times New Roman" w:hAnsi="Times New Roman" w:cs="Times New Roman"/>
          <w:b/>
          <w:bCs/>
          <w:color w:val="auto"/>
        </w:rPr>
        <w:t xml:space="preserve">, </w:t>
      </w:r>
      <w:r w:rsidRPr="000A2AD2">
        <w:rPr>
          <w:rFonts w:ascii="Times New Roman" w:hAnsi="Times New Roman" w:cs="Times New Roman"/>
          <w:color w:val="auto"/>
        </w:rPr>
        <w:t>муштабель (палочка из крепкого дерева для под</w:t>
      </w:r>
      <w:r w:rsidRPr="000A2AD2">
        <w:rPr>
          <w:rFonts w:ascii="Times New Roman" w:hAnsi="Times New Roman" w:cs="Times New Roman"/>
          <w:bCs/>
          <w:color w:val="auto"/>
        </w:rPr>
        <w:t>держания</w:t>
      </w:r>
      <w:r w:rsidRPr="000A2AD2">
        <w:rPr>
          <w:rFonts w:ascii="Times New Roman" w:hAnsi="Times New Roman" w:cs="Times New Roman"/>
          <w:b/>
          <w:bCs/>
          <w:color w:val="auto"/>
        </w:rPr>
        <w:t xml:space="preserve"> </w:t>
      </w:r>
      <w:r w:rsidRPr="000A2AD2">
        <w:rPr>
          <w:rFonts w:ascii="Times New Roman" w:hAnsi="Times New Roman" w:cs="Times New Roman"/>
          <w:color w:val="auto"/>
        </w:rPr>
        <w:t>руки в процессе рисования); краска, слегка тонированная бумага, шариковая ручка.</w:t>
      </w:r>
    </w:p>
    <w:p w:rsidR="002C0559" w:rsidRPr="000A2AD2" w:rsidRDefault="002C0559" w:rsidP="002C0559">
      <w:pPr>
        <w:tabs>
          <w:tab w:val="left" w:leader="dot" w:pos="355"/>
          <w:tab w:val="left" w:pos="9214"/>
        </w:tabs>
        <w:suppressAutoHyphens/>
        <w:autoSpaceDE w:val="0"/>
        <w:jc w:val="both"/>
        <w:rPr>
          <w:rFonts w:ascii="Times New Roman" w:hAnsi="Times New Roman" w:cs="Times New Roman"/>
          <w:color w:val="auto"/>
        </w:rPr>
      </w:pPr>
    </w:p>
    <w:p w:rsidR="002C0559" w:rsidRPr="000A2AD2" w:rsidRDefault="002C0559" w:rsidP="002C0559">
      <w:pPr>
        <w:tabs>
          <w:tab w:val="left" w:pos="9214"/>
        </w:tabs>
        <w:suppressAutoHyphens/>
        <w:autoSpaceDE w:val="0"/>
        <w:rPr>
          <w:rFonts w:ascii="Times New Roman" w:hAnsi="Times New Roman" w:cs="Times New Roman"/>
          <w:color w:val="auto"/>
        </w:rPr>
      </w:pPr>
      <w:r w:rsidRPr="000A2AD2">
        <w:rPr>
          <w:rFonts w:ascii="Times New Roman" w:hAnsi="Times New Roman" w:cs="Times New Roman"/>
          <w:bCs/>
          <w:color w:val="auto"/>
          <w:spacing w:val="30"/>
        </w:rPr>
        <w:t>Занятие</w:t>
      </w:r>
      <w:r w:rsidRPr="000A2AD2">
        <w:rPr>
          <w:rFonts w:ascii="Times New Roman" w:hAnsi="Times New Roman" w:cs="Times New Roman"/>
          <w:bCs/>
          <w:color w:val="auto"/>
        </w:rPr>
        <w:t xml:space="preserve"> </w:t>
      </w:r>
      <w:r w:rsidRPr="000A2AD2">
        <w:rPr>
          <w:rFonts w:ascii="Times New Roman" w:hAnsi="Times New Roman" w:cs="Times New Roman"/>
          <w:color w:val="auto"/>
        </w:rPr>
        <w:t xml:space="preserve">3-5. Создание сюжетной композиции в технике  </w:t>
      </w:r>
      <w:proofErr w:type="spellStart"/>
      <w:r w:rsidRPr="000A2AD2">
        <w:rPr>
          <w:rFonts w:ascii="Times New Roman" w:hAnsi="Times New Roman" w:cs="Times New Roman"/>
          <w:color w:val="auto"/>
        </w:rPr>
        <w:t>диатипии</w:t>
      </w:r>
      <w:proofErr w:type="spellEnd"/>
      <w:r w:rsidRPr="000A2AD2">
        <w:rPr>
          <w:rFonts w:ascii="Times New Roman" w:hAnsi="Times New Roman" w:cs="Times New Roman"/>
          <w:color w:val="auto"/>
        </w:rPr>
        <w:t xml:space="preserve"> (тема любая)</w:t>
      </w:r>
    </w:p>
    <w:p w:rsidR="002C0559" w:rsidRPr="000A2AD2" w:rsidRDefault="002C0559" w:rsidP="002C0559">
      <w:pPr>
        <w:tabs>
          <w:tab w:val="left" w:pos="9214"/>
        </w:tabs>
        <w:suppressAutoHyphens/>
        <w:autoSpaceDE w:val="0"/>
        <w:rPr>
          <w:rFonts w:ascii="Times New Roman" w:hAnsi="Times New Roman" w:cs="Times New Roman"/>
          <w:color w:val="auto"/>
        </w:rPr>
      </w:pPr>
      <w:r w:rsidRPr="000A2AD2">
        <w:rPr>
          <w:rFonts w:ascii="Times New Roman" w:hAnsi="Times New Roman" w:cs="Times New Roman"/>
          <w:color w:val="auto"/>
        </w:rPr>
        <w:t>Закрепление умений в использовании данной техники.</w:t>
      </w:r>
    </w:p>
    <w:p w:rsidR="002C0559" w:rsidRPr="000A2AD2" w:rsidRDefault="002C0559" w:rsidP="002C0559">
      <w:pPr>
        <w:tabs>
          <w:tab w:val="left" w:pos="9214"/>
        </w:tabs>
        <w:suppressAutoHyphens/>
        <w:autoSpaceDE w:val="0"/>
        <w:rPr>
          <w:rFonts w:ascii="Times New Roman" w:hAnsi="Times New Roman" w:cs="Times New Roman"/>
          <w:color w:val="auto"/>
        </w:rPr>
      </w:pPr>
      <w:r w:rsidRPr="000A2AD2">
        <w:rPr>
          <w:rFonts w:ascii="Times New Roman" w:hAnsi="Times New Roman" w:cs="Times New Roman"/>
          <w:iCs/>
          <w:color w:val="auto"/>
        </w:rPr>
        <w:t xml:space="preserve">Материалы: </w:t>
      </w:r>
      <w:r w:rsidRPr="000A2AD2">
        <w:rPr>
          <w:rFonts w:ascii="Times New Roman" w:hAnsi="Times New Roman" w:cs="Times New Roman"/>
          <w:color w:val="auto"/>
        </w:rPr>
        <w:t>те же.</w:t>
      </w:r>
    </w:p>
    <w:p w:rsidR="002C0559" w:rsidRPr="000A2AD2" w:rsidRDefault="002C0559" w:rsidP="002C0559">
      <w:pPr>
        <w:tabs>
          <w:tab w:val="left" w:pos="9214"/>
        </w:tabs>
        <w:suppressAutoHyphens/>
        <w:autoSpaceDE w:val="0"/>
        <w:rPr>
          <w:rFonts w:ascii="Times New Roman" w:hAnsi="Times New Roman" w:cs="Times New Roman"/>
          <w:color w:val="auto"/>
        </w:rPr>
      </w:pPr>
    </w:p>
    <w:p w:rsidR="002C0559" w:rsidRPr="000A2AD2" w:rsidRDefault="002C0559" w:rsidP="002C0559">
      <w:pPr>
        <w:tabs>
          <w:tab w:val="left" w:pos="9214"/>
        </w:tabs>
        <w:suppressAutoHyphens/>
        <w:autoSpaceDE w:val="0"/>
        <w:rPr>
          <w:rFonts w:ascii="Times New Roman" w:hAnsi="Times New Roman" w:cs="Times New Roman"/>
          <w:color w:val="auto"/>
        </w:rPr>
      </w:pPr>
      <w:r w:rsidRPr="000A2AD2">
        <w:rPr>
          <w:rFonts w:ascii="Times New Roman" w:hAnsi="Times New Roman" w:cs="Times New Roman"/>
          <w:b/>
          <w:bCs/>
          <w:color w:val="auto"/>
        </w:rPr>
        <w:t xml:space="preserve">7. Акватипия. </w:t>
      </w:r>
      <w:r w:rsidRPr="000A2AD2">
        <w:rPr>
          <w:rFonts w:ascii="Times New Roman" w:hAnsi="Times New Roman" w:cs="Times New Roman"/>
          <w:color w:val="auto"/>
        </w:rPr>
        <w:t>4 ч</w:t>
      </w:r>
    </w:p>
    <w:p w:rsidR="002C0559" w:rsidRPr="000A2AD2" w:rsidRDefault="002C0559" w:rsidP="002C0559">
      <w:pPr>
        <w:tabs>
          <w:tab w:val="left" w:pos="9214"/>
        </w:tabs>
        <w:suppressAutoHyphens/>
        <w:autoSpaceDE w:val="0"/>
        <w:rPr>
          <w:rFonts w:ascii="Times New Roman" w:hAnsi="Times New Roman" w:cs="Times New Roman"/>
          <w:color w:val="auto"/>
        </w:rPr>
      </w:pPr>
      <w:r w:rsidRPr="000A2AD2">
        <w:rPr>
          <w:rFonts w:ascii="Times New Roman" w:hAnsi="Times New Roman" w:cs="Times New Roman"/>
          <w:bCs/>
          <w:color w:val="auto"/>
          <w:spacing w:val="30"/>
        </w:rPr>
        <w:t>Занятие</w:t>
      </w:r>
      <w:r w:rsidRPr="000A2AD2">
        <w:rPr>
          <w:rFonts w:ascii="Times New Roman" w:hAnsi="Times New Roman" w:cs="Times New Roman"/>
          <w:bCs/>
          <w:color w:val="auto"/>
        </w:rPr>
        <w:t xml:space="preserve"> 1-2.</w:t>
      </w:r>
      <w:r w:rsidRPr="000A2AD2">
        <w:rPr>
          <w:rFonts w:ascii="Times New Roman" w:hAnsi="Times New Roman" w:cs="Times New Roman"/>
          <w:b/>
          <w:bCs/>
          <w:color w:val="auto"/>
        </w:rPr>
        <w:t xml:space="preserve"> </w:t>
      </w:r>
      <w:r w:rsidRPr="000A2AD2">
        <w:rPr>
          <w:rFonts w:ascii="Times New Roman" w:hAnsi="Times New Roman" w:cs="Times New Roman"/>
          <w:color w:val="auto"/>
        </w:rPr>
        <w:t xml:space="preserve">Создание образа романтического пейзажа </w:t>
      </w:r>
    </w:p>
    <w:p w:rsidR="002C0559" w:rsidRPr="000A2AD2" w:rsidRDefault="002C0559" w:rsidP="002C0559">
      <w:pPr>
        <w:tabs>
          <w:tab w:val="left" w:pos="9214"/>
        </w:tabs>
        <w:suppressAutoHyphens/>
        <w:autoSpaceDE w:val="0"/>
        <w:rPr>
          <w:rFonts w:ascii="Times New Roman" w:hAnsi="Times New Roman" w:cs="Times New Roman"/>
          <w:iCs/>
          <w:color w:val="auto"/>
        </w:rPr>
      </w:pPr>
      <w:r w:rsidRPr="000A2AD2">
        <w:rPr>
          <w:rFonts w:ascii="Times New Roman" w:hAnsi="Times New Roman" w:cs="Times New Roman"/>
          <w:bCs/>
          <w:iCs/>
          <w:color w:val="auto"/>
        </w:rPr>
        <w:t>Этапы</w:t>
      </w:r>
      <w:r w:rsidRPr="000A2AD2">
        <w:rPr>
          <w:rFonts w:ascii="Times New Roman" w:hAnsi="Times New Roman" w:cs="Times New Roman"/>
          <w:b/>
          <w:bCs/>
          <w:iCs/>
          <w:color w:val="auto"/>
        </w:rPr>
        <w:t xml:space="preserve"> </w:t>
      </w:r>
      <w:r w:rsidRPr="000A2AD2">
        <w:rPr>
          <w:rFonts w:ascii="Times New Roman" w:hAnsi="Times New Roman" w:cs="Times New Roman"/>
          <w:iCs/>
          <w:color w:val="auto"/>
        </w:rPr>
        <w:t>работы</w:t>
      </w:r>
    </w:p>
    <w:p w:rsidR="002C0559" w:rsidRPr="000A2AD2" w:rsidRDefault="002C0559" w:rsidP="002C0559">
      <w:pPr>
        <w:widowControl/>
        <w:numPr>
          <w:ilvl w:val="0"/>
          <w:numId w:val="18"/>
        </w:numPr>
        <w:tabs>
          <w:tab w:val="left" w:pos="662"/>
          <w:tab w:val="left" w:pos="9214"/>
        </w:tabs>
        <w:suppressAutoHyphens/>
        <w:autoSpaceDE w:val="0"/>
        <w:spacing w:after="200" w:line="276" w:lineRule="auto"/>
        <w:ind w:left="0" w:firstLine="0"/>
        <w:rPr>
          <w:rFonts w:ascii="Times New Roman" w:hAnsi="Times New Roman" w:cs="Times New Roman"/>
          <w:color w:val="auto"/>
        </w:rPr>
      </w:pPr>
      <w:r w:rsidRPr="000A2AD2">
        <w:rPr>
          <w:rFonts w:ascii="Times New Roman" w:hAnsi="Times New Roman" w:cs="Times New Roman"/>
          <w:color w:val="auto"/>
        </w:rPr>
        <w:t>Нарисовать красками на белой бумаге пейзаж (его разме</w:t>
      </w:r>
      <w:r w:rsidRPr="000A2AD2">
        <w:rPr>
          <w:rFonts w:ascii="Times New Roman" w:hAnsi="Times New Roman" w:cs="Times New Roman"/>
          <w:color w:val="auto"/>
        </w:rPr>
        <w:softHyphen/>
      </w:r>
      <w:r w:rsidRPr="000A2AD2">
        <w:rPr>
          <w:rFonts w:ascii="Times New Roman" w:hAnsi="Times New Roman" w:cs="Times New Roman"/>
          <w:color w:val="auto"/>
          <w:spacing w:val="40"/>
        </w:rPr>
        <w:t>ры</w:t>
      </w:r>
      <w:r w:rsidRPr="000A2AD2">
        <w:rPr>
          <w:rFonts w:ascii="Times New Roman" w:hAnsi="Times New Roman" w:cs="Times New Roman"/>
          <w:color w:val="auto"/>
        </w:rPr>
        <w:t xml:space="preserve"> должны соответствовать будущему отпечатку).</w:t>
      </w:r>
    </w:p>
    <w:p w:rsidR="002C0559" w:rsidRPr="000A2AD2" w:rsidRDefault="002C0559" w:rsidP="002C0559">
      <w:pPr>
        <w:widowControl/>
        <w:numPr>
          <w:ilvl w:val="0"/>
          <w:numId w:val="18"/>
        </w:numPr>
        <w:tabs>
          <w:tab w:val="left" w:pos="662"/>
          <w:tab w:val="left" w:pos="9214"/>
        </w:tabs>
        <w:suppressAutoHyphens/>
        <w:autoSpaceDE w:val="0"/>
        <w:spacing w:after="200" w:line="276" w:lineRule="auto"/>
        <w:ind w:left="0" w:firstLine="0"/>
        <w:jc w:val="both"/>
        <w:rPr>
          <w:rFonts w:ascii="Times New Roman" w:hAnsi="Times New Roman" w:cs="Times New Roman"/>
          <w:color w:val="auto"/>
        </w:rPr>
      </w:pPr>
      <w:r w:rsidRPr="000A2AD2">
        <w:rPr>
          <w:rFonts w:ascii="Times New Roman" w:hAnsi="Times New Roman" w:cs="Times New Roman"/>
          <w:color w:val="auto"/>
        </w:rPr>
        <w:t xml:space="preserve">Готовый рисунок накрыть стеклом, на котором еще раз </w:t>
      </w:r>
      <w:r w:rsidRPr="000A2AD2">
        <w:rPr>
          <w:rFonts w:ascii="Times New Roman" w:hAnsi="Times New Roman" w:cs="Times New Roman"/>
          <w:color w:val="auto"/>
          <w:spacing w:val="30"/>
        </w:rPr>
        <w:t xml:space="preserve"> к</w:t>
      </w:r>
      <w:r w:rsidRPr="000A2AD2">
        <w:rPr>
          <w:rFonts w:ascii="Times New Roman" w:hAnsi="Times New Roman" w:cs="Times New Roman"/>
          <w:color w:val="auto"/>
        </w:rPr>
        <w:t>расками повторить изображение. Вместо чистой воды использовать пенящийся мыльный раствор.</w:t>
      </w:r>
    </w:p>
    <w:p w:rsidR="002C0559" w:rsidRPr="000A2AD2" w:rsidRDefault="002C0559" w:rsidP="002C0559">
      <w:pPr>
        <w:tabs>
          <w:tab w:val="left" w:pos="9214"/>
        </w:tabs>
        <w:suppressAutoHyphens/>
        <w:autoSpaceDE w:val="0"/>
        <w:jc w:val="both"/>
        <w:rPr>
          <w:rFonts w:ascii="Times New Roman" w:hAnsi="Times New Roman" w:cs="Times New Roman"/>
          <w:color w:val="auto"/>
        </w:rPr>
      </w:pPr>
      <w:r w:rsidRPr="000A2AD2">
        <w:rPr>
          <w:rFonts w:ascii="Times New Roman" w:hAnsi="Times New Roman" w:cs="Times New Roman"/>
          <w:color w:val="auto"/>
        </w:rPr>
        <w:t xml:space="preserve">3. </w:t>
      </w:r>
      <w:r w:rsidRPr="000A2AD2">
        <w:rPr>
          <w:rFonts w:ascii="Times New Roman" w:hAnsi="Times New Roman" w:cs="Times New Roman"/>
          <w:color w:val="auto"/>
          <w:spacing w:val="40"/>
        </w:rPr>
        <w:t>На</w:t>
      </w:r>
      <w:r w:rsidRPr="000A2AD2">
        <w:rPr>
          <w:rFonts w:ascii="Times New Roman" w:hAnsi="Times New Roman" w:cs="Times New Roman"/>
          <w:color w:val="auto"/>
        </w:rPr>
        <w:t xml:space="preserve"> высохшее изображение, выполненное на стекле, положить</w:t>
      </w:r>
      <w:r w:rsidRPr="000A2AD2">
        <w:rPr>
          <w:rFonts w:ascii="Times New Roman" w:hAnsi="Times New Roman" w:cs="Times New Roman"/>
          <w:color w:val="auto"/>
          <w:spacing w:val="30"/>
        </w:rPr>
        <w:t xml:space="preserve"> </w:t>
      </w:r>
      <w:r w:rsidRPr="000A2AD2">
        <w:rPr>
          <w:rFonts w:ascii="Times New Roman" w:hAnsi="Times New Roman" w:cs="Times New Roman"/>
          <w:color w:val="auto"/>
        </w:rPr>
        <w:t>слегка влажный лист белой бумаги.</w:t>
      </w:r>
    </w:p>
    <w:p w:rsidR="002C0559" w:rsidRPr="000A2AD2" w:rsidRDefault="002C0559" w:rsidP="002C0559">
      <w:pPr>
        <w:tabs>
          <w:tab w:val="left" w:pos="571"/>
          <w:tab w:val="left" w:pos="9214"/>
        </w:tabs>
        <w:suppressAutoHyphens/>
        <w:autoSpaceDE w:val="0"/>
        <w:ind w:left="-142"/>
        <w:jc w:val="both"/>
        <w:rPr>
          <w:rFonts w:ascii="Times New Roman" w:hAnsi="Times New Roman" w:cs="Times New Roman"/>
          <w:color w:val="auto"/>
        </w:rPr>
      </w:pPr>
      <w:r w:rsidRPr="000A2AD2">
        <w:rPr>
          <w:rFonts w:ascii="Times New Roman" w:hAnsi="Times New Roman" w:cs="Times New Roman"/>
          <w:color w:val="auto"/>
          <w:spacing w:val="30"/>
        </w:rPr>
        <w:t>4.</w:t>
      </w:r>
      <w:r w:rsidRPr="000A2AD2">
        <w:rPr>
          <w:rFonts w:ascii="Times New Roman" w:hAnsi="Times New Roman" w:cs="Times New Roman"/>
          <w:color w:val="auto"/>
        </w:rPr>
        <w:t>Накрыть белую бумагу газетой и мягко, равномерно прика</w:t>
      </w:r>
      <w:r w:rsidRPr="000A2AD2">
        <w:rPr>
          <w:rFonts w:ascii="Times New Roman" w:hAnsi="Times New Roman" w:cs="Times New Roman"/>
          <w:bCs/>
          <w:color w:val="auto"/>
        </w:rPr>
        <w:t>саясь</w:t>
      </w:r>
      <w:r w:rsidRPr="000A2AD2">
        <w:rPr>
          <w:rFonts w:ascii="Times New Roman" w:hAnsi="Times New Roman" w:cs="Times New Roman"/>
          <w:b/>
          <w:bCs/>
          <w:color w:val="auto"/>
        </w:rPr>
        <w:t xml:space="preserve"> </w:t>
      </w:r>
      <w:r w:rsidRPr="000A2AD2">
        <w:rPr>
          <w:rFonts w:ascii="Times New Roman" w:hAnsi="Times New Roman" w:cs="Times New Roman"/>
          <w:color w:val="auto"/>
        </w:rPr>
        <w:t xml:space="preserve">ладонью ко всей </w:t>
      </w:r>
      <w:r w:rsidRPr="000A2AD2">
        <w:rPr>
          <w:rFonts w:ascii="Times New Roman" w:hAnsi="Times New Roman" w:cs="Times New Roman"/>
          <w:color w:val="auto"/>
        </w:rPr>
        <w:lastRenderedPageBreak/>
        <w:t>поверхности стекла, перевести рисунок на</w:t>
      </w:r>
      <w:r w:rsidRPr="000A2AD2">
        <w:rPr>
          <w:rFonts w:ascii="Times New Roman" w:hAnsi="Times New Roman" w:cs="Times New Roman"/>
          <w:color w:val="auto"/>
        </w:rPr>
        <w:br/>
        <w:t>бумагу.</w:t>
      </w:r>
    </w:p>
    <w:p w:rsidR="002C0559" w:rsidRPr="000A2AD2" w:rsidRDefault="002C0559" w:rsidP="002C0559">
      <w:pPr>
        <w:tabs>
          <w:tab w:val="left" w:pos="643"/>
          <w:tab w:val="left" w:pos="9214"/>
        </w:tabs>
        <w:suppressAutoHyphens/>
        <w:autoSpaceDE w:val="0"/>
        <w:ind w:left="-142"/>
        <w:rPr>
          <w:rFonts w:ascii="Times New Roman" w:hAnsi="Times New Roman" w:cs="Times New Roman"/>
          <w:color w:val="auto"/>
        </w:rPr>
      </w:pPr>
      <w:r w:rsidRPr="000A2AD2">
        <w:rPr>
          <w:rFonts w:ascii="Times New Roman" w:hAnsi="Times New Roman" w:cs="Times New Roman"/>
          <w:color w:val="auto"/>
        </w:rPr>
        <w:t>5.Отпечаток аккуратно снять и высушить на ровном месте.</w:t>
      </w:r>
    </w:p>
    <w:p w:rsidR="002C0559" w:rsidRPr="000A2AD2" w:rsidRDefault="002C0559" w:rsidP="002C0559">
      <w:pPr>
        <w:tabs>
          <w:tab w:val="left" w:pos="9214"/>
        </w:tabs>
        <w:suppressAutoHyphens/>
        <w:autoSpaceDE w:val="0"/>
        <w:ind w:left="-142"/>
        <w:jc w:val="both"/>
        <w:rPr>
          <w:rFonts w:ascii="Times New Roman" w:hAnsi="Times New Roman" w:cs="Times New Roman"/>
          <w:color w:val="auto"/>
        </w:rPr>
      </w:pPr>
      <w:proofErr w:type="gramStart"/>
      <w:r w:rsidRPr="000A2AD2">
        <w:rPr>
          <w:rFonts w:ascii="Times New Roman" w:hAnsi="Times New Roman" w:cs="Times New Roman"/>
          <w:iCs/>
          <w:color w:val="auto"/>
        </w:rPr>
        <w:t xml:space="preserve">Материалы: </w:t>
      </w:r>
      <w:r w:rsidRPr="000A2AD2">
        <w:rPr>
          <w:rFonts w:ascii="Times New Roman" w:hAnsi="Times New Roman" w:cs="Times New Roman"/>
          <w:color w:val="auto"/>
        </w:rPr>
        <w:t>акварель или гуашь, мягкая кисть, гигроскопич</w:t>
      </w:r>
      <w:r w:rsidRPr="000A2AD2">
        <w:rPr>
          <w:rFonts w:ascii="Times New Roman" w:hAnsi="Times New Roman" w:cs="Times New Roman"/>
          <w:color w:val="auto"/>
        </w:rPr>
        <w:softHyphen/>
        <w:t>н</w:t>
      </w:r>
      <w:r w:rsidRPr="000A2AD2">
        <w:rPr>
          <w:rFonts w:ascii="Times New Roman" w:hAnsi="Times New Roman" w:cs="Times New Roman"/>
          <w:color w:val="auto"/>
          <w:spacing w:val="40"/>
        </w:rPr>
        <w:t>ая</w:t>
      </w:r>
      <w:r w:rsidRPr="000A2AD2">
        <w:rPr>
          <w:rFonts w:ascii="Times New Roman" w:hAnsi="Times New Roman" w:cs="Times New Roman"/>
          <w:color w:val="auto"/>
        </w:rPr>
        <w:t xml:space="preserve"> бумага (пористая или специальная акварельная), стекло, мыло, газеты.</w:t>
      </w:r>
      <w:proofErr w:type="gramEnd"/>
    </w:p>
    <w:p w:rsidR="002C0559" w:rsidRPr="000A2AD2" w:rsidRDefault="002C0559" w:rsidP="002C0559">
      <w:pPr>
        <w:tabs>
          <w:tab w:val="left" w:pos="9214"/>
        </w:tabs>
        <w:suppressAutoHyphens/>
        <w:autoSpaceDE w:val="0"/>
        <w:ind w:left="-142"/>
        <w:jc w:val="both"/>
        <w:rPr>
          <w:rFonts w:ascii="Times New Roman" w:hAnsi="Times New Roman" w:cs="Times New Roman"/>
          <w:color w:val="auto"/>
        </w:rPr>
      </w:pPr>
    </w:p>
    <w:p w:rsidR="002C0559" w:rsidRPr="000A2AD2" w:rsidRDefault="002C0559" w:rsidP="002C0559">
      <w:pPr>
        <w:tabs>
          <w:tab w:val="left" w:pos="9214"/>
        </w:tabs>
        <w:suppressAutoHyphens/>
        <w:autoSpaceDE w:val="0"/>
        <w:ind w:left="-142"/>
        <w:outlineLvl w:val="0"/>
        <w:rPr>
          <w:rFonts w:ascii="Times New Roman" w:hAnsi="Times New Roman" w:cs="Times New Roman"/>
          <w:color w:val="auto"/>
        </w:rPr>
      </w:pPr>
      <w:r w:rsidRPr="000A2AD2">
        <w:rPr>
          <w:rFonts w:ascii="Times New Roman" w:hAnsi="Times New Roman" w:cs="Times New Roman"/>
          <w:color w:val="auto"/>
          <w:spacing w:val="40"/>
        </w:rPr>
        <w:t>Занятие</w:t>
      </w:r>
      <w:r w:rsidRPr="000A2AD2">
        <w:rPr>
          <w:rFonts w:ascii="Times New Roman" w:hAnsi="Times New Roman" w:cs="Times New Roman"/>
          <w:color w:val="auto"/>
        </w:rPr>
        <w:t xml:space="preserve"> 3-4. Создание образа романтического пейзажа </w:t>
      </w:r>
    </w:p>
    <w:p w:rsidR="002C0559" w:rsidRPr="000A2AD2" w:rsidRDefault="002C0559" w:rsidP="002C0559">
      <w:pPr>
        <w:tabs>
          <w:tab w:val="left" w:pos="9214"/>
        </w:tabs>
        <w:suppressAutoHyphens/>
        <w:autoSpaceDE w:val="0"/>
        <w:ind w:left="-142"/>
        <w:rPr>
          <w:rFonts w:ascii="Times New Roman" w:hAnsi="Times New Roman" w:cs="Times New Roman"/>
          <w:color w:val="auto"/>
        </w:rPr>
      </w:pPr>
      <w:r w:rsidRPr="000A2AD2">
        <w:rPr>
          <w:rFonts w:ascii="Times New Roman" w:hAnsi="Times New Roman" w:cs="Times New Roman"/>
          <w:color w:val="auto"/>
          <w:spacing w:val="40"/>
        </w:rPr>
        <w:t>На</w:t>
      </w:r>
      <w:r w:rsidRPr="000A2AD2">
        <w:rPr>
          <w:rFonts w:ascii="Times New Roman" w:hAnsi="Times New Roman" w:cs="Times New Roman"/>
          <w:color w:val="auto"/>
        </w:rPr>
        <w:t xml:space="preserve"> этом занятии закрепляются умения детей в использова</w:t>
      </w:r>
      <w:r w:rsidRPr="000A2AD2">
        <w:rPr>
          <w:rFonts w:ascii="Times New Roman" w:hAnsi="Times New Roman" w:cs="Times New Roman"/>
          <w:color w:val="auto"/>
        </w:rPr>
        <w:softHyphen/>
      </w:r>
      <w:r w:rsidRPr="000A2AD2">
        <w:rPr>
          <w:rFonts w:ascii="Times New Roman" w:hAnsi="Times New Roman" w:cs="Times New Roman"/>
          <w:color w:val="auto"/>
          <w:spacing w:val="40"/>
        </w:rPr>
        <w:t>нии</w:t>
      </w:r>
      <w:r w:rsidRPr="000A2AD2">
        <w:rPr>
          <w:rFonts w:ascii="Times New Roman" w:hAnsi="Times New Roman" w:cs="Times New Roman"/>
          <w:color w:val="auto"/>
        </w:rPr>
        <w:t xml:space="preserve"> техники </w:t>
      </w:r>
      <w:proofErr w:type="gramStart"/>
      <w:r w:rsidRPr="000A2AD2">
        <w:rPr>
          <w:rFonts w:ascii="Times New Roman" w:hAnsi="Times New Roman" w:cs="Times New Roman"/>
          <w:color w:val="auto"/>
        </w:rPr>
        <w:t>акватипии</w:t>
      </w:r>
      <w:proofErr w:type="gramEnd"/>
      <w:r w:rsidRPr="000A2AD2">
        <w:rPr>
          <w:rFonts w:ascii="Times New Roman" w:hAnsi="Times New Roman" w:cs="Times New Roman"/>
          <w:color w:val="auto"/>
        </w:rPr>
        <w:t xml:space="preserve"> и выполняется еще несколько работ.</w:t>
      </w:r>
    </w:p>
    <w:p w:rsidR="002C0559" w:rsidRPr="000A2AD2" w:rsidRDefault="002C0559" w:rsidP="002C0559">
      <w:pPr>
        <w:tabs>
          <w:tab w:val="left" w:pos="9214"/>
        </w:tabs>
        <w:suppressAutoHyphens/>
        <w:autoSpaceDE w:val="0"/>
        <w:ind w:left="-142"/>
        <w:rPr>
          <w:rFonts w:ascii="Times New Roman" w:hAnsi="Times New Roman" w:cs="Times New Roman"/>
          <w:color w:val="auto"/>
        </w:rPr>
      </w:pPr>
      <w:r w:rsidRPr="000A2AD2">
        <w:rPr>
          <w:rFonts w:ascii="Times New Roman" w:hAnsi="Times New Roman" w:cs="Times New Roman"/>
          <w:color w:val="auto"/>
        </w:rPr>
        <w:t xml:space="preserve"> </w:t>
      </w:r>
      <w:r w:rsidRPr="000A2AD2">
        <w:rPr>
          <w:rFonts w:ascii="Times New Roman" w:hAnsi="Times New Roman" w:cs="Times New Roman"/>
          <w:iCs/>
          <w:color w:val="auto"/>
        </w:rPr>
        <w:t xml:space="preserve">Материалы: </w:t>
      </w:r>
      <w:r w:rsidRPr="000A2AD2">
        <w:rPr>
          <w:rFonts w:ascii="Times New Roman" w:hAnsi="Times New Roman" w:cs="Times New Roman"/>
          <w:color w:val="auto"/>
        </w:rPr>
        <w:t xml:space="preserve">те же. </w:t>
      </w:r>
    </w:p>
    <w:p w:rsidR="002C0559" w:rsidRPr="000A2AD2" w:rsidRDefault="002C0559" w:rsidP="002C0559">
      <w:pPr>
        <w:tabs>
          <w:tab w:val="left" w:pos="9214"/>
        </w:tabs>
        <w:suppressAutoHyphens/>
        <w:autoSpaceDE w:val="0"/>
        <w:ind w:left="-142"/>
        <w:rPr>
          <w:rFonts w:ascii="Times New Roman" w:hAnsi="Times New Roman" w:cs="Times New Roman"/>
          <w:color w:val="auto"/>
        </w:rPr>
      </w:pPr>
    </w:p>
    <w:p w:rsidR="002C0559" w:rsidRPr="000A2AD2" w:rsidRDefault="002C0559" w:rsidP="002C0559">
      <w:pPr>
        <w:tabs>
          <w:tab w:val="left" w:pos="9214"/>
        </w:tabs>
        <w:suppressAutoHyphens/>
        <w:autoSpaceDE w:val="0"/>
        <w:ind w:left="-142"/>
        <w:rPr>
          <w:rFonts w:ascii="Times New Roman" w:hAnsi="Times New Roman" w:cs="Times New Roman"/>
          <w:color w:val="auto"/>
        </w:rPr>
      </w:pPr>
      <w:r w:rsidRPr="000A2AD2">
        <w:rPr>
          <w:rFonts w:ascii="Times New Roman" w:hAnsi="Times New Roman" w:cs="Times New Roman"/>
          <w:b/>
          <w:bCs/>
          <w:color w:val="auto"/>
        </w:rPr>
        <w:t xml:space="preserve">8. Печать с картонного клише. </w:t>
      </w:r>
      <w:r w:rsidRPr="000A2AD2">
        <w:rPr>
          <w:rFonts w:ascii="Times New Roman" w:hAnsi="Times New Roman" w:cs="Times New Roman"/>
          <w:color w:val="auto"/>
        </w:rPr>
        <w:t>5ч</w:t>
      </w:r>
    </w:p>
    <w:p w:rsidR="002C0559" w:rsidRPr="000A2AD2" w:rsidRDefault="002C0559" w:rsidP="002C0559">
      <w:pPr>
        <w:tabs>
          <w:tab w:val="left" w:pos="9214"/>
        </w:tabs>
        <w:suppressAutoHyphens/>
        <w:autoSpaceDE w:val="0"/>
        <w:ind w:left="-142"/>
        <w:rPr>
          <w:rFonts w:ascii="Times New Roman" w:hAnsi="Times New Roman" w:cs="Times New Roman"/>
          <w:color w:val="auto"/>
        </w:rPr>
      </w:pPr>
      <w:r w:rsidRPr="000A2AD2">
        <w:rPr>
          <w:rFonts w:ascii="Times New Roman" w:hAnsi="Times New Roman" w:cs="Times New Roman"/>
          <w:color w:val="auto"/>
        </w:rPr>
        <w:t xml:space="preserve"> </w:t>
      </w:r>
      <w:r w:rsidRPr="000A2AD2">
        <w:rPr>
          <w:rFonts w:ascii="Times New Roman" w:hAnsi="Times New Roman" w:cs="Times New Roman"/>
          <w:color w:val="auto"/>
          <w:spacing w:val="40"/>
        </w:rPr>
        <w:t>Занятие</w:t>
      </w:r>
      <w:r w:rsidRPr="000A2AD2">
        <w:rPr>
          <w:rFonts w:ascii="Times New Roman" w:hAnsi="Times New Roman" w:cs="Times New Roman"/>
          <w:color w:val="auto"/>
        </w:rPr>
        <w:t xml:space="preserve"> </w:t>
      </w:r>
      <w:r w:rsidRPr="000A2AD2">
        <w:rPr>
          <w:rFonts w:ascii="Times New Roman" w:hAnsi="Times New Roman" w:cs="Times New Roman"/>
          <w:bCs/>
          <w:color w:val="auto"/>
        </w:rPr>
        <w:t>1-5.</w:t>
      </w:r>
      <w:r w:rsidRPr="000A2AD2">
        <w:rPr>
          <w:rFonts w:ascii="Times New Roman" w:hAnsi="Times New Roman" w:cs="Times New Roman"/>
          <w:b/>
          <w:bCs/>
          <w:color w:val="auto"/>
        </w:rPr>
        <w:t xml:space="preserve"> </w:t>
      </w:r>
      <w:r w:rsidRPr="000A2AD2">
        <w:rPr>
          <w:rFonts w:ascii="Times New Roman" w:hAnsi="Times New Roman" w:cs="Times New Roman"/>
          <w:color w:val="auto"/>
        </w:rPr>
        <w:t xml:space="preserve">Натюрморт </w:t>
      </w:r>
    </w:p>
    <w:p w:rsidR="002C0559" w:rsidRPr="000A2AD2" w:rsidRDefault="002C0559" w:rsidP="002C0559">
      <w:pPr>
        <w:tabs>
          <w:tab w:val="left" w:pos="9214"/>
        </w:tabs>
        <w:suppressAutoHyphens/>
        <w:autoSpaceDE w:val="0"/>
        <w:ind w:left="-142"/>
        <w:rPr>
          <w:rFonts w:ascii="Times New Roman" w:hAnsi="Times New Roman" w:cs="Times New Roman"/>
          <w:iCs/>
          <w:color w:val="auto"/>
        </w:rPr>
      </w:pPr>
      <w:r w:rsidRPr="000A2AD2">
        <w:rPr>
          <w:rFonts w:ascii="Times New Roman" w:hAnsi="Times New Roman" w:cs="Times New Roman"/>
          <w:iCs/>
          <w:color w:val="auto"/>
        </w:rPr>
        <w:t>Этапы работы</w:t>
      </w:r>
    </w:p>
    <w:p w:rsidR="002C0559" w:rsidRPr="000A2AD2" w:rsidRDefault="002C0559" w:rsidP="002C0559">
      <w:pPr>
        <w:widowControl/>
        <w:numPr>
          <w:ilvl w:val="0"/>
          <w:numId w:val="11"/>
        </w:numPr>
        <w:tabs>
          <w:tab w:val="clear" w:pos="720"/>
          <w:tab w:val="num" w:pos="0"/>
          <w:tab w:val="left" w:pos="518"/>
          <w:tab w:val="left" w:pos="9214"/>
        </w:tabs>
        <w:suppressAutoHyphens/>
        <w:autoSpaceDE w:val="0"/>
        <w:spacing w:after="200" w:line="276" w:lineRule="auto"/>
        <w:ind w:left="-142" w:firstLine="0"/>
        <w:jc w:val="both"/>
        <w:rPr>
          <w:rFonts w:ascii="Times New Roman" w:hAnsi="Times New Roman" w:cs="Times New Roman"/>
          <w:color w:val="auto"/>
        </w:rPr>
      </w:pPr>
      <w:r w:rsidRPr="000A2AD2">
        <w:rPr>
          <w:rFonts w:ascii="Times New Roman" w:hAnsi="Times New Roman" w:cs="Times New Roman"/>
          <w:color w:val="auto"/>
        </w:rPr>
        <w:t>Сделать эскиз композиции натюрморта. Определить предметы</w:t>
      </w:r>
      <w:r w:rsidRPr="000A2AD2">
        <w:rPr>
          <w:rFonts w:ascii="Times New Roman" w:hAnsi="Times New Roman" w:cs="Times New Roman"/>
          <w:color w:val="auto"/>
          <w:spacing w:val="20"/>
        </w:rPr>
        <w:t xml:space="preserve">, </w:t>
      </w:r>
      <w:r w:rsidRPr="000A2AD2">
        <w:rPr>
          <w:rFonts w:ascii="Times New Roman" w:hAnsi="Times New Roman" w:cs="Times New Roman"/>
          <w:color w:val="auto"/>
        </w:rPr>
        <w:t xml:space="preserve">которые будут находиться на первом, втором </w:t>
      </w:r>
      <w:r w:rsidRPr="000A2AD2">
        <w:rPr>
          <w:rFonts w:ascii="Times New Roman" w:hAnsi="Times New Roman" w:cs="Times New Roman"/>
          <w:bCs/>
          <w:color w:val="auto"/>
        </w:rPr>
        <w:t>и</w:t>
      </w:r>
      <w:r w:rsidRPr="000A2AD2">
        <w:rPr>
          <w:rFonts w:ascii="Times New Roman" w:hAnsi="Times New Roman" w:cs="Times New Roman"/>
          <w:b/>
          <w:bCs/>
          <w:color w:val="auto"/>
        </w:rPr>
        <w:t xml:space="preserve"> </w:t>
      </w:r>
      <w:r w:rsidRPr="000A2AD2">
        <w:rPr>
          <w:rFonts w:ascii="Times New Roman" w:hAnsi="Times New Roman" w:cs="Times New Roman"/>
          <w:color w:val="auto"/>
        </w:rPr>
        <w:t>дальних планах.</w:t>
      </w:r>
    </w:p>
    <w:p w:rsidR="002C0559" w:rsidRPr="000A2AD2" w:rsidRDefault="002C0559" w:rsidP="002C0559">
      <w:pPr>
        <w:widowControl/>
        <w:numPr>
          <w:ilvl w:val="0"/>
          <w:numId w:val="11"/>
        </w:numPr>
        <w:tabs>
          <w:tab w:val="clear" w:pos="720"/>
          <w:tab w:val="num" w:pos="0"/>
          <w:tab w:val="left" w:pos="518"/>
          <w:tab w:val="left" w:pos="9214"/>
        </w:tabs>
        <w:suppressAutoHyphens/>
        <w:autoSpaceDE w:val="0"/>
        <w:spacing w:after="200" w:line="276" w:lineRule="auto"/>
        <w:ind w:left="-142" w:firstLine="0"/>
        <w:jc w:val="both"/>
        <w:rPr>
          <w:rFonts w:ascii="Times New Roman" w:hAnsi="Times New Roman" w:cs="Times New Roman"/>
          <w:color w:val="auto"/>
        </w:rPr>
      </w:pPr>
      <w:r w:rsidRPr="000A2AD2">
        <w:rPr>
          <w:rFonts w:ascii="Times New Roman" w:hAnsi="Times New Roman" w:cs="Times New Roman"/>
          <w:color w:val="auto"/>
        </w:rPr>
        <w:t>Все предметы натюрморта вырезать из картона, причем те из них, которые располагаются на дальних планах — в одном эк</w:t>
      </w:r>
      <w:r w:rsidRPr="000A2AD2">
        <w:rPr>
          <w:rFonts w:ascii="Times New Roman" w:hAnsi="Times New Roman" w:cs="Times New Roman"/>
          <w:color w:val="auto"/>
        </w:rPr>
        <w:softHyphen/>
        <w:t>земпляре; предметы второго плана — в двух экземплярах (для получения более высокого рельефа), предметы первого плана — и трех экземплярах (либо из более плотного картона).</w:t>
      </w:r>
    </w:p>
    <w:p w:rsidR="002C0559" w:rsidRPr="000A2AD2" w:rsidRDefault="002C0559" w:rsidP="002C0559">
      <w:pPr>
        <w:widowControl/>
        <w:numPr>
          <w:ilvl w:val="0"/>
          <w:numId w:val="11"/>
        </w:numPr>
        <w:tabs>
          <w:tab w:val="clear" w:pos="720"/>
          <w:tab w:val="num" w:pos="0"/>
          <w:tab w:val="left" w:pos="518"/>
          <w:tab w:val="left" w:pos="9214"/>
        </w:tabs>
        <w:suppressAutoHyphens/>
        <w:autoSpaceDE w:val="0"/>
        <w:spacing w:after="200" w:line="276" w:lineRule="auto"/>
        <w:ind w:left="-142" w:firstLine="0"/>
        <w:jc w:val="both"/>
        <w:rPr>
          <w:rFonts w:ascii="Times New Roman" w:hAnsi="Times New Roman" w:cs="Times New Roman"/>
          <w:color w:val="auto"/>
        </w:rPr>
      </w:pPr>
      <w:r w:rsidRPr="000A2AD2">
        <w:rPr>
          <w:rFonts w:ascii="Times New Roman" w:hAnsi="Times New Roman" w:cs="Times New Roman"/>
          <w:color w:val="auto"/>
        </w:rPr>
        <w:t>На рабочую поверхность (это большой лист картона или плотной бумаги) наклеивают сначала фон. Им может быть ткань, нитки, кружево.</w:t>
      </w:r>
    </w:p>
    <w:p w:rsidR="002C0559" w:rsidRPr="000A2AD2" w:rsidRDefault="002C0559" w:rsidP="002C0559">
      <w:pPr>
        <w:widowControl/>
        <w:numPr>
          <w:ilvl w:val="0"/>
          <w:numId w:val="7"/>
        </w:numPr>
        <w:tabs>
          <w:tab w:val="clear" w:pos="720"/>
          <w:tab w:val="num" w:pos="0"/>
          <w:tab w:val="left" w:pos="562"/>
          <w:tab w:val="left" w:pos="9214"/>
        </w:tabs>
        <w:suppressAutoHyphens/>
        <w:autoSpaceDE w:val="0"/>
        <w:spacing w:after="200" w:line="276" w:lineRule="auto"/>
        <w:ind w:left="-142" w:firstLine="0"/>
        <w:jc w:val="both"/>
        <w:rPr>
          <w:rFonts w:ascii="Times New Roman" w:hAnsi="Times New Roman" w:cs="Times New Roman"/>
          <w:color w:val="auto"/>
        </w:rPr>
      </w:pPr>
      <w:r w:rsidRPr="000A2AD2">
        <w:rPr>
          <w:rFonts w:ascii="Times New Roman" w:hAnsi="Times New Roman" w:cs="Times New Roman"/>
          <w:color w:val="auto"/>
        </w:rPr>
        <w:t>По типу аппликации на фон выклеивают формы в соответ</w:t>
      </w:r>
      <w:r w:rsidRPr="000A2AD2">
        <w:rPr>
          <w:rFonts w:ascii="Times New Roman" w:hAnsi="Times New Roman" w:cs="Times New Roman"/>
          <w:color w:val="auto"/>
        </w:rPr>
        <w:softHyphen/>
        <w:t>ствии с выделенными планами.</w:t>
      </w:r>
    </w:p>
    <w:p w:rsidR="002C0559" w:rsidRPr="000A2AD2" w:rsidRDefault="002C0559" w:rsidP="002C0559">
      <w:pPr>
        <w:widowControl/>
        <w:numPr>
          <w:ilvl w:val="0"/>
          <w:numId w:val="7"/>
        </w:numPr>
        <w:tabs>
          <w:tab w:val="clear" w:pos="720"/>
          <w:tab w:val="num" w:pos="0"/>
          <w:tab w:val="left" w:pos="562"/>
          <w:tab w:val="left" w:pos="9214"/>
        </w:tabs>
        <w:suppressAutoHyphens/>
        <w:autoSpaceDE w:val="0"/>
        <w:spacing w:after="200" w:line="276" w:lineRule="auto"/>
        <w:ind w:left="-142" w:firstLine="0"/>
        <w:jc w:val="both"/>
        <w:rPr>
          <w:rFonts w:ascii="Times New Roman" w:hAnsi="Times New Roman" w:cs="Times New Roman"/>
          <w:color w:val="auto"/>
        </w:rPr>
      </w:pPr>
      <w:r w:rsidRPr="000A2AD2">
        <w:rPr>
          <w:rFonts w:ascii="Times New Roman" w:hAnsi="Times New Roman" w:cs="Times New Roman"/>
          <w:color w:val="auto"/>
        </w:rPr>
        <w:t>Композицию просушивают, а затем на нее наносят краску, равномерно распределяя ее валиком или кистью по всей поверх</w:t>
      </w:r>
      <w:r w:rsidRPr="000A2AD2">
        <w:rPr>
          <w:rFonts w:ascii="Times New Roman" w:hAnsi="Times New Roman" w:cs="Times New Roman"/>
          <w:color w:val="auto"/>
        </w:rPr>
        <w:softHyphen/>
        <w:t>ности.</w:t>
      </w:r>
    </w:p>
    <w:p w:rsidR="002C0559" w:rsidRPr="000A2AD2" w:rsidRDefault="002C0559" w:rsidP="002C0559">
      <w:pPr>
        <w:tabs>
          <w:tab w:val="left" w:pos="0"/>
          <w:tab w:val="left" w:pos="4238"/>
        </w:tabs>
        <w:suppressAutoHyphens/>
        <w:autoSpaceDE w:val="0"/>
        <w:jc w:val="both"/>
        <w:rPr>
          <w:rFonts w:ascii="Times New Roman" w:hAnsi="Times New Roman" w:cs="Times New Roman"/>
          <w:color w:val="auto"/>
        </w:rPr>
      </w:pPr>
      <w:r w:rsidRPr="000A2AD2">
        <w:rPr>
          <w:rFonts w:ascii="Times New Roman" w:hAnsi="Times New Roman" w:cs="Times New Roman"/>
          <w:color w:val="auto"/>
        </w:rPr>
        <w:tab/>
      </w:r>
    </w:p>
    <w:p w:rsidR="002C0559" w:rsidRPr="000A2AD2" w:rsidRDefault="002C0559" w:rsidP="002C0559">
      <w:pPr>
        <w:tabs>
          <w:tab w:val="left" w:pos="0"/>
        </w:tabs>
        <w:suppressAutoHyphens/>
        <w:autoSpaceDE w:val="0"/>
        <w:ind w:right="3379"/>
        <w:jc w:val="both"/>
        <w:rPr>
          <w:rFonts w:ascii="Times New Roman" w:hAnsi="Times New Roman" w:cs="Times New Roman"/>
          <w:color w:val="auto"/>
        </w:rPr>
      </w:pPr>
      <w:r w:rsidRPr="000A2AD2">
        <w:rPr>
          <w:rFonts w:ascii="Times New Roman" w:hAnsi="Times New Roman" w:cs="Times New Roman"/>
          <w:b/>
          <w:bCs/>
          <w:iCs/>
          <w:color w:val="auto"/>
        </w:rPr>
        <w:t>9.С</w:t>
      </w:r>
      <w:r w:rsidRPr="000A2AD2">
        <w:rPr>
          <w:rFonts w:ascii="Times New Roman" w:hAnsi="Times New Roman" w:cs="Times New Roman"/>
          <w:b/>
          <w:bCs/>
          <w:color w:val="auto"/>
        </w:rPr>
        <w:t xml:space="preserve">вободная </w:t>
      </w:r>
      <w:r w:rsidRPr="000A2AD2">
        <w:rPr>
          <w:rFonts w:ascii="Times New Roman" w:hAnsi="Times New Roman" w:cs="Times New Roman"/>
          <w:b/>
          <w:color w:val="auto"/>
        </w:rPr>
        <w:t>техника.</w:t>
      </w:r>
      <w:r w:rsidRPr="000A2AD2">
        <w:rPr>
          <w:rFonts w:ascii="Times New Roman" w:hAnsi="Times New Roman" w:cs="Times New Roman"/>
          <w:color w:val="auto"/>
        </w:rPr>
        <w:t xml:space="preserve"> 4 ч </w:t>
      </w:r>
    </w:p>
    <w:p w:rsidR="002C0559" w:rsidRPr="000A2AD2" w:rsidRDefault="002C0559" w:rsidP="002C0559">
      <w:pPr>
        <w:tabs>
          <w:tab w:val="left" w:pos="0"/>
        </w:tabs>
        <w:suppressAutoHyphens/>
        <w:autoSpaceDE w:val="0"/>
        <w:spacing w:before="43"/>
        <w:jc w:val="both"/>
        <w:outlineLvl w:val="0"/>
        <w:rPr>
          <w:rFonts w:ascii="Times New Roman" w:hAnsi="Times New Roman" w:cs="Times New Roman"/>
          <w:color w:val="auto"/>
        </w:rPr>
      </w:pPr>
      <w:r w:rsidRPr="000A2AD2">
        <w:rPr>
          <w:rFonts w:ascii="Times New Roman" w:hAnsi="Times New Roman" w:cs="Times New Roman"/>
          <w:color w:val="auto"/>
        </w:rPr>
        <w:t>Занятие 1-4</w:t>
      </w:r>
    </w:p>
    <w:p w:rsidR="002C0559" w:rsidRPr="000A2AD2" w:rsidRDefault="002C0559" w:rsidP="002C0559">
      <w:pPr>
        <w:tabs>
          <w:tab w:val="left" w:pos="0"/>
        </w:tabs>
        <w:suppressAutoHyphens/>
        <w:autoSpaceDE w:val="0"/>
        <w:spacing w:before="43"/>
        <w:ind w:firstLine="326"/>
        <w:jc w:val="both"/>
        <w:rPr>
          <w:rFonts w:ascii="Times New Roman" w:hAnsi="Times New Roman" w:cs="Times New Roman"/>
          <w:color w:val="auto"/>
        </w:rPr>
      </w:pPr>
      <w:r w:rsidRPr="000A2AD2">
        <w:rPr>
          <w:rFonts w:ascii="Times New Roman" w:hAnsi="Times New Roman" w:cs="Times New Roman"/>
          <w:color w:val="auto"/>
        </w:rPr>
        <w:t>Создание композиции в наиболее понравившейся печатной технике. Сочетание техник, экспериментирование, изобретение новых приемов работы.</w:t>
      </w:r>
    </w:p>
    <w:p w:rsidR="002C0559" w:rsidRPr="000A2AD2" w:rsidRDefault="002C0559" w:rsidP="002C0559">
      <w:pPr>
        <w:tabs>
          <w:tab w:val="left" w:pos="0"/>
        </w:tabs>
        <w:suppressAutoHyphens/>
        <w:autoSpaceDE w:val="0"/>
        <w:spacing w:before="43"/>
        <w:ind w:firstLine="326"/>
        <w:jc w:val="both"/>
        <w:rPr>
          <w:rFonts w:ascii="Times New Roman" w:hAnsi="Times New Roman" w:cs="Times New Roman"/>
          <w:color w:val="auto"/>
        </w:rPr>
      </w:pPr>
    </w:p>
    <w:p w:rsidR="002C0559" w:rsidRPr="000A2AD2" w:rsidRDefault="002C0559" w:rsidP="002C0559">
      <w:pPr>
        <w:tabs>
          <w:tab w:val="left" w:pos="0"/>
          <w:tab w:val="left" w:pos="686"/>
        </w:tabs>
        <w:suppressAutoHyphens/>
        <w:autoSpaceDE w:val="0"/>
        <w:jc w:val="both"/>
        <w:rPr>
          <w:rFonts w:ascii="Times New Roman" w:hAnsi="Times New Roman" w:cs="Times New Roman"/>
          <w:color w:val="auto"/>
        </w:rPr>
      </w:pPr>
      <w:r w:rsidRPr="000A2AD2">
        <w:rPr>
          <w:rFonts w:ascii="Times New Roman" w:hAnsi="Times New Roman" w:cs="Times New Roman"/>
          <w:b/>
          <w:color w:val="auto"/>
        </w:rPr>
        <w:t>10.</w:t>
      </w:r>
      <w:r w:rsidRPr="000A2AD2">
        <w:rPr>
          <w:rFonts w:ascii="Times New Roman" w:hAnsi="Times New Roman" w:cs="Times New Roman"/>
          <w:b/>
          <w:color w:val="auto"/>
        </w:rPr>
        <w:tab/>
        <w:t>Подготовка экспозиции выставки.</w:t>
      </w:r>
      <w:r w:rsidRPr="000A2AD2">
        <w:rPr>
          <w:rFonts w:ascii="Times New Roman" w:hAnsi="Times New Roman" w:cs="Times New Roman"/>
          <w:color w:val="auto"/>
        </w:rPr>
        <w:t xml:space="preserve"> 2 ч</w:t>
      </w:r>
    </w:p>
    <w:p w:rsidR="002C0559" w:rsidRPr="000A2AD2" w:rsidRDefault="002C0559" w:rsidP="002C0559">
      <w:pPr>
        <w:tabs>
          <w:tab w:val="left" w:pos="0"/>
        </w:tabs>
        <w:suppressAutoHyphens/>
        <w:autoSpaceDE w:val="0"/>
        <w:jc w:val="both"/>
        <w:rPr>
          <w:rFonts w:ascii="Times New Roman" w:hAnsi="Times New Roman" w:cs="Times New Roman"/>
          <w:color w:val="auto"/>
        </w:rPr>
      </w:pPr>
      <w:r w:rsidRPr="000A2AD2">
        <w:rPr>
          <w:rFonts w:ascii="Times New Roman" w:hAnsi="Times New Roman" w:cs="Times New Roman"/>
          <w:color w:val="auto"/>
        </w:rPr>
        <w:t>Подбор и обсуждение лучших работ. Компоновка их по тема</w:t>
      </w:r>
      <w:r w:rsidRPr="000A2AD2">
        <w:rPr>
          <w:rFonts w:ascii="Times New Roman" w:hAnsi="Times New Roman" w:cs="Times New Roman"/>
          <w:color w:val="auto"/>
        </w:rPr>
        <w:softHyphen/>
      </w:r>
      <w:r w:rsidRPr="000A2AD2">
        <w:rPr>
          <w:rFonts w:ascii="Times New Roman" w:hAnsi="Times New Roman" w:cs="Times New Roman"/>
          <w:color w:val="auto"/>
          <w:spacing w:val="40"/>
        </w:rPr>
        <w:t>тике</w:t>
      </w:r>
      <w:r w:rsidRPr="000A2AD2">
        <w:rPr>
          <w:rFonts w:ascii="Times New Roman" w:hAnsi="Times New Roman" w:cs="Times New Roman"/>
          <w:color w:val="auto"/>
        </w:rPr>
        <w:t xml:space="preserve"> или по техникам </w:t>
      </w:r>
    </w:p>
    <w:p w:rsidR="002C0559" w:rsidRPr="000A2AD2" w:rsidRDefault="002C0559" w:rsidP="002C0559">
      <w:pPr>
        <w:tabs>
          <w:tab w:val="left" w:pos="0"/>
        </w:tabs>
        <w:suppressAutoHyphens/>
        <w:autoSpaceDE w:val="0"/>
        <w:jc w:val="both"/>
        <w:rPr>
          <w:rFonts w:ascii="Times New Roman" w:hAnsi="Times New Roman" w:cs="Times New Roman"/>
          <w:iCs/>
          <w:color w:val="auto"/>
        </w:rPr>
      </w:pPr>
      <w:r w:rsidRPr="000A2AD2">
        <w:rPr>
          <w:rFonts w:ascii="Times New Roman" w:hAnsi="Times New Roman" w:cs="Times New Roman"/>
          <w:iCs/>
          <w:color w:val="auto"/>
        </w:rPr>
        <w:t>Этапы работы</w:t>
      </w:r>
    </w:p>
    <w:p w:rsidR="002C0559" w:rsidRPr="000A2AD2" w:rsidRDefault="002C0559" w:rsidP="002C0559">
      <w:pPr>
        <w:tabs>
          <w:tab w:val="left" w:pos="0"/>
          <w:tab w:val="left" w:pos="619"/>
        </w:tabs>
        <w:suppressAutoHyphens/>
        <w:autoSpaceDE w:val="0"/>
        <w:jc w:val="both"/>
        <w:rPr>
          <w:rFonts w:ascii="Times New Roman" w:hAnsi="Times New Roman" w:cs="Times New Roman"/>
          <w:color w:val="auto"/>
        </w:rPr>
      </w:pPr>
      <w:r w:rsidRPr="000A2AD2">
        <w:rPr>
          <w:rFonts w:ascii="Times New Roman" w:hAnsi="Times New Roman" w:cs="Times New Roman"/>
          <w:color w:val="auto"/>
        </w:rPr>
        <w:t>1.Обсуждение выполненных работ.</w:t>
      </w:r>
    </w:p>
    <w:p w:rsidR="002C0559" w:rsidRPr="000A2AD2" w:rsidRDefault="002C0559" w:rsidP="002C0559">
      <w:pPr>
        <w:widowControl/>
        <w:numPr>
          <w:ilvl w:val="0"/>
          <w:numId w:val="9"/>
        </w:numPr>
        <w:tabs>
          <w:tab w:val="clear" w:pos="780"/>
          <w:tab w:val="left" w:pos="0"/>
          <w:tab w:val="left" w:pos="566"/>
        </w:tabs>
        <w:suppressAutoHyphens/>
        <w:autoSpaceDE w:val="0"/>
        <w:spacing w:after="200" w:line="276" w:lineRule="auto"/>
        <w:ind w:left="0" w:firstLine="0"/>
        <w:jc w:val="both"/>
        <w:rPr>
          <w:rFonts w:ascii="Times New Roman" w:hAnsi="Times New Roman" w:cs="Times New Roman"/>
          <w:color w:val="auto"/>
        </w:rPr>
      </w:pPr>
      <w:r w:rsidRPr="000A2AD2">
        <w:rPr>
          <w:rFonts w:ascii="Times New Roman" w:hAnsi="Times New Roman" w:cs="Times New Roman"/>
          <w:color w:val="auto"/>
        </w:rPr>
        <w:t>По мере необходимости завершить отдельные композиции, довести их до выставочного уровня с помощью старших участни</w:t>
      </w:r>
      <w:r w:rsidRPr="000A2AD2">
        <w:rPr>
          <w:rFonts w:ascii="Times New Roman" w:hAnsi="Times New Roman" w:cs="Times New Roman"/>
          <w:color w:val="auto"/>
        </w:rPr>
        <w:softHyphen/>
        <w:t>ков студии.</w:t>
      </w:r>
    </w:p>
    <w:p w:rsidR="002C0559" w:rsidRPr="000A2AD2" w:rsidRDefault="002C0559" w:rsidP="002C0559">
      <w:pPr>
        <w:widowControl/>
        <w:numPr>
          <w:ilvl w:val="0"/>
          <w:numId w:val="9"/>
        </w:numPr>
        <w:tabs>
          <w:tab w:val="clear" w:pos="780"/>
          <w:tab w:val="left" w:pos="0"/>
          <w:tab w:val="left" w:pos="566"/>
        </w:tabs>
        <w:suppressAutoHyphens/>
        <w:autoSpaceDE w:val="0"/>
        <w:spacing w:before="14" w:after="200" w:line="276" w:lineRule="auto"/>
        <w:ind w:left="0" w:firstLine="0"/>
        <w:jc w:val="both"/>
        <w:rPr>
          <w:rFonts w:ascii="Times New Roman" w:hAnsi="Times New Roman" w:cs="Times New Roman"/>
          <w:color w:val="auto"/>
        </w:rPr>
      </w:pPr>
      <w:r w:rsidRPr="000A2AD2">
        <w:rPr>
          <w:rFonts w:ascii="Times New Roman" w:hAnsi="Times New Roman" w:cs="Times New Roman"/>
          <w:color w:val="auto"/>
        </w:rPr>
        <w:t>Обсуждение завершенных работ. Формирование выставоч</w:t>
      </w:r>
      <w:r w:rsidRPr="000A2AD2">
        <w:rPr>
          <w:rFonts w:ascii="Times New Roman" w:hAnsi="Times New Roman" w:cs="Times New Roman"/>
          <w:color w:val="auto"/>
        </w:rPr>
        <w:softHyphen/>
        <w:t>ного фонда.</w:t>
      </w:r>
    </w:p>
    <w:p w:rsidR="002C0559" w:rsidRPr="000A2AD2" w:rsidRDefault="002C0559" w:rsidP="002C0559">
      <w:pPr>
        <w:tabs>
          <w:tab w:val="left" w:pos="0"/>
        </w:tabs>
        <w:suppressAutoHyphens/>
        <w:autoSpaceDE w:val="0"/>
        <w:spacing w:before="14"/>
        <w:jc w:val="both"/>
        <w:rPr>
          <w:rFonts w:ascii="Times New Roman" w:hAnsi="Times New Roman" w:cs="Times New Roman"/>
          <w:color w:val="auto"/>
        </w:rPr>
      </w:pPr>
      <w:r w:rsidRPr="000A2AD2">
        <w:rPr>
          <w:rFonts w:ascii="Times New Roman" w:hAnsi="Times New Roman" w:cs="Times New Roman"/>
          <w:iCs/>
          <w:color w:val="auto"/>
        </w:rPr>
        <w:t xml:space="preserve">Материалы: </w:t>
      </w:r>
      <w:r w:rsidRPr="000A2AD2">
        <w:rPr>
          <w:rFonts w:ascii="Times New Roman" w:hAnsi="Times New Roman" w:cs="Times New Roman"/>
          <w:color w:val="auto"/>
        </w:rPr>
        <w:t>краски, бумага, валики и т. д.</w:t>
      </w:r>
    </w:p>
    <w:p w:rsidR="002C0559" w:rsidRPr="000A2AD2" w:rsidRDefault="002C0559" w:rsidP="002C0559">
      <w:pPr>
        <w:tabs>
          <w:tab w:val="left" w:pos="0"/>
        </w:tabs>
        <w:suppressAutoHyphens/>
        <w:autoSpaceDE w:val="0"/>
        <w:spacing w:before="14"/>
        <w:jc w:val="both"/>
        <w:rPr>
          <w:rFonts w:ascii="Times New Roman" w:hAnsi="Times New Roman" w:cs="Times New Roman"/>
          <w:color w:val="auto"/>
        </w:rPr>
      </w:pPr>
    </w:p>
    <w:p w:rsidR="002C0559" w:rsidRPr="000A2AD2" w:rsidRDefault="002C0559" w:rsidP="002C0559">
      <w:pPr>
        <w:tabs>
          <w:tab w:val="left" w:pos="0"/>
          <w:tab w:val="left" w:pos="686"/>
        </w:tabs>
        <w:suppressAutoHyphens/>
        <w:autoSpaceDE w:val="0"/>
        <w:jc w:val="both"/>
        <w:rPr>
          <w:rFonts w:ascii="Times New Roman" w:hAnsi="Times New Roman" w:cs="Times New Roman"/>
          <w:color w:val="auto"/>
        </w:rPr>
      </w:pPr>
      <w:r w:rsidRPr="000A2AD2">
        <w:rPr>
          <w:rFonts w:ascii="Times New Roman" w:hAnsi="Times New Roman" w:cs="Times New Roman"/>
          <w:b/>
          <w:bCs/>
          <w:color w:val="auto"/>
        </w:rPr>
        <w:t>11.</w:t>
      </w:r>
      <w:r w:rsidRPr="000A2AD2">
        <w:rPr>
          <w:rFonts w:ascii="Times New Roman" w:hAnsi="Times New Roman" w:cs="Times New Roman"/>
          <w:b/>
          <w:bCs/>
          <w:color w:val="auto"/>
        </w:rPr>
        <w:tab/>
      </w:r>
      <w:r w:rsidRPr="000A2AD2">
        <w:rPr>
          <w:rFonts w:ascii="Times New Roman" w:hAnsi="Times New Roman" w:cs="Times New Roman"/>
          <w:b/>
          <w:color w:val="auto"/>
        </w:rPr>
        <w:t xml:space="preserve">Оформление работ. Изготовление паспарту. </w:t>
      </w:r>
      <w:r w:rsidRPr="000A2AD2">
        <w:rPr>
          <w:rFonts w:ascii="Times New Roman" w:hAnsi="Times New Roman" w:cs="Times New Roman"/>
          <w:color w:val="auto"/>
        </w:rPr>
        <w:t>4 ч</w:t>
      </w:r>
    </w:p>
    <w:p w:rsidR="002C0559" w:rsidRPr="000A2AD2" w:rsidRDefault="002C0559" w:rsidP="002C0559">
      <w:pPr>
        <w:tabs>
          <w:tab w:val="left" w:pos="0"/>
        </w:tabs>
        <w:suppressAutoHyphens/>
        <w:autoSpaceDE w:val="0"/>
        <w:jc w:val="both"/>
        <w:outlineLvl w:val="0"/>
        <w:rPr>
          <w:rFonts w:ascii="Times New Roman" w:hAnsi="Times New Roman" w:cs="Times New Roman"/>
          <w:iCs/>
          <w:color w:val="auto"/>
        </w:rPr>
      </w:pPr>
      <w:r w:rsidRPr="000A2AD2">
        <w:rPr>
          <w:rFonts w:ascii="Times New Roman" w:hAnsi="Times New Roman" w:cs="Times New Roman"/>
          <w:iCs/>
          <w:color w:val="auto"/>
        </w:rPr>
        <w:t>Этапы работы</w:t>
      </w:r>
    </w:p>
    <w:p w:rsidR="002C0559" w:rsidRPr="000A2AD2" w:rsidRDefault="002C0559" w:rsidP="002C0559">
      <w:pPr>
        <w:tabs>
          <w:tab w:val="left" w:pos="0"/>
          <w:tab w:val="left" w:pos="552"/>
        </w:tabs>
        <w:suppressAutoHyphens/>
        <w:autoSpaceDE w:val="0"/>
        <w:jc w:val="both"/>
        <w:rPr>
          <w:rFonts w:ascii="Times New Roman" w:hAnsi="Times New Roman" w:cs="Times New Roman"/>
          <w:color w:val="auto"/>
        </w:rPr>
      </w:pPr>
      <w:r w:rsidRPr="000A2AD2">
        <w:rPr>
          <w:rFonts w:ascii="Times New Roman" w:hAnsi="Times New Roman" w:cs="Times New Roman"/>
          <w:color w:val="auto"/>
        </w:rPr>
        <w:t>1.</w:t>
      </w:r>
      <w:r w:rsidRPr="000A2AD2">
        <w:rPr>
          <w:rFonts w:ascii="Times New Roman" w:hAnsi="Times New Roman" w:cs="Times New Roman"/>
          <w:color w:val="auto"/>
        </w:rPr>
        <w:tab/>
        <w:t>Отобранный для экспозиции рисунок положить на белый плотный лист большего размера таким образом, чтобы п</w:t>
      </w:r>
      <w:proofErr w:type="gramStart"/>
      <w:r w:rsidRPr="000A2AD2">
        <w:rPr>
          <w:rFonts w:ascii="Times New Roman" w:hAnsi="Times New Roman" w:cs="Times New Roman"/>
          <w:color w:val="auto"/>
        </w:rPr>
        <w:t>о-</w:t>
      </w:r>
      <w:proofErr w:type="gramEnd"/>
      <w:r w:rsidRPr="000A2AD2">
        <w:rPr>
          <w:rFonts w:ascii="Times New Roman" w:hAnsi="Times New Roman" w:cs="Times New Roman"/>
          <w:color w:val="auto"/>
        </w:rPr>
        <w:br/>
      </w:r>
      <w:r w:rsidRPr="000A2AD2">
        <w:rPr>
          <w:rFonts w:ascii="Times New Roman" w:hAnsi="Times New Roman" w:cs="Times New Roman"/>
          <w:color w:val="auto"/>
        </w:rPr>
        <w:lastRenderedPageBreak/>
        <w:t>ля справа и слева были одинаковыми. Поля сверху должны</w:t>
      </w:r>
      <w:r w:rsidRPr="000A2AD2">
        <w:rPr>
          <w:rFonts w:ascii="Times New Roman" w:hAnsi="Times New Roman" w:cs="Times New Roman"/>
          <w:color w:val="auto"/>
        </w:rPr>
        <w:br/>
        <w:t>быть немного больше, чем по бокам, а снизу — больше, чем сверху.</w:t>
      </w:r>
    </w:p>
    <w:p w:rsidR="002C0559" w:rsidRPr="000A2AD2" w:rsidRDefault="002C0559" w:rsidP="002C0559">
      <w:pPr>
        <w:tabs>
          <w:tab w:val="left" w:pos="0"/>
          <w:tab w:val="left" w:pos="566"/>
        </w:tabs>
        <w:suppressAutoHyphens/>
        <w:autoSpaceDE w:val="0"/>
        <w:jc w:val="both"/>
        <w:rPr>
          <w:rFonts w:ascii="Times New Roman" w:hAnsi="Times New Roman" w:cs="Times New Roman"/>
          <w:color w:val="auto"/>
        </w:rPr>
      </w:pPr>
      <w:r w:rsidRPr="000A2AD2">
        <w:rPr>
          <w:rFonts w:ascii="Times New Roman" w:hAnsi="Times New Roman" w:cs="Times New Roman"/>
          <w:color w:val="auto"/>
        </w:rPr>
        <w:t>2.</w:t>
      </w:r>
      <w:r w:rsidRPr="000A2AD2">
        <w:rPr>
          <w:rFonts w:ascii="Times New Roman" w:hAnsi="Times New Roman" w:cs="Times New Roman"/>
          <w:color w:val="auto"/>
        </w:rPr>
        <w:tab/>
        <w:t>Обвести графический лист тонким карандашом.</w:t>
      </w:r>
    </w:p>
    <w:p w:rsidR="002C0559" w:rsidRPr="000A2AD2" w:rsidRDefault="002C0559" w:rsidP="002C0559">
      <w:pPr>
        <w:tabs>
          <w:tab w:val="left" w:pos="0"/>
          <w:tab w:val="left" w:pos="552"/>
        </w:tabs>
        <w:suppressAutoHyphens/>
        <w:autoSpaceDE w:val="0"/>
        <w:jc w:val="both"/>
        <w:rPr>
          <w:rFonts w:ascii="Times New Roman" w:hAnsi="Times New Roman" w:cs="Times New Roman"/>
          <w:color w:val="auto"/>
        </w:rPr>
      </w:pPr>
      <w:r w:rsidRPr="000A2AD2">
        <w:rPr>
          <w:rFonts w:ascii="Times New Roman" w:hAnsi="Times New Roman" w:cs="Times New Roman"/>
          <w:color w:val="auto"/>
        </w:rPr>
        <w:t>3.</w:t>
      </w:r>
      <w:r w:rsidRPr="000A2AD2">
        <w:rPr>
          <w:rFonts w:ascii="Times New Roman" w:hAnsi="Times New Roman" w:cs="Times New Roman"/>
          <w:color w:val="auto"/>
        </w:rPr>
        <w:tab/>
        <w:t>Получившуюся на плотном листе рамку сделать меньшего</w:t>
      </w:r>
      <w:r w:rsidRPr="000A2AD2">
        <w:rPr>
          <w:rFonts w:ascii="Times New Roman" w:hAnsi="Times New Roman" w:cs="Times New Roman"/>
          <w:color w:val="auto"/>
        </w:rPr>
        <w:br/>
        <w:t>размера, для чего с каждой стороны в глубину рамки отложить</w:t>
      </w:r>
      <w:r w:rsidRPr="000A2AD2">
        <w:rPr>
          <w:rFonts w:ascii="Times New Roman" w:hAnsi="Times New Roman" w:cs="Times New Roman"/>
          <w:color w:val="auto"/>
        </w:rPr>
        <w:br/>
        <w:t>0,8 — 1 см (бортики) и провести вторую (внутреннюю) рамку.</w:t>
      </w:r>
    </w:p>
    <w:p w:rsidR="002C0559" w:rsidRPr="000A2AD2" w:rsidRDefault="002C0559" w:rsidP="002C0559">
      <w:pPr>
        <w:tabs>
          <w:tab w:val="left" w:pos="0"/>
          <w:tab w:val="left" w:pos="566"/>
        </w:tabs>
        <w:suppressAutoHyphens/>
        <w:autoSpaceDE w:val="0"/>
        <w:jc w:val="both"/>
        <w:rPr>
          <w:rFonts w:ascii="Times New Roman" w:hAnsi="Times New Roman" w:cs="Times New Roman"/>
          <w:color w:val="auto"/>
        </w:rPr>
      </w:pPr>
      <w:r w:rsidRPr="000A2AD2">
        <w:rPr>
          <w:rFonts w:ascii="Times New Roman" w:hAnsi="Times New Roman" w:cs="Times New Roman"/>
          <w:color w:val="auto"/>
        </w:rPr>
        <w:t>4.</w:t>
      </w:r>
      <w:r w:rsidRPr="000A2AD2">
        <w:rPr>
          <w:rFonts w:ascii="Times New Roman" w:hAnsi="Times New Roman" w:cs="Times New Roman"/>
          <w:color w:val="auto"/>
        </w:rPr>
        <w:tab/>
        <w:t>Аккуратно вырезать внутреннюю рамку.</w:t>
      </w:r>
    </w:p>
    <w:p w:rsidR="002C0559" w:rsidRPr="000A2AD2" w:rsidRDefault="002C0559" w:rsidP="002C0559">
      <w:pPr>
        <w:tabs>
          <w:tab w:val="left" w:pos="552"/>
        </w:tabs>
        <w:suppressAutoHyphens/>
        <w:autoSpaceDE w:val="0"/>
        <w:jc w:val="both"/>
        <w:rPr>
          <w:rFonts w:ascii="Times New Roman" w:hAnsi="Times New Roman" w:cs="Times New Roman"/>
          <w:color w:val="auto"/>
        </w:rPr>
      </w:pPr>
      <w:r w:rsidRPr="000A2AD2">
        <w:rPr>
          <w:rFonts w:ascii="Times New Roman" w:hAnsi="Times New Roman" w:cs="Times New Roman"/>
          <w:color w:val="auto"/>
        </w:rPr>
        <w:t>5.</w:t>
      </w:r>
      <w:r w:rsidRPr="000A2AD2">
        <w:rPr>
          <w:rFonts w:ascii="Times New Roman" w:hAnsi="Times New Roman" w:cs="Times New Roman"/>
          <w:color w:val="auto"/>
        </w:rPr>
        <w:tab/>
        <w:t>Получившееся паспарту наложить на изображение, которое с оборотной стороны приклеить в углах к паспарту тонкими</w:t>
      </w:r>
      <w:r w:rsidRPr="000A2AD2">
        <w:rPr>
          <w:rFonts w:ascii="Times New Roman" w:hAnsi="Times New Roman" w:cs="Times New Roman"/>
          <w:color w:val="auto"/>
        </w:rPr>
        <w:br/>
        <w:t>полосками белой бумаги.</w:t>
      </w:r>
    </w:p>
    <w:p w:rsidR="002C0559" w:rsidRPr="000A2AD2" w:rsidRDefault="002C0559" w:rsidP="002C0559">
      <w:pPr>
        <w:suppressAutoHyphens/>
        <w:autoSpaceDE w:val="0"/>
        <w:spacing w:before="5"/>
        <w:ind w:firstLine="341"/>
        <w:jc w:val="both"/>
        <w:rPr>
          <w:rFonts w:ascii="Times New Roman" w:hAnsi="Times New Roman" w:cs="Times New Roman"/>
          <w:color w:val="auto"/>
        </w:rPr>
      </w:pPr>
      <w:r w:rsidRPr="000A2AD2">
        <w:rPr>
          <w:rFonts w:ascii="Times New Roman" w:hAnsi="Times New Roman" w:cs="Times New Roman"/>
          <w:iCs/>
          <w:color w:val="auto"/>
        </w:rPr>
        <w:t xml:space="preserve">Материалы: </w:t>
      </w:r>
      <w:r w:rsidRPr="000A2AD2">
        <w:rPr>
          <w:rFonts w:ascii="Times New Roman" w:hAnsi="Times New Roman" w:cs="Times New Roman"/>
          <w:color w:val="auto"/>
        </w:rPr>
        <w:t>плотная бумага (ватман), писчая бумага; клей ПВА, ножницы, линейки, простые карандаши.</w:t>
      </w:r>
    </w:p>
    <w:p w:rsidR="002C0559" w:rsidRPr="000A2AD2" w:rsidRDefault="002C0559" w:rsidP="002C0559">
      <w:pPr>
        <w:suppressAutoHyphens/>
        <w:autoSpaceDE w:val="0"/>
        <w:spacing w:before="5"/>
        <w:ind w:firstLine="341"/>
        <w:jc w:val="center"/>
        <w:rPr>
          <w:rFonts w:ascii="Times New Roman" w:hAnsi="Times New Roman" w:cs="Times New Roman"/>
          <w:color w:val="auto"/>
        </w:rPr>
      </w:pPr>
    </w:p>
    <w:p w:rsidR="002C0559" w:rsidRPr="000A2AD2" w:rsidRDefault="002C0559" w:rsidP="002C0559">
      <w:pPr>
        <w:suppressAutoHyphens/>
        <w:autoSpaceDE w:val="0"/>
        <w:spacing w:before="5"/>
        <w:ind w:firstLine="341"/>
        <w:jc w:val="center"/>
        <w:rPr>
          <w:rFonts w:ascii="Times New Roman" w:hAnsi="Times New Roman" w:cs="Times New Roman"/>
          <w:b/>
          <w:color w:val="auto"/>
        </w:rPr>
      </w:pPr>
      <w:r w:rsidRPr="000A2AD2">
        <w:rPr>
          <w:rFonts w:ascii="Times New Roman" w:hAnsi="Times New Roman" w:cs="Times New Roman"/>
          <w:b/>
          <w:color w:val="auto"/>
        </w:rPr>
        <w:t>2 раздел. «Изобразительное творчество»</w:t>
      </w:r>
    </w:p>
    <w:p w:rsidR="002C0559" w:rsidRPr="000A2AD2" w:rsidRDefault="002C0559" w:rsidP="002C0559">
      <w:pPr>
        <w:suppressAutoHyphens/>
        <w:autoSpaceDE w:val="0"/>
        <w:spacing w:before="5"/>
        <w:ind w:firstLine="341"/>
        <w:jc w:val="both"/>
        <w:rPr>
          <w:rFonts w:ascii="Times New Roman" w:hAnsi="Times New Roman" w:cs="Times New Roman"/>
          <w:color w:val="auto"/>
        </w:rPr>
      </w:pPr>
    </w:p>
    <w:p w:rsidR="002C0559" w:rsidRPr="000A2AD2" w:rsidRDefault="002C0559" w:rsidP="002C0559">
      <w:pPr>
        <w:widowControl/>
        <w:numPr>
          <w:ilvl w:val="0"/>
          <w:numId w:val="12"/>
        </w:numPr>
        <w:tabs>
          <w:tab w:val="clear" w:pos="720"/>
          <w:tab w:val="num" w:pos="0"/>
        </w:tabs>
        <w:suppressAutoHyphens/>
        <w:autoSpaceDE w:val="0"/>
        <w:spacing w:before="5" w:after="200" w:line="276" w:lineRule="auto"/>
        <w:ind w:left="701"/>
        <w:jc w:val="both"/>
        <w:rPr>
          <w:rFonts w:ascii="Times New Roman" w:hAnsi="Times New Roman" w:cs="Times New Roman"/>
          <w:color w:val="auto"/>
        </w:rPr>
      </w:pPr>
      <w:r w:rsidRPr="000A2AD2">
        <w:rPr>
          <w:rFonts w:ascii="Times New Roman" w:hAnsi="Times New Roman" w:cs="Times New Roman"/>
          <w:b/>
          <w:color w:val="auto"/>
        </w:rPr>
        <w:t xml:space="preserve">Как работать с цветом   </w:t>
      </w:r>
      <w:r w:rsidRPr="000A2AD2">
        <w:rPr>
          <w:rFonts w:ascii="Times New Roman" w:hAnsi="Times New Roman" w:cs="Times New Roman"/>
          <w:color w:val="auto"/>
        </w:rPr>
        <w:t>5ч</w:t>
      </w:r>
    </w:p>
    <w:p w:rsidR="002C0559" w:rsidRPr="000A2AD2" w:rsidRDefault="002C0559" w:rsidP="002C0559">
      <w:pPr>
        <w:suppressAutoHyphens/>
        <w:autoSpaceDE w:val="0"/>
        <w:spacing w:before="5"/>
        <w:jc w:val="both"/>
        <w:rPr>
          <w:rFonts w:ascii="Times New Roman" w:hAnsi="Times New Roman" w:cs="Times New Roman"/>
          <w:color w:val="auto"/>
        </w:rPr>
      </w:pPr>
      <w:r w:rsidRPr="000A2AD2">
        <w:rPr>
          <w:rFonts w:ascii="Times New Roman" w:hAnsi="Times New Roman" w:cs="Times New Roman"/>
          <w:color w:val="auto"/>
        </w:rPr>
        <w:t xml:space="preserve">    Многие краски напоминают по цвету овощи и фрукты. Ребенку предлагается набрать на кисть краску из первой кюветки и нарисовать тот овощ или фрукт, который ассоциируется у него с этим цветом. Первая краска в наборе – </w:t>
      </w:r>
      <w:proofErr w:type="spellStart"/>
      <w:r w:rsidRPr="000A2AD2">
        <w:rPr>
          <w:rFonts w:ascii="Times New Roman" w:hAnsi="Times New Roman" w:cs="Times New Roman"/>
          <w:color w:val="auto"/>
        </w:rPr>
        <w:t>стронциановая</w:t>
      </w:r>
      <w:proofErr w:type="spellEnd"/>
      <w:r w:rsidRPr="000A2AD2">
        <w:rPr>
          <w:rFonts w:ascii="Times New Roman" w:hAnsi="Times New Roman" w:cs="Times New Roman"/>
          <w:color w:val="auto"/>
        </w:rPr>
        <w:t xml:space="preserve"> желтая или, как ее еще называют, кадмий лимонный. Итак, </w:t>
      </w:r>
      <w:proofErr w:type="gramStart"/>
      <w:r w:rsidRPr="000A2AD2">
        <w:rPr>
          <w:rFonts w:ascii="Times New Roman" w:hAnsi="Times New Roman" w:cs="Times New Roman"/>
          <w:color w:val="auto"/>
        </w:rPr>
        <w:t>лимонная</w:t>
      </w:r>
      <w:proofErr w:type="gramEnd"/>
      <w:r w:rsidRPr="000A2AD2">
        <w:rPr>
          <w:rFonts w:ascii="Times New Roman" w:hAnsi="Times New Roman" w:cs="Times New Roman"/>
          <w:color w:val="auto"/>
        </w:rPr>
        <w:t xml:space="preserve"> – лимон. Кадмий желтый – банан и т.д. Желательно сначала на листе бумаге пятном выделить цвет, к которому подбирается ассоциация, а затем нарисовать сам предмет. Это может выглядеть так:</w:t>
      </w:r>
    </w:p>
    <w:p w:rsidR="002C0559" w:rsidRPr="000A2AD2" w:rsidRDefault="002C0559" w:rsidP="002C0559">
      <w:pPr>
        <w:suppressAutoHyphens/>
        <w:autoSpaceDE w:val="0"/>
        <w:spacing w:before="5"/>
        <w:jc w:val="both"/>
        <w:rPr>
          <w:rFonts w:ascii="Times New Roman" w:hAnsi="Times New Roman" w:cs="Times New Roman"/>
          <w:color w:val="auto"/>
        </w:rPr>
      </w:pPr>
      <w:r w:rsidRPr="000A2AD2">
        <w:rPr>
          <w:rFonts w:ascii="Times New Roman" w:hAnsi="Times New Roman" w:cs="Times New Roman"/>
          <w:color w:val="auto"/>
        </w:rPr>
        <w:t xml:space="preserve">Кадмий желтый </w:t>
      </w:r>
      <w:proofErr w:type="gramStart"/>
      <w:r w:rsidRPr="000A2AD2">
        <w:rPr>
          <w:rFonts w:ascii="Times New Roman" w:hAnsi="Times New Roman" w:cs="Times New Roman"/>
          <w:color w:val="auto"/>
        </w:rPr>
        <w:t>–я</w:t>
      </w:r>
      <w:proofErr w:type="gramEnd"/>
      <w:r w:rsidRPr="000A2AD2">
        <w:rPr>
          <w:rFonts w:ascii="Times New Roman" w:hAnsi="Times New Roman" w:cs="Times New Roman"/>
          <w:color w:val="auto"/>
        </w:rPr>
        <w:t>блоко, банан</w:t>
      </w:r>
    </w:p>
    <w:p w:rsidR="002C0559" w:rsidRPr="000A2AD2" w:rsidRDefault="002C0559" w:rsidP="002C0559">
      <w:pPr>
        <w:suppressAutoHyphens/>
        <w:autoSpaceDE w:val="0"/>
        <w:spacing w:before="5"/>
        <w:jc w:val="both"/>
        <w:rPr>
          <w:rFonts w:ascii="Times New Roman" w:hAnsi="Times New Roman" w:cs="Times New Roman"/>
          <w:color w:val="auto"/>
        </w:rPr>
      </w:pPr>
      <w:r w:rsidRPr="000A2AD2">
        <w:rPr>
          <w:rFonts w:ascii="Times New Roman" w:hAnsi="Times New Roman" w:cs="Times New Roman"/>
          <w:color w:val="auto"/>
        </w:rPr>
        <w:t>Охра светлая или охра желтая – репа</w:t>
      </w:r>
    </w:p>
    <w:p w:rsidR="002C0559" w:rsidRPr="000A2AD2" w:rsidRDefault="002C0559" w:rsidP="002C0559">
      <w:pPr>
        <w:suppressAutoHyphens/>
        <w:autoSpaceDE w:val="0"/>
        <w:spacing w:before="5"/>
        <w:jc w:val="both"/>
        <w:rPr>
          <w:rFonts w:ascii="Times New Roman" w:hAnsi="Times New Roman" w:cs="Times New Roman"/>
          <w:color w:val="auto"/>
        </w:rPr>
      </w:pPr>
      <w:r w:rsidRPr="000A2AD2">
        <w:rPr>
          <w:rFonts w:ascii="Times New Roman" w:hAnsi="Times New Roman" w:cs="Times New Roman"/>
          <w:color w:val="auto"/>
        </w:rPr>
        <w:t>Золотисто желтая – морковь</w:t>
      </w:r>
    </w:p>
    <w:p w:rsidR="002C0559" w:rsidRPr="000A2AD2" w:rsidRDefault="002C0559" w:rsidP="002C0559">
      <w:pPr>
        <w:suppressAutoHyphens/>
        <w:autoSpaceDE w:val="0"/>
        <w:spacing w:before="5"/>
        <w:jc w:val="both"/>
        <w:rPr>
          <w:rFonts w:ascii="Times New Roman" w:hAnsi="Times New Roman" w:cs="Times New Roman"/>
          <w:color w:val="auto"/>
        </w:rPr>
      </w:pPr>
      <w:r w:rsidRPr="000A2AD2">
        <w:rPr>
          <w:rFonts w:ascii="Times New Roman" w:hAnsi="Times New Roman" w:cs="Times New Roman"/>
          <w:color w:val="auto"/>
        </w:rPr>
        <w:t>Кадмий оранжевый – апельсин</w:t>
      </w:r>
    </w:p>
    <w:p w:rsidR="002C0559" w:rsidRPr="000A2AD2" w:rsidRDefault="002C0559" w:rsidP="002C0559">
      <w:pPr>
        <w:suppressAutoHyphens/>
        <w:autoSpaceDE w:val="0"/>
        <w:spacing w:before="5"/>
        <w:jc w:val="both"/>
        <w:rPr>
          <w:rFonts w:ascii="Times New Roman" w:hAnsi="Times New Roman" w:cs="Times New Roman"/>
          <w:color w:val="auto"/>
        </w:rPr>
      </w:pPr>
      <w:r w:rsidRPr="000A2AD2">
        <w:rPr>
          <w:rFonts w:ascii="Times New Roman" w:hAnsi="Times New Roman" w:cs="Times New Roman"/>
          <w:color w:val="auto"/>
        </w:rPr>
        <w:t>Охра красная – груша</w:t>
      </w:r>
    </w:p>
    <w:p w:rsidR="002C0559" w:rsidRPr="000A2AD2" w:rsidRDefault="002C0559" w:rsidP="002C0559">
      <w:pPr>
        <w:suppressAutoHyphens/>
        <w:autoSpaceDE w:val="0"/>
        <w:spacing w:before="5"/>
        <w:jc w:val="both"/>
        <w:rPr>
          <w:rFonts w:ascii="Times New Roman" w:hAnsi="Times New Roman" w:cs="Times New Roman"/>
          <w:color w:val="auto"/>
        </w:rPr>
      </w:pPr>
      <w:proofErr w:type="gramStart"/>
      <w:r w:rsidRPr="000A2AD2">
        <w:rPr>
          <w:rFonts w:ascii="Times New Roman" w:hAnsi="Times New Roman" w:cs="Times New Roman"/>
          <w:color w:val="auto"/>
        </w:rPr>
        <w:t>Алая</w:t>
      </w:r>
      <w:proofErr w:type="gramEnd"/>
      <w:r w:rsidRPr="000A2AD2">
        <w:rPr>
          <w:rFonts w:ascii="Times New Roman" w:hAnsi="Times New Roman" w:cs="Times New Roman"/>
          <w:color w:val="auto"/>
        </w:rPr>
        <w:t xml:space="preserve"> – помидор</w:t>
      </w:r>
    </w:p>
    <w:p w:rsidR="002C0559" w:rsidRPr="000A2AD2" w:rsidRDefault="002C0559" w:rsidP="002C0559">
      <w:pPr>
        <w:suppressAutoHyphens/>
        <w:autoSpaceDE w:val="0"/>
        <w:spacing w:before="5"/>
        <w:jc w:val="both"/>
        <w:rPr>
          <w:rFonts w:ascii="Times New Roman" w:hAnsi="Times New Roman" w:cs="Times New Roman"/>
          <w:color w:val="auto"/>
        </w:rPr>
      </w:pPr>
      <w:r w:rsidRPr="000A2AD2">
        <w:rPr>
          <w:rFonts w:ascii="Times New Roman" w:hAnsi="Times New Roman" w:cs="Times New Roman"/>
          <w:color w:val="auto"/>
        </w:rPr>
        <w:t>Краплак красный светлый – вишня</w:t>
      </w:r>
    </w:p>
    <w:p w:rsidR="002C0559" w:rsidRPr="000A2AD2" w:rsidRDefault="002C0559" w:rsidP="002C0559">
      <w:pPr>
        <w:suppressAutoHyphens/>
        <w:autoSpaceDE w:val="0"/>
        <w:spacing w:before="5"/>
        <w:jc w:val="both"/>
        <w:rPr>
          <w:rFonts w:ascii="Times New Roman" w:hAnsi="Times New Roman" w:cs="Times New Roman"/>
          <w:color w:val="auto"/>
        </w:rPr>
      </w:pPr>
      <w:r w:rsidRPr="000A2AD2">
        <w:rPr>
          <w:rFonts w:ascii="Times New Roman" w:hAnsi="Times New Roman" w:cs="Times New Roman"/>
          <w:color w:val="auto"/>
        </w:rPr>
        <w:t>Ультрамарин – баклажан</w:t>
      </w:r>
    </w:p>
    <w:p w:rsidR="002C0559" w:rsidRPr="000A2AD2" w:rsidRDefault="002C0559" w:rsidP="002C0559">
      <w:pPr>
        <w:suppressAutoHyphens/>
        <w:autoSpaceDE w:val="0"/>
        <w:spacing w:before="5"/>
        <w:jc w:val="both"/>
        <w:rPr>
          <w:rFonts w:ascii="Times New Roman" w:hAnsi="Times New Roman" w:cs="Times New Roman"/>
          <w:color w:val="auto"/>
        </w:rPr>
      </w:pPr>
      <w:r w:rsidRPr="000A2AD2">
        <w:rPr>
          <w:rFonts w:ascii="Times New Roman" w:hAnsi="Times New Roman" w:cs="Times New Roman"/>
          <w:color w:val="auto"/>
        </w:rPr>
        <w:t xml:space="preserve">Кобальт синий </w:t>
      </w:r>
      <w:proofErr w:type="gramStart"/>
      <w:r w:rsidRPr="000A2AD2">
        <w:rPr>
          <w:rFonts w:ascii="Times New Roman" w:hAnsi="Times New Roman" w:cs="Times New Roman"/>
          <w:color w:val="auto"/>
        </w:rPr>
        <w:t>–с</w:t>
      </w:r>
      <w:proofErr w:type="gramEnd"/>
      <w:r w:rsidRPr="000A2AD2">
        <w:rPr>
          <w:rFonts w:ascii="Times New Roman" w:hAnsi="Times New Roman" w:cs="Times New Roman"/>
          <w:color w:val="auto"/>
        </w:rPr>
        <w:t>лива</w:t>
      </w:r>
    </w:p>
    <w:p w:rsidR="002C0559" w:rsidRPr="000A2AD2" w:rsidRDefault="002C0559" w:rsidP="002C0559">
      <w:pPr>
        <w:suppressAutoHyphens/>
        <w:autoSpaceDE w:val="0"/>
        <w:spacing w:before="5"/>
        <w:jc w:val="both"/>
        <w:rPr>
          <w:rFonts w:ascii="Times New Roman" w:hAnsi="Times New Roman" w:cs="Times New Roman"/>
          <w:color w:val="auto"/>
        </w:rPr>
      </w:pPr>
      <w:proofErr w:type="gramStart"/>
      <w:r w:rsidRPr="000A2AD2">
        <w:rPr>
          <w:rFonts w:ascii="Times New Roman" w:hAnsi="Times New Roman" w:cs="Times New Roman"/>
          <w:color w:val="auto"/>
        </w:rPr>
        <w:t>Желто-зеленая</w:t>
      </w:r>
      <w:proofErr w:type="gramEnd"/>
      <w:r w:rsidRPr="000A2AD2">
        <w:rPr>
          <w:rFonts w:ascii="Times New Roman" w:hAnsi="Times New Roman" w:cs="Times New Roman"/>
          <w:color w:val="auto"/>
        </w:rPr>
        <w:t xml:space="preserve"> – огурец</w:t>
      </w:r>
    </w:p>
    <w:p w:rsidR="002C0559" w:rsidRPr="000A2AD2" w:rsidRDefault="002C0559" w:rsidP="002C0559">
      <w:pPr>
        <w:suppressAutoHyphens/>
        <w:autoSpaceDE w:val="0"/>
        <w:spacing w:before="5"/>
        <w:jc w:val="both"/>
        <w:rPr>
          <w:rFonts w:ascii="Times New Roman" w:hAnsi="Times New Roman" w:cs="Times New Roman"/>
          <w:color w:val="auto"/>
        </w:rPr>
      </w:pPr>
      <w:proofErr w:type="gramStart"/>
      <w:r w:rsidRPr="000A2AD2">
        <w:rPr>
          <w:rFonts w:ascii="Times New Roman" w:hAnsi="Times New Roman" w:cs="Times New Roman"/>
          <w:color w:val="auto"/>
        </w:rPr>
        <w:t>Травяная</w:t>
      </w:r>
      <w:proofErr w:type="gramEnd"/>
      <w:r w:rsidRPr="000A2AD2">
        <w:rPr>
          <w:rFonts w:ascii="Times New Roman" w:hAnsi="Times New Roman" w:cs="Times New Roman"/>
          <w:color w:val="auto"/>
        </w:rPr>
        <w:t xml:space="preserve"> зеленая – кабачок</w:t>
      </w:r>
    </w:p>
    <w:p w:rsidR="002C0559" w:rsidRPr="000A2AD2" w:rsidRDefault="002C0559" w:rsidP="002C0559">
      <w:pPr>
        <w:suppressAutoHyphens/>
        <w:autoSpaceDE w:val="0"/>
        <w:spacing w:before="5"/>
        <w:jc w:val="both"/>
        <w:rPr>
          <w:rFonts w:ascii="Times New Roman" w:hAnsi="Times New Roman" w:cs="Times New Roman"/>
          <w:color w:val="auto"/>
        </w:rPr>
      </w:pPr>
      <w:r w:rsidRPr="000A2AD2">
        <w:rPr>
          <w:rFonts w:ascii="Times New Roman" w:hAnsi="Times New Roman" w:cs="Times New Roman"/>
          <w:color w:val="auto"/>
        </w:rPr>
        <w:t>Марс коричневый – фундук</w:t>
      </w:r>
    </w:p>
    <w:p w:rsidR="002C0559" w:rsidRPr="000A2AD2" w:rsidRDefault="002C0559" w:rsidP="002C0559">
      <w:pPr>
        <w:suppressAutoHyphens/>
        <w:autoSpaceDE w:val="0"/>
        <w:spacing w:before="5"/>
        <w:jc w:val="both"/>
        <w:rPr>
          <w:rFonts w:ascii="Times New Roman" w:hAnsi="Times New Roman" w:cs="Times New Roman"/>
          <w:color w:val="auto"/>
        </w:rPr>
      </w:pPr>
      <w:r w:rsidRPr="000A2AD2">
        <w:rPr>
          <w:rFonts w:ascii="Times New Roman" w:hAnsi="Times New Roman" w:cs="Times New Roman"/>
          <w:color w:val="auto"/>
        </w:rPr>
        <w:t>Нейтральная черная – черная смородина и т.д.</w:t>
      </w:r>
    </w:p>
    <w:p w:rsidR="002C0559" w:rsidRPr="000A2AD2" w:rsidRDefault="002C0559" w:rsidP="002C0559">
      <w:pPr>
        <w:suppressAutoHyphens/>
        <w:autoSpaceDE w:val="0"/>
        <w:spacing w:before="5"/>
        <w:jc w:val="both"/>
        <w:rPr>
          <w:rFonts w:ascii="Times New Roman" w:hAnsi="Times New Roman" w:cs="Times New Roman"/>
          <w:color w:val="auto"/>
        </w:rPr>
      </w:pPr>
      <w:r w:rsidRPr="000A2AD2">
        <w:rPr>
          <w:rFonts w:ascii="Times New Roman" w:hAnsi="Times New Roman" w:cs="Times New Roman"/>
          <w:color w:val="auto"/>
        </w:rPr>
        <w:t xml:space="preserve">    Это путешествие по краскам – всего лишь игра. Вышеприведенные соответствия всего лишь пример для объяснения игры, у каждого они могут быть индивидуальными. Так что – фантазируйте!</w:t>
      </w:r>
    </w:p>
    <w:p w:rsidR="002C0559" w:rsidRPr="000A2AD2" w:rsidRDefault="002C0559" w:rsidP="002C0559">
      <w:pPr>
        <w:suppressAutoHyphens/>
        <w:autoSpaceDE w:val="0"/>
        <w:spacing w:before="5"/>
        <w:jc w:val="both"/>
        <w:rPr>
          <w:rFonts w:ascii="Times New Roman" w:hAnsi="Times New Roman" w:cs="Times New Roman"/>
          <w:color w:val="auto"/>
        </w:rPr>
      </w:pPr>
    </w:p>
    <w:p w:rsidR="002C0559" w:rsidRPr="000A2AD2" w:rsidRDefault="002C0559" w:rsidP="002C0559">
      <w:pPr>
        <w:widowControl/>
        <w:numPr>
          <w:ilvl w:val="0"/>
          <w:numId w:val="12"/>
        </w:numPr>
        <w:tabs>
          <w:tab w:val="clear" w:pos="720"/>
          <w:tab w:val="num" w:pos="0"/>
        </w:tabs>
        <w:suppressAutoHyphens/>
        <w:autoSpaceDE w:val="0"/>
        <w:spacing w:before="5" w:after="200" w:line="276" w:lineRule="auto"/>
        <w:ind w:left="701"/>
        <w:jc w:val="both"/>
        <w:rPr>
          <w:rFonts w:ascii="Times New Roman" w:hAnsi="Times New Roman" w:cs="Times New Roman"/>
          <w:color w:val="auto"/>
        </w:rPr>
      </w:pPr>
      <w:r w:rsidRPr="000A2AD2">
        <w:rPr>
          <w:rFonts w:ascii="Times New Roman" w:hAnsi="Times New Roman" w:cs="Times New Roman"/>
          <w:b/>
          <w:color w:val="auto"/>
        </w:rPr>
        <w:t xml:space="preserve">Основные цвета и их смешивание   </w:t>
      </w:r>
      <w:r w:rsidRPr="000A2AD2">
        <w:rPr>
          <w:rFonts w:ascii="Times New Roman" w:hAnsi="Times New Roman" w:cs="Times New Roman"/>
          <w:color w:val="auto"/>
        </w:rPr>
        <w:t>5ч</w:t>
      </w:r>
    </w:p>
    <w:p w:rsidR="002C0559" w:rsidRPr="000A2AD2" w:rsidRDefault="002C0559" w:rsidP="002C0559">
      <w:pPr>
        <w:suppressAutoHyphens/>
        <w:autoSpaceDE w:val="0"/>
        <w:spacing w:before="5"/>
        <w:jc w:val="both"/>
        <w:rPr>
          <w:rFonts w:ascii="Times New Roman" w:hAnsi="Times New Roman" w:cs="Times New Roman"/>
          <w:color w:val="auto"/>
        </w:rPr>
      </w:pPr>
      <w:r w:rsidRPr="000A2AD2">
        <w:rPr>
          <w:rFonts w:ascii="Times New Roman" w:hAnsi="Times New Roman" w:cs="Times New Roman"/>
          <w:color w:val="auto"/>
        </w:rPr>
        <w:t xml:space="preserve">    24 краски – это «буквы», при помощи которых художник «повествует» о красоте мира. Чем лучше он освоит «красочный алфавит», тем более насыщенными станут его «повествования».</w:t>
      </w:r>
    </w:p>
    <w:p w:rsidR="002C0559" w:rsidRPr="000A2AD2" w:rsidRDefault="002C0559" w:rsidP="002C0559">
      <w:pPr>
        <w:suppressAutoHyphens/>
        <w:autoSpaceDE w:val="0"/>
        <w:spacing w:before="5"/>
        <w:jc w:val="both"/>
        <w:rPr>
          <w:rFonts w:ascii="Times New Roman" w:hAnsi="Times New Roman" w:cs="Times New Roman"/>
          <w:color w:val="auto"/>
        </w:rPr>
      </w:pPr>
      <w:r w:rsidRPr="000A2AD2">
        <w:rPr>
          <w:rFonts w:ascii="Times New Roman" w:hAnsi="Times New Roman" w:cs="Times New Roman"/>
          <w:color w:val="auto"/>
        </w:rPr>
        <w:t xml:space="preserve">    Цвета делятся </w:t>
      </w:r>
      <w:proofErr w:type="gramStart"/>
      <w:r w:rsidRPr="000A2AD2">
        <w:rPr>
          <w:rFonts w:ascii="Times New Roman" w:hAnsi="Times New Roman" w:cs="Times New Roman"/>
          <w:color w:val="auto"/>
        </w:rPr>
        <w:t>на</w:t>
      </w:r>
      <w:proofErr w:type="gramEnd"/>
      <w:r w:rsidRPr="000A2AD2">
        <w:rPr>
          <w:rFonts w:ascii="Times New Roman" w:hAnsi="Times New Roman" w:cs="Times New Roman"/>
          <w:color w:val="auto"/>
        </w:rPr>
        <w:t xml:space="preserve"> основные и составные. Основные цвета – синий, желтый и красный. Их невозможно получить путем смешивания. А составные цвета – зеленый, оранжевый, коричневый и т.д. – получают смешиванием. Кроме того, цвета делятся на теплые и холодные.</w:t>
      </w:r>
    </w:p>
    <w:p w:rsidR="002C0559" w:rsidRPr="000A2AD2" w:rsidRDefault="002C0559" w:rsidP="002C0559">
      <w:pPr>
        <w:suppressAutoHyphens/>
        <w:autoSpaceDE w:val="0"/>
        <w:spacing w:before="5"/>
        <w:jc w:val="both"/>
        <w:rPr>
          <w:rFonts w:ascii="Times New Roman" w:hAnsi="Times New Roman" w:cs="Times New Roman"/>
          <w:color w:val="auto"/>
        </w:rPr>
      </w:pPr>
      <w:r w:rsidRPr="000A2AD2">
        <w:rPr>
          <w:rFonts w:ascii="Times New Roman" w:hAnsi="Times New Roman" w:cs="Times New Roman"/>
          <w:color w:val="auto"/>
        </w:rPr>
        <w:t xml:space="preserve">   Можно поиграть в «художественную школу»: берем два цвета – синий и желтый, смешиваем их  и получаем зеленый. «Как просто»,- скажете вы. Но представьте </w:t>
      </w:r>
      <w:proofErr w:type="gramStart"/>
      <w:r w:rsidRPr="000A2AD2">
        <w:rPr>
          <w:rFonts w:ascii="Times New Roman" w:hAnsi="Times New Roman" w:cs="Times New Roman"/>
          <w:color w:val="auto"/>
        </w:rPr>
        <w:t>себе</w:t>
      </w:r>
      <w:proofErr w:type="gramEnd"/>
      <w:r w:rsidRPr="000A2AD2">
        <w:rPr>
          <w:rFonts w:ascii="Times New Roman" w:hAnsi="Times New Roman" w:cs="Times New Roman"/>
          <w:color w:val="auto"/>
        </w:rPr>
        <w:t xml:space="preserve"> сколько оттенков зеленого можно получить, смешивая разные синие и разные желтые и т.д.  Чтобы </w:t>
      </w:r>
      <w:r w:rsidRPr="000A2AD2">
        <w:rPr>
          <w:rFonts w:ascii="Times New Roman" w:hAnsi="Times New Roman" w:cs="Times New Roman"/>
          <w:color w:val="auto"/>
        </w:rPr>
        <w:lastRenderedPageBreak/>
        <w:t>закрепить тему  можно выполнить пейзаж. Это позволит ребенку на практике почувствовать гармонию цвета и осмыслить принципы правильного изображения пейзажа.</w:t>
      </w:r>
    </w:p>
    <w:p w:rsidR="002C0559" w:rsidRPr="000A2AD2" w:rsidRDefault="002C0559" w:rsidP="002C0559">
      <w:pPr>
        <w:suppressAutoHyphens/>
        <w:autoSpaceDE w:val="0"/>
        <w:spacing w:before="5"/>
        <w:jc w:val="both"/>
        <w:rPr>
          <w:rFonts w:ascii="Times New Roman" w:hAnsi="Times New Roman" w:cs="Times New Roman"/>
          <w:color w:val="auto"/>
        </w:rPr>
      </w:pPr>
    </w:p>
    <w:p w:rsidR="002C0559" w:rsidRPr="000A2AD2" w:rsidRDefault="002C0559" w:rsidP="002C0559">
      <w:pPr>
        <w:widowControl/>
        <w:numPr>
          <w:ilvl w:val="0"/>
          <w:numId w:val="12"/>
        </w:numPr>
        <w:tabs>
          <w:tab w:val="clear" w:pos="720"/>
          <w:tab w:val="num" w:pos="0"/>
        </w:tabs>
        <w:suppressAutoHyphens/>
        <w:autoSpaceDE w:val="0"/>
        <w:spacing w:before="5" w:after="200" w:line="276" w:lineRule="auto"/>
        <w:ind w:left="701"/>
        <w:jc w:val="both"/>
        <w:rPr>
          <w:rFonts w:ascii="Times New Roman" w:hAnsi="Times New Roman" w:cs="Times New Roman"/>
          <w:color w:val="auto"/>
        </w:rPr>
      </w:pPr>
      <w:r w:rsidRPr="000A2AD2">
        <w:rPr>
          <w:rFonts w:ascii="Times New Roman" w:hAnsi="Times New Roman" w:cs="Times New Roman"/>
          <w:b/>
          <w:color w:val="auto"/>
        </w:rPr>
        <w:t xml:space="preserve">Рисуем деревья   </w:t>
      </w:r>
      <w:r w:rsidRPr="000A2AD2">
        <w:rPr>
          <w:rFonts w:ascii="Times New Roman" w:hAnsi="Times New Roman" w:cs="Times New Roman"/>
          <w:color w:val="auto"/>
        </w:rPr>
        <w:t>5ч</w:t>
      </w:r>
    </w:p>
    <w:p w:rsidR="002C0559" w:rsidRPr="000A2AD2" w:rsidRDefault="002C0559" w:rsidP="002C0559">
      <w:pPr>
        <w:suppressAutoHyphens/>
        <w:autoSpaceDE w:val="0"/>
        <w:spacing w:before="5"/>
        <w:jc w:val="both"/>
        <w:outlineLvl w:val="0"/>
        <w:rPr>
          <w:rFonts w:ascii="Times New Roman" w:hAnsi="Times New Roman" w:cs="Times New Roman"/>
          <w:color w:val="auto"/>
        </w:rPr>
      </w:pPr>
      <w:r w:rsidRPr="000A2AD2">
        <w:rPr>
          <w:rFonts w:ascii="Times New Roman" w:hAnsi="Times New Roman" w:cs="Times New Roman"/>
          <w:color w:val="auto"/>
        </w:rPr>
        <w:t>Это занятие начинается с прогулки  в саду</w:t>
      </w:r>
      <w:proofErr w:type="gramStart"/>
      <w:r w:rsidRPr="000A2AD2">
        <w:rPr>
          <w:rFonts w:ascii="Times New Roman" w:hAnsi="Times New Roman" w:cs="Times New Roman"/>
          <w:color w:val="auto"/>
        </w:rPr>
        <w:t xml:space="preserve"> ,</w:t>
      </w:r>
      <w:proofErr w:type="gramEnd"/>
      <w:r w:rsidRPr="000A2AD2">
        <w:rPr>
          <w:rFonts w:ascii="Times New Roman" w:hAnsi="Times New Roman" w:cs="Times New Roman"/>
          <w:color w:val="auto"/>
        </w:rPr>
        <w:t xml:space="preserve"> обращая внимание на то, что </w:t>
      </w:r>
    </w:p>
    <w:p w:rsidR="002C0559" w:rsidRPr="000A2AD2" w:rsidRDefault="002C0559" w:rsidP="002C0559">
      <w:pPr>
        <w:widowControl/>
        <w:numPr>
          <w:ilvl w:val="2"/>
          <w:numId w:val="3"/>
        </w:numPr>
        <w:tabs>
          <w:tab w:val="clear" w:pos="1080"/>
          <w:tab w:val="num" w:pos="0"/>
        </w:tabs>
        <w:suppressAutoHyphens/>
        <w:autoSpaceDE w:val="0"/>
        <w:spacing w:before="5" w:after="200" w:line="276" w:lineRule="auto"/>
        <w:ind w:left="0" w:firstLine="0"/>
        <w:jc w:val="both"/>
        <w:rPr>
          <w:rFonts w:ascii="Times New Roman" w:hAnsi="Times New Roman" w:cs="Times New Roman"/>
          <w:color w:val="auto"/>
        </w:rPr>
      </w:pPr>
      <w:r w:rsidRPr="000A2AD2">
        <w:rPr>
          <w:rFonts w:ascii="Times New Roman" w:hAnsi="Times New Roman" w:cs="Times New Roman"/>
          <w:color w:val="auto"/>
        </w:rPr>
        <w:t>Ствол скрыт за листвой и виден не полностью;</w:t>
      </w:r>
    </w:p>
    <w:p w:rsidR="002C0559" w:rsidRPr="000A2AD2" w:rsidRDefault="002C0559" w:rsidP="002C0559">
      <w:pPr>
        <w:widowControl/>
        <w:numPr>
          <w:ilvl w:val="2"/>
          <w:numId w:val="3"/>
        </w:numPr>
        <w:tabs>
          <w:tab w:val="clear" w:pos="1080"/>
          <w:tab w:val="num" w:pos="0"/>
        </w:tabs>
        <w:suppressAutoHyphens/>
        <w:autoSpaceDE w:val="0"/>
        <w:spacing w:before="5" w:after="200" w:line="276" w:lineRule="auto"/>
        <w:ind w:left="0" w:firstLine="0"/>
        <w:jc w:val="both"/>
        <w:rPr>
          <w:rFonts w:ascii="Times New Roman" w:hAnsi="Times New Roman" w:cs="Times New Roman"/>
          <w:color w:val="auto"/>
        </w:rPr>
      </w:pPr>
      <w:r w:rsidRPr="000A2AD2">
        <w:rPr>
          <w:rFonts w:ascii="Times New Roman" w:hAnsi="Times New Roman" w:cs="Times New Roman"/>
          <w:color w:val="auto"/>
        </w:rPr>
        <w:t xml:space="preserve">Зеленая крона разнообразна по тону и по цвету, так как листья находятся под разным углом по отношению к свету и, </w:t>
      </w:r>
      <w:proofErr w:type="gramStart"/>
      <w:r w:rsidRPr="000A2AD2">
        <w:rPr>
          <w:rFonts w:ascii="Times New Roman" w:hAnsi="Times New Roman" w:cs="Times New Roman"/>
          <w:color w:val="auto"/>
        </w:rPr>
        <w:t>следовательно</w:t>
      </w:r>
      <w:proofErr w:type="gramEnd"/>
      <w:r w:rsidRPr="000A2AD2">
        <w:rPr>
          <w:rFonts w:ascii="Times New Roman" w:hAnsi="Times New Roman" w:cs="Times New Roman"/>
          <w:color w:val="auto"/>
        </w:rPr>
        <w:t xml:space="preserve"> освещены по разному;</w:t>
      </w:r>
    </w:p>
    <w:p w:rsidR="002C0559" w:rsidRPr="000A2AD2" w:rsidRDefault="002C0559" w:rsidP="002C0559">
      <w:pPr>
        <w:widowControl/>
        <w:numPr>
          <w:ilvl w:val="2"/>
          <w:numId w:val="3"/>
        </w:numPr>
        <w:tabs>
          <w:tab w:val="clear" w:pos="1080"/>
          <w:tab w:val="num" w:pos="0"/>
        </w:tabs>
        <w:suppressAutoHyphens/>
        <w:autoSpaceDE w:val="0"/>
        <w:spacing w:before="5" w:after="200" w:line="276" w:lineRule="auto"/>
        <w:ind w:left="0" w:firstLine="0"/>
        <w:jc w:val="both"/>
        <w:rPr>
          <w:rFonts w:ascii="Times New Roman" w:hAnsi="Times New Roman" w:cs="Times New Roman"/>
          <w:color w:val="auto"/>
        </w:rPr>
      </w:pPr>
      <w:r w:rsidRPr="000A2AD2">
        <w:rPr>
          <w:rFonts w:ascii="Times New Roman" w:hAnsi="Times New Roman" w:cs="Times New Roman"/>
          <w:color w:val="auto"/>
        </w:rPr>
        <w:t>Листьев много, они дрожат от малейшего ветерка.</w:t>
      </w:r>
    </w:p>
    <w:p w:rsidR="002C0559" w:rsidRPr="000A2AD2" w:rsidRDefault="002C0559" w:rsidP="002C0559">
      <w:pPr>
        <w:suppressAutoHyphens/>
        <w:autoSpaceDE w:val="0"/>
        <w:spacing w:before="5"/>
        <w:ind w:left="-142"/>
        <w:jc w:val="both"/>
        <w:rPr>
          <w:rFonts w:ascii="Times New Roman" w:hAnsi="Times New Roman" w:cs="Times New Roman"/>
          <w:color w:val="auto"/>
        </w:rPr>
      </w:pPr>
      <w:r w:rsidRPr="000A2AD2">
        <w:rPr>
          <w:rFonts w:ascii="Times New Roman" w:hAnsi="Times New Roman" w:cs="Times New Roman"/>
          <w:color w:val="auto"/>
        </w:rPr>
        <w:t>Дрожание листвы можно передать с помощью различных средств и приемов:</w:t>
      </w:r>
    </w:p>
    <w:p w:rsidR="002C0559" w:rsidRPr="000A2AD2" w:rsidRDefault="002C0559" w:rsidP="002C0559">
      <w:pPr>
        <w:widowControl/>
        <w:numPr>
          <w:ilvl w:val="1"/>
          <w:numId w:val="14"/>
        </w:numPr>
        <w:tabs>
          <w:tab w:val="clear" w:pos="720"/>
          <w:tab w:val="num" w:pos="0"/>
        </w:tabs>
        <w:suppressAutoHyphens/>
        <w:autoSpaceDE w:val="0"/>
        <w:spacing w:before="5" w:after="200" w:line="276" w:lineRule="auto"/>
        <w:ind w:left="-142" w:firstLine="0"/>
        <w:jc w:val="both"/>
        <w:rPr>
          <w:rFonts w:ascii="Times New Roman" w:hAnsi="Times New Roman" w:cs="Times New Roman"/>
          <w:color w:val="auto"/>
        </w:rPr>
      </w:pPr>
      <w:r w:rsidRPr="000A2AD2">
        <w:rPr>
          <w:rFonts w:ascii="Times New Roman" w:hAnsi="Times New Roman" w:cs="Times New Roman"/>
          <w:color w:val="auto"/>
        </w:rPr>
        <w:t>Крупным и мелким мазком;</w:t>
      </w:r>
    </w:p>
    <w:p w:rsidR="002C0559" w:rsidRPr="000A2AD2" w:rsidRDefault="002C0559" w:rsidP="002C0559">
      <w:pPr>
        <w:widowControl/>
        <w:numPr>
          <w:ilvl w:val="1"/>
          <w:numId w:val="14"/>
        </w:numPr>
        <w:tabs>
          <w:tab w:val="clear" w:pos="720"/>
          <w:tab w:val="num" w:pos="0"/>
        </w:tabs>
        <w:suppressAutoHyphens/>
        <w:autoSpaceDE w:val="0"/>
        <w:spacing w:before="5" w:after="200" w:line="276" w:lineRule="auto"/>
        <w:ind w:left="-142" w:firstLine="0"/>
        <w:jc w:val="both"/>
        <w:rPr>
          <w:rFonts w:ascii="Times New Roman" w:hAnsi="Times New Roman" w:cs="Times New Roman"/>
          <w:color w:val="auto"/>
        </w:rPr>
      </w:pPr>
      <w:r w:rsidRPr="000A2AD2">
        <w:rPr>
          <w:rFonts w:ascii="Times New Roman" w:hAnsi="Times New Roman" w:cs="Times New Roman"/>
          <w:color w:val="auto"/>
        </w:rPr>
        <w:t>«</w:t>
      </w:r>
      <w:proofErr w:type="spellStart"/>
      <w:r w:rsidRPr="000A2AD2">
        <w:rPr>
          <w:rFonts w:ascii="Times New Roman" w:hAnsi="Times New Roman" w:cs="Times New Roman"/>
          <w:color w:val="auto"/>
        </w:rPr>
        <w:t>примакиванием</w:t>
      </w:r>
      <w:proofErr w:type="spellEnd"/>
      <w:r w:rsidRPr="000A2AD2">
        <w:rPr>
          <w:rFonts w:ascii="Times New Roman" w:hAnsi="Times New Roman" w:cs="Times New Roman"/>
          <w:color w:val="auto"/>
        </w:rPr>
        <w:t>» кистью;</w:t>
      </w:r>
    </w:p>
    <w:p w:rsidR="002C0559" w:rsidRPr="000A2AD2" w:rsidRDefault="002C0559" w:rsidP="002C0559">
      <w:pPr>
        <w:widowControl/>
        <w:numPr>
          <w:ilvl w:val="1"/>
          <w:numId w:val="14"/>
        </w:numPr>
        <w:tabs>
          <w:tab w:val="clear" w:pos="720"/>
          <w:tab w:val="num" w:pos="0"/>
        </w:tabs>
        <w:suppressAutoHyphens/>
        <w:autoSpaceDE w:val="0"/>
        <w:spacing w:before="5" w:after="200" w:line="276" w:lineRule="auto"/>
        <w:ind w:left="-142" w:firstLine="0"/>
        <w:jc w:val="both"/>
        <w:rPr>
          <w:rFonts w:ascii="Times New Roman" w:hAnsi="Times New Roman" w:cs="Times New Roman"/>
          <w:color w:val="auto"/>
        </w:rPr>
      </w:pPr>
      <w:r w:rsidRPr="000A2AD2">
        <w:rPr>
          <w:rFonts w:ascii="Times New Roman" w:hAnsi="Times New Roman" w:cs="Times New Roman"/>
          <w:color w:val="auto"/>
        </w:rPr>
        <w:t>«протаптыванием» бумаги кусочком  поролона,  на который набрано немного смешанной на палитре краски;</w:t>
      </w:r>
    </w:p>
    <w:p w:rsidR="002C0559" w:rsidRPr="000A2AD2" w:rsidRDefault="002C0559" w:rsidP="002C0559">
      <w:pPr>
        <w:widowControl/>
        <w:numPr>
          <w:ilvl w:val="1"/>
          <w:numId w:val="14"/>
        </w:numPr>
        <w:tabs>
          <w:tab w:val="clear" w:pos="720"/>
          <w:tab w:val="num" w:pos="0"/>
        </w:tabs>
        <w:suppressAutoHyphens/>
        <w:autoSpaceDE w:val="0"/>
        <w:spacing w:before="5" w:after="200" w:line="276" w:lineRule="auto"/>
        <w:ind w:left="-142" w:firstLine="0"/>
        <w:jc w:val="both"/>
        <w:rPr>
          <w:rFonts w:ascii="Times New Roman" w:hAnsi="Times New Roman" w:cs="Times New Roman"/>
          <w:color w:val="auto"/>
        </w:rPr>
      </w:pPr>
      <w:r w:rsidRPr="000A2AD2">
        <w:rPr>
          <w:rFonts w:ascii="Times New Roman" w:hAnsi="Times New Roman" w:cs="Times New Roman"/>
          <w:color w:val="auto"/>
        </w:rPr>
        <w:t>Рисованием кончиком черенка кисти или пальцем.</w:t>
      </w:r>
    </w:p>
    <w:p w:rsidR="002C0559" w:rsidRPr="000A2AD2" w:rsidRDefault="002C0559" w:rsidP="002C0559">
      <w:pPr>
        <w:suppressAutoHyphens/>
        <w:autoSpaceDE w:val="0"/>
        <w:spacing w:before="5"/>
        <w:ind w:left="-142"/>
        <w:jc w:val="both"/>
        <w:rPr>
          <w:rFonts w:ascii="Times New Roman" w:hAnsi="Times New Roman" w:cs="Times New Roman"/>
          <w:color w:val="auto"/>
        </w:rPr>
      </w:pPr>
      <w:r w:rsidRPr="000A2AD2">
        <w:rPr>
          <w:rFonts w:ascii="Times New Roman" w:hAnsi="Times New Roman" w:cs="Times New Roman"/>
          <w:color w:val="auto"/>
        </w:rPr>
        <w:t>Сначала изображаются отдельные участки кроны дерева, а затем в промежутках между ними рисуются ствол и ветки.</w:t>
      </w:r>
    </w:p>
    <w:p w:rsidR="002C0559" w:rsidRPr="000A2AD2" w:rsidRDefault="002C0559" w:rsidP="002C0559">
      <w:pPr>
        <w:suppressAutoHyphens/>
        <w:autoSpaceDE w:val="0"/>
        <w:spacing w:before="5"/>
        <w:ind w:left="-142"/>
        <w:jc w:val="both"/>
        <w:rPr>
          <w:rFonts w:ascii="Times New Roman" w:hAnsi="Times New Roman" w:cs="Times New Roman"/>
          <w:color w:val="auto"/>
        </w:rPr>
      </w:pPr>
    </w:p>
    <w:p w:rsidR="002C0559" w:rsidRPr="000A2AD2" w:rsidRDefault="002C0559" w:rsidP="002C0559">
      <w:pPr>
        <w:suppressAutoHyphens/>
        <w:autoSpaceDE w:val="0"/>
        <w:spacing w:before="5"/>
        <w:ind w:left="-142"/>
        <w:jc w:val="both"/>
        <w:rPr>
          <w:rFonts w:ascii="Times New Roman" w:hAnsi="Times New Roman" w:cs="Times New Roman"/>
          <w:color w:val="auto"/>
        </w:rPr>
      </w:pPr>
      <w:r w:rsidRPr="000A2AD2">
        <w:rPr>
          <w:rFonts w:ascii="Times New Roman" w:hAnsi="Times New Roman" w:cs="Times New Roman"/>
          <w:b/>
          <w:color w:val="auto"/>
        </w:rPr>
        <w:t xml:space="preserve">    4. Как нарисовать поверхность земли   </w:t>
      </w:r>
      <w:r w:rsidRPr="000A2AD2">
        <w:rPr>
          <w:rFonts w:ascii="Times New Roman" w:hAnsi="Times New Roman" w:cs="Times New Roman"/>
          <w:color w:val="auto"/>
        </w:rPr>
        <w:t>4ч</w:t>
      </w:r>
    </w:p>
    <w:p w:rsidR="002C0559" w:rsidRPr="000A2AD2" w:rsidRDefault="002C0559" w:rsidP="002C0559">
      <w:pPr>
        <w:suppressAutoHyphens/>
        <w:autoSpaceDE w:val="0"/>
        <w:spacing w:before="5"/>
        <w:ind w:left="-142"/>
        <w:jc w:val="both"/>
        <w:rPr>
          <w:rFonts w:ascii="Times New Roman" w:hAnsi="Times New Roman" w:cs="Times New Roman"/>
          <w:color w:val="auto"/>
        </w:rPr>
      </w:pPr>
      <w:r w:rsidRPr="000A2AD2">
        <w:rPr>
          <w:rFonts w:ascii="Times New Roman" w:hAnsi="Times New Roman" w:cs="Times New Roman"/>
          <w:color w:val="auto"/>
        </w:rPr>
        <w:t xml:space="preserve">    Земля богата травами и цветами. Перед началом работы, просматриваем фотографии, сделанные летом. Пусть ребенок вспомнит, что растет на земле, какой формы и каких оттенков зеленого цвета бывают растений, какие краски надо смешать, чтобы подобрать эти оттенки.</w:t>
      </w:r>
    </w:p>
    <w:p w:rsidR="002C0559" w:rsidRPr="000A2AD2" w:rsidRDefault="002C0559" w:rsidP="002C0559">
      <w:pPr>
        <w:widowControl/>
        <w:numPr>
          <w:ilvl w:val="1"/>
          <w:numId w:val="5"/>
        </w:numPr>
        <w:suppressAutoHyphens/>
        <w:autoSpaceDE w:val="0"/>
        <w:spacing w:before="5" w:after="200" w:line="276" w:lineRule="auto"/>
        <w:ind w:left="-142" w:firstLine="0"/>
        <w:jc w:val="both"/>
        <w:rPr>
          <w:rFonts w:ascii="Times New Roman" w:hAnsi="Times New Roman" w:cs="Times New Roman"/>
          <w:color w:val="auto"/>
        </w:rPr>
      </w:pPr>
      <w:r w:rsidRPr="000A2AD2">
        <w:rPr>
          <w:rFonts w:ascii="Times New Roman" w:hAnsi="Times New Roman" w:cs="Times New Roman"/>
          <w:color w:val="auto"/>
        </w:rPr>
        <w:t>Техника «Акварель». Для выполнения этого задания надо вспомнить технику исполнения мазка-капельки: запястье упирается о стол, кисточка в вертикальном положении касается бумаги самым кончиком. Вспоминая разные виды цветов, собираем мазки-лепестки в цветы более сложных форм. Для создания композиции из трав и цветов надо постараться создать разноцветный фон.</w:t>
      </w:r>
    </w:p>
    <w:p w:rsidR="002C0559" w:rsidRPr="000A2AD2" w:rsidRDefault="002C0559" w:rsidP="002C0559">
      <w:pPr>
        <w:widowControl/>
        <w:numPr>
          <w:ilvl w:val="1"/>
          <w:numId w:val="5"/>
        </w:numPr>
        <w:suppressAutoHyphens/>
        <w:autoSpaceDE w:val="0"/>
        <w:spacing w:before="5" w:after="200" w:line="276" w:lineRule="auto"/>
        <w:ind w:left="-142" w:firstLine="0"/>
        <w:jc w:val="both"/>
        <w:rPr>
          <w:rFonts w:ascii="Times New Roman" w:hAnsi="Times New Roman" w:cs="Times New Roman"/>
          <w:color w:val="auto"/>
        </w:rPr>
      </w:pPr>
      <w:r w:rsidRPr="000A2AD2">
        <w:rPr>
          <w:rFonts w:ascii="Times New Roman" w:hAnsi="Times New Roman" w:cs="Times New Roman"/>
          <w:color w:val="auto"/>
        </w:rPr>
        <w:t>Техника «Фломастер». Черно-белая графика. Траву фломастером рисуют:</w:t>
      </w:r>
    </w:p>
    <w:p w:rsidR="002C0559" w:rsidRPr="000A2AD2" w:rsidRDefault="002C0559" w:rsidP="002C0559">
      <w:pPr>
        <w:widowControl/>
        <w:numPr>
          <w:ilvl w:val="2"/>
          <w:numId w:val="5"/>
        </w:numPr>
        <w:suppressAutoHyphens/>
        <w:autoSpaceDE w:val="0"/>
        <w:spacing w:before="5" w:after="200" w:line="276" w:lineRule="auto"/>
        <w:ind w:left="-142" w:firstLine="0"/>
        <w:jc w:val="both"/>
        <w:rPr>
          <w:rFonts w:ascii="Times New Roman" w:hAnsi="Times New Roman" w:cs="Times New Roman"/>
          <w:color w:val="auto"/>
        </w:rPr>
      </w:pPr>
      <w:r w:rsidRPr="000A2AD2">
        <w:rPr>
          <w:rFonts w:ascii="Times New Roman" w:hAnsi="Times New Roman" w:cs="Times New Roman"/>
          <w:color w:val="auto"/>
        </w:rPr>
        <w:t>Либо сверху вверх, начиная с сильного нажима на фломастер, а далее рука движется вверх (вправо, влево), как бы взлетая над бумагой, - нажим при этом уменьшается, и кончик травинки становится тонким;</w:t>
      </w:r>
    </w:p>
    <w:p w:rsidR="002C0559" w:rsidRPr="000A2AD2" w:rsidRDefault="002C0559" w:rsidP="002C0559">
      <w:pPr>
        <w:widowControl/>
        <w:numPr>
          <w:ilvl w:val="2"/>
          <w:numId w:val="5"/>
        </w:numPr>
        <w:suppressAutoHyphens/>
        <w:autoSpaceDE w:val="0"/>
        <w:spacing w:before="5" w:after="200" w:line="276" w:lineRule="auto"/>
        <w:ind w:left="-142" w:firstLine="0"/>
        <w:jc w:val="both"/>
        <w:rPr>
          <w:rFonts w:ascii="Times New Roman" w:hAnsi="Times New Roman" w:cs="Times New Roman"/>
          <w:color w:val="auto"/>
        </w:rPr>
      </w:pPr>
      <w:r w:rsidRPr="000A2AD2">
        <w:rPr>
          <w:rFonts w:ascii="Times New Roman" w:hAnsi="Times New Roman" w:cs="Times New Roman"/>
          <w:color w:val="auto"/>
        </w:rPr>
        <w:t>Либо сверху вниз, постепенно увеличивая нажим, если же этого нажима недостаточно, то травинку внизу следует расширить дополнительной линией.</w:t>
      </w:r>
    </w:p>
    <w:p w:rsidR="002C0559" w:rsidRPr="000A2AD2" w:rsidRDefault="002C0559" w:rsidP="002C0559">
      <w:pPr>
        <w:suppressAutoHyphens/>
        <w:autoSpaceDE w:val="0"/>
        <w:spacing w:before="5"/>
        <w:ind w:left="-142"/>
        <w:jc w:val="both"/>
        <w:rPr>
          <w:rFonts w:ascii="Times New Roman" w:hAnsi="Times New Roman" w:cs="Times New Roman"/>
          <w:color w:val="auto"/>
        </w:rPr>
      </w:pPr>
      <w:r w:rsidRPr="000A2AD2">
        <w:rPr>
          <w:rFonts w:ascii="Times New Roman" w:hAnsi="Times New Roman" w:cs="Times New Roman"/>
          <w:color w:val="auto"/>
        </w:rPr>
        <w:t>Завершая упражнения «травы и цветы», можно предложить ребенку нарисовать полоску земли.</w:t>
      </w:r>
    </w:p>
    <w:p w:rsidR="002C0559" w:rsidRPr="000A2AD2" w:rsidRDefault="002C0559" w:rsidP="002C0559">
      <w:pPr>
        <w:widowControl/>
        <w:numPr>
          <w:ilvl w:val="1"/>
          <w:numId w:val="13"/>
        </w:numPr>
        <w:tabs>
          <w:tab w:val="clear" w:pos="720"/>
          <w:tab w:val="num" w:pos="0"/>
        </w:tabs>
        <w:suppressAutoHyphens/>
        <w:autoSpaceDE w:val="0"/>
        <w:spacing w:before="5" w:after="200" w:line="276" w:lineRule="auto"/>
        <w:ind w:left="-142" w:firstLine="0"/>
        <w:jc w:val="both"/>
        <w:rPr>
          <w:rFonts w:ascii="Times New Roman" w:hAnsi="Times New Roman" w:cs="Times New Roman"/>
          <w:color w:val="auto"/>
        </w:rPr>
      </w:pPr>
      <w:r w:rsidRPr="000A2AD2">
        <w:rPr>
          <w:rFonts w:ascii="Times New Roman" w:hAnsi="Times New Roman" w:cs="Times New Roman"/>
          <w:color w:val="auto"/>
        </w:rPr>
        <w:t xml:space="preserve">Техника «Восковые мелки и акварель». Тоновое разнообразие травы и земли убедительно передается восковыми мелками в сочетании с акварелью. Зелеными мелками всех </w:t>
      </w:r>
      <w:r w:rsidRPr="000A2AD2">
        <w:rPr>
          <w:rFonts w:ascii="Times New Roman" w:hAnsi="Times New Roman" w:cs="Times New Roman"/>
          <w:color w:val="auto"/>
        </w:rPr>
        <w:lastRenderedPageBreak/>
        <w:t>оттенков, имеющихся в наборе, штрихами разной высоты рисуем цветущий луг. После чего, подобрав всевозможные оттенки коричневого, акварелью поверх рисунка изображаем землю.</w:t>
      </w:r>
    </w:p>
    <w:p w:rsidR="002C0559" w:rsidRPr="000A2AD2" w:rsidRDefault="002C0559" w:rsidP="002C0559">
      <w:pPr>
        <w:widowControl/>
        <w:numPr>
          <w:ilvl w:val="1"/>
          <w:numId w:val="13"/>
        </w:numPr>
        <w:tabs>
          <w:tab w:val="clear" w:pos="720"/>
          <w:tab w:val="num" w:pos="0"/>
        </w:tabs>
        <w:suppressAutoHyphens/>
        <w:autoSpaceDE w:val="0"/>
        <w:spacing w:before="5" w:after="200" w:line="276" w:lineRule="auto"/>
        <w:ind w:left="-142" w:firstLine="0"/>
        <w:jc w:val="both"/>
        <w:rPr>
          <w:rFonts w:ascii="Times New Roman" w:hAnsi="Times New Roman" w:cs="Times New Roman"/>
          <w:color w:val="auto"/>
        </w:rPr>
      </w:pPr>
      <w:r w:rsidRPr="000A2AD2">
        <w:rPr>
          <w:rFonts w:ascii="Times New Roman" w:hAnsi="Times New Roman" w:cs="Times New Roman"/>
          <w:color w:val="auto"/>
        </w:rPr>
        <w:t>Техника «Гуашь»</w:t>
      </w:r>
      <w:proofErr w:type="gramStart"/>
      <w:r w:rsidRPr="000A2AD2">
        <w:rPr>
          <w:rFonts w:ascii="Times New Roman" w:hAnsi="Times New Roman" w:cs="Times New Roman"/>
          <w:color w:val="auto"/>
        </w:rPr>
        <w:t xml:space="preserve"> .</w:t>
      </w:r>
      <w:proofErr w:type="gramEnd"/>
      <w:r w:rsidRPr="000A2AD2">
        <w:rPr>
          <w:rFonts w:ascii="Times New Roman" w:hAnsi="Times New Roman" w:cs="Times New Roman"/>
          <w:color w:val="auto"/>
        </w:rPr>
        <w:t xml:space="preserve"> Гуашь при высыхании дает бархатистую поверхность, вот почему именно гуашью эффективнее всего передавать фактуру земли, применяя разные виды мазка. Мазки могут быть крупными (холмы, кочки) ли мелкими (камни). Фактуру земли, песка, растений ребенок должен научиться передавать не только кистью, но и таким нетрадиционным для художника материалом, как поролон. Эффектно передает фактуру травы сухая щетинная кисть. Работая в этой технике, лишнюю краску надо снимать с кисти на палитру.</w:t>
      </w:r>
    </w:p>
    <w:p w:rsidR="002C0559" w:rsidRPr="000A2AD2" w:rsidRDefault="002C0559" w:rsidP="002C0559">
      <w:pPr>
        <w:suppressAutoHyphens/>
        <w:autoSpaceDE w:val="0"/>
        <w:spacing w:before="5"/>
        <w:ind w:left="-142"/>
        <w:jc w:val="both"/>
        <w:rPr>
          <w:rFonts w:ascii="Times New Roman" w:hAnsi="Times New Roman" w:cs="Times New Roman"/>
          <w:color w:val="auto"/>
        </w:rPr>
      </w:pPr>
    </w:p>
    <w:p w:rsidR="002C0559" w:rsidRPr="000A2AD2" w:rsidRDefault="002C0559" w:rsidP="002C0559">
      <w:pPr>
        <w:suppressAutoHyphens/>
        <w:autoSpaceDE w:val="0"/>
        <w:spacing w:before="5"/>
        <w:ind w:left="-142"/>
        <w:jc w:val="both"/>
        <w:rPr>
          <w:rFonts w:ascii="Times New Roman" w:hAnsi="Times New Roman" w:cs="Times New Roman"/>
          <w:color w:val="auto"/>
        </w:rPr>
      </w:pPr>
      <w:r w:rsidRPr="000A2AD2">
        <w:rPr>
          <w:rFonts w:ascii="Times New Roman" w:hAnsi="Times New Roman" w:cs="Times New Roman"/>
          <w:b/>
          <w:color w:val="auto"/>
        </w:rPr>
        <w:t xml:space="preserve">     5.Как нарисовать «водно-подводный» мир  </w:t>
      </w:r>
      <w:r w:rsidRPr="000A2AD2">
        <w:rPr>
          <w:rFonts w:ascii="Times New Roman" w:hAnsi="Times New Roman" w:cs="Times New Roman"/>
          <w:color w:val="auto"/>
        </w:rPr>
        <w:t xml:space="preserve"> 5ч</w:t>
      </w:r>
    </w:p>
    <w:p w:rsidR="002C0559" w:rsidRPr="000A2AD2" w:rsidRDefault="002C0559" w:rsidP="002C0559">
      <w:pPr>
        <w:suppressAutoHyphens/>
        <w:autoSpaceDE w:val="0"/>
        <w:spacing w:before="5"/>
        <w:ind w:left="-142"/>
        <w:jc w:val="both"/>
        <w:rPr>
          <w:rFonts w:ascii="Times New Roman" w:hAnsi="Times New Roman" w:cs="Times New Roman"/>
          <w:color w:val="auto"/>
        </w:rPr>
      </w:pPr>
      <w:r w:rsidRPr="000A2AD2">
        <w:rPr>
          <w:rFonts w:ascii="Times New Roman" w:hAnsi="Times New Roman" w:cs="Times New Roman"/>
          <w:color w:val="auto"/>
        </w:rPr>
        <w:t xml:space="preserve">     Дети любят рисовать воду. В традиционном народном искусстве вода изображалась горизонтальной линией. Рисуя водную поверхность, надо помнить: поверхность воды горизонтальна, следовательно, мазки, штрихи, которыми изображают воду, ложатся только в горизонтальном направлении. Существует несколько правил изображения воды и </w:t>
      </w:r>
      <w:r w:rsidRPr="000A2AD2">
        <w:rPr>
          <w:rFonts w:ascii="Times New Roman" w:hAnsi="Times New Roman" w:cs="Times New Roman"/>
          <w:b/>
          <w:color w:val="auto"/>
        </w:rPr>
        <w:t>первое правило</w:t>
      </w:r>
      <w:r w:rsidRPr="000A2AD2">
        <w:rPr>
          <w:rFonts w:ascii="Times New Roman" w:hAnsi="Times New Roman" w:cs="Times New Roman"/>
          <w:color w:val="auto"/>
        </w:rPr>
        <w:t xml:space="preserve"> – это горизонтальность мазка. </w:t>
      </w:r>
      <w:r w:rsidRPr="000A2AD2">
        <w:rPr>
          <w:rFonts w:ascii="Times New Roman" w:hAnsi="Times New Roman" w:cs="Times New Roman"/>
          <w:b/>
          <w:color w:val="auto"/>
        </w:rPr>
        <w:t>Второе правило</w:t>
      </w:r>
      <w:r w:rsidRPr="000A2AD2">
        <w:rPr>
          <w:rFonts w:ascii="Times New Roman" w:hAnsi="Times New Roman" w:cs="Times New Roman"/>
          <w:color w:val="auto"/>
        </w:rPr>
        <w:t xml:space="preserve"> – наличие бликов, </w:t>
      </w:r>
      <w:r w:rsidRPr="000A2AD2">
        <w:rPr>
          <w:rFonts w:ascii="Times New Roman" w:hAnsi="Times New Roman" w:cs="Times New Roman"/>
          <w:b/>
          <w:color w:val="auto"/>
        </w:rPr>
        <w:t>третье правило</w:t>
      </w:r>
      <w:r w:rsidRPr="000A2AD2">
        <w:rPr>
          <w:rFonts w:ascii="Times New Roman" w:hAnsi="Times New Roman" w:cs="Times New Roman"/>
          <w:color w:val="auto"/>
        </w:rPr>
        <w:t xml:space="preserve"> </w:t>
      </w:r>
      <w:proofErr w:type="gramStart"/>
      <w:r w:rsidRPr="000A2AD2">
        <w:rPr>
          <w:rFonts w:ascii="Times New Roman" w:hAnsi="Times New Roman" w:cs="Times New Roman"/>
          <w:color w:val="auto"/>
        </w:rPr>
        <w:t>–ц</w:t>
      </w:r>
      <w:proofErr w:type="gramEnd"/>
      <w:r w:rsidRPr="000A2AD2">
        <w:rPr>
          <w:rFonts w:ascii="Times New Roman" w:hAnsi="Times New Roman" w:cs="Times New Roman"/>
          <w:color w:val="auto"/>
        </w:rPr>
        <w:t>вет воды –это цвет неба и предметов, отраженных в ней. Желательно, чтобы, выполняя упражнения по теме «вода», ребенок давал название будущему рисунку, и в соответствии с настроением водной стихии, сам выбирал, чем и в какой технике он будет работать.</w:t>
      </w:r>
    </w:p>
    <w:p w:rsidR="002C0559" w:rsidRPr="000A2AD2" w:rsidRDefault="002C0559" w:rsidP="002C0559">
      <w:pPr>
        <w:suppressAutoHyphens/>
        <w:autoSpaceDE w:val="0"/>
        <w:spacing w:before="5"/>
        <w:ind w:left="-142"/>
        <w:jc w:val="both"/>
        <w:rPr>
          <w:rFonts w:ascii="Times New Roman" w:hAnsi="Times New Roman" w:cs="Times New Roman"/>
          <w:color w:val="auto"/>
        </w:rPr>
      </w:pPr>
    </w:p>
    <w:p w:rsidR="002C0559" w:rsidRPr="000A2AD2" w:rsidRDefault="002C0559" w:rsidP="002C0559">
      <w:pPr>
        <w:widowControl/>
        <w:numPr>
          <w:ilvl w:val="0"/>
          <w:numId w:val="7"/>
        </w:numPr>
        <w:tabs>
          <w:tab w:val="clear" w:pos="720"/>
          <w:tab w:val="num" w:pos="0"/>
        </w:tabs>
        <w:suppressAutoHyphens/>
        <w:autoSpaceDE w:val="0"/>
        <w:spacing w:before="5" w:after="200" w:line="276" w:lineRule="auto"/>
        <w:ind w:left="-142" w:firstLine="341"/>
        <w:jc w:val="both"/>
        <w:rPr>
          <w:rFonts w:ascii="Times New Roman" w:hAnsi="Times New Roman" w:cs="Times New Roman"/>
          <w:color w:val="auto"/>
        </w:rPr>
      </w:pPr>
      <w:r w:rsidRPr="000A2AD2">
        <w:rPr>
          <w:rFonts w:ascii="Times New Roman" w:hAnsi="Times New Roman" w:cs="Times New Roman"/>
          <w:b/>
          <w:color w:val="auto"/>
        </w:rPr>
        <w:t xml:space="preserve"> Рисуем дождь (техника «Восковые мелки и акварель»)  </w:t>
      </w:r>
      <w:r w:rsidRPr="000A2AD2">
        <w:rPr>
          <w:rFonts w:ascii="Times New Roman" w:hAnsi="Times New Roman" w:cs="Times New Roman"/>
          <w:color w:val="auto"/>
        </w:rPr>
        <w:t>4ч</w:t>
      </w:r>
    </w:p>
    <w:p w:rsidR="002C0559" w:rsidRPr="000A2AD2" w:rsidRDefault="002C0559" w:rsidP="002C0559">
      <w:pPr>
        <w:suppressAutoHyphens/>
        <w:autoSpaceDE w:val="0"/>
        <w:spacing w:before="5"/>
        <w:ind w:left="-142"/>
        <w:jc w:val="both"/>
        <w:rPr>
          <w:rFonts w:ascii="Times New Roman" w:hAnsi="Times New Roman" w:cs="Times New Roman"/>
          <w:color w:val="auto"/>
        </w:rPr>
      </w:pPr>
      <w:r w:rsidRPr="000A2AD2">
        <w:rPr>
          <w:rFonts w:ascii="Times New Roman" w:hAnsi="Times New Roman" w:cs="Times New Roman"/>
          <w:color w:val="auto"/>
        </w:rPr>
        <w:t xml:space="preserve">        На бумаге белым или очень светлым восковым мелком, рисуем потоки дождя, падающего с небес на землю, а затем, в соответствии с характером дождя, подбираем цвет фона.</w:t>
      </w:r>
    </w:p>
    <w:p w:rsidR="002C0559" w:rsidRPr="000A2AD2" w:rsidRDefault="002C0559" w:rsidP="002C0559">
      <w:pPr>
        <w:suppressAutoHyphens/>
        <w:autoSpaceDE w:val="0"/>
        <w:spacing w:before="5"/>
        <w:ind w:left="-142"/>
        <w:jc w:val="both"/>
        <w:rPr>
          <w:rFonts w:ascii="Times New Roman" w:hAnsi="Times New Roman" w:cs="Times New Roman"/>
          <w:color w:val="auto"/>
        </w:rPr>
      </w:pPr>
      <w:r w:rsidRPr="000A2AD2">
        <w:rPr>
          <w:rFonts w:ascii="Times New Roman" w:hAnsi="Times New Roman" w:cs="Times New Roman"/>
          <w:color w:val="auto"/>
        </w:rPr>
        <w:t xml:space="preserve">        В отличие от способов рисования бегущей воды, которые достаточно условны, приемы передачи падающей воды (дождя) более реалистичны.</w:t>
      </w:r>
    </w:p>
    <w:p w:rsidR="002C0559" w:rsidRPr="000A2AD2" w:rsidRDefault="002C0559" w:rsidP="002C0559">
      <w:pPr>
        <w:widowControl/>
        <w:numPr>
          <w:ilvl w:val="0"/>
          <w:numId w:val="7"/>
        </w:numPr>
        <w:tabs>
          <w:tab w:val="clear" w:pos="720"/>
          <w:tab w:val="num" w:pos="0"/>
        </w:tabs>
        <w:suppressAutoHyphens/>
        <w:autoSpaceDE w:val="0"/>
        <w:spacing w:before="5" w:after="200" w:line="276" w:lineRule="auto"/>
        <w:ind w:left="-142" w:firstLine="0"/>
        <w:jc w:val="both"/>
        <w:rPr>
          <w:rFonts w:ascii="Times New Roman" w:hAnsi="Times New Roman" w:cs="Times New Roman"/>
          <w:color w:val="auto"/>
        </w:rPr>
      </w:pPr>
      <w:r w:rsidRPr="000A2AD2">
        <w:rPr>
          <w:rFonts w:ascii="Times New Roman" w:hAnsi="Times New Roman" w:cs="Times New Roman"/>
          <w:b/>
          <w:color w:val="auto"/>
        </w:rPr>
        <w:t>Рисуем небо</w:t>
      </w:r>
      <w:r w:rsidRPr="000A2AD2">
        <w:rPr>
          <w:rFonts w:ascii="Times New Roman" w:hAnsi="Times New Roman" w:cs="Times New Roman"/>
          <w:color w:val="auto"/>
        </w:rPr>
        <w:t xml:space="preserve"> 4ч</w:t>
      </w:r>
    </w:p>
    <w:p w:rsidR="002C0559" w:rsidRPr="000A2AD2" w:rsidRDefault="002C0559" w:rsidP="002C0559">
      <w:pPr>
        <w:suppressAutoHyphens/>
        <w:autoSpaceDE w:val="0"/>
        <w:spacing w:before="5"/>
        <w:ind w:left="-142"/>
        <w:jc w:val="both"/>
        <w:rPr>
          <w:rFonts w:ascii="Times New Roman" w:hAnsi="Times New Roman" w:cs="Times New Roman"/>
          <w:color w:val="auto"/>
        </w:rPr>
      </w:pPr>
      <w:r w:rsidRPr="000A2AD2">
        <w:rPr>
          <w:rFonts w:ascii="Times New Roman" w:hAnsi="Times New Roman" w:cs="Times New Roman"/>
          <w:color w:val="auto"/>
        </w:rPr>
        <w:t xml:space="preserve">       Изображение облаков и темных туч выполняем в технике «Гуашь». Выполнить подобное задание в гуаши сложнее, так как в первую очередь придется рисовать небо, а для этого необходимо правильно выбрать цвет и определить насыщенным он должен быть.</w:t>
      </w:r>
    </w:p>
    <w:p w:rsidR="002C0559" w:rsidRPr="000A2AD2" w:rsidRDefault="002C0559" w:rsidP="002C0559">
      <w:pPr>
        <w:suppressAutoHyphens/>
        <w:autoSpaceDE w:val="0"/>
        <w:spacing w:before="5"/>
        <w:ind w:left="-142"/>
        <w:jc w:val="both"/>
        <w:rPr>
          <w:rFonts w:ascii="Times New Roman" w:hAnsi="Times New Roman" w:cs="Times New Roman"/>
          <w:color w:val="auto"/>
        </w:rPr>
      </w:pPr>
      <w:r w:rsidRPr="000A2AD2">
        <w:rPr>
          <w:rFonts w:ascii="Times New Roman" w:hAnsi="Times New Roman" w:cs="Times New Roman"/>
          <w:color w:val="auto"/>
        </w:rPr>
        <w:t xml:space="preserve">       Второй этап – это рисование туч и облаков. Рисуем их поверх неба, не забывая, что мазок кладется по кругу, и что тучи бывают и темно-фиолетовые и  коричневато-фиолетовые и охристые (если освещены солнцем). Цвет облаков меняется </w:t>
      </w:r>
      <w:proofErr w:type="gramStart"/>
      <w:r w:rsidRPr="000A2AD2">
        <w:rPr>
          <w:rFonts w:ascii="Times New Roman" w:hAnsi="Times New Roman" w:cs="Times New Roman"/>
          <w:color w:val="auto"/>
        </w:rPr>
        <w:t>от</w:t>
      </w:r>
      <w:proofErr w:type="gramEnd"/>
      <w:r w:rsidRPr="000A2AD2">
        <w:rPr>
          <w:rFonts w:ascii="Times New Roman" w:hAnsi="Times New Roman" w:cs="Times New Roman"/>
          <w:color w:val="auto"/>
        </w:rPr>
        <w:t xml:space="preserve"> светло-сиреневого и золотисто – розового  до белого. Безусловно, чтобы создать палитру, ребенок должен чаще обращать внимание на то, как в зависимости от погоды изменяется цвет неба, облаков и туч.</w:t>
      </w:r>
    </w:p>
    <w:p w:rsidR="002C0559" w:rsidRPr="000A2AD2" w:rsidRDefault="002C0559" w:rsidP="002C0559">
      <w:pPr>
        <w:widowControl/>
        <w:numPr>
          <w:ilvl w:val="0"/>
          <w:numId w:val="7"/>
        </w:numPr>
        <w:tabs>
          <w:tab w:val="clear" w:pos="720"/>
          <w:tab w:val="num" w:pos="0"/>
        </w:tabs>
        <w:suppressAutoHyphens/>
        <w:autoSpaceDE w:val="0"/>
        <w:spacing w:before="5" w:after="200" w:line="276" w:lineRule="auto"/>
        <w:ind w:left="-142" w:firstLine="0"/>
        <w:jc w:val="both"/>
        <w:rPr>
          <w:rFonts w:ascii="Times New Roman" w:hAnsi="Times New Roman" w:cs="Times New Roman"/>
          <w:color w:val="auto"/>
        </w:rPr>
      </w:pPr>
      <w:r w:rsidRPr="000A2AD2">
        <w:rPr>
          <w:rFonts w:ascii="Times New Roman" w:hAnsi="Times New Roman" w:cs="Times New Roman"/>
          <w:b/>
          <w:color w:val="auto"/>
        </w:rPr>
        <w:t xml:space="preserve">Весенние мотивы. Изображение солнца  </w:t>
      </w:r>
      <w:r w:rsidRPr="000A2AD2">
        <w:rPr>
          <w:rFonts w:ascii="Times New Roman" w:hAnsi="Times New Roman" w:cs="Times New Roman"/>
          <w:color w:val="auto"/>
        </w:rPr>
        <w:t>4ч</w:t>
      </w:r>
    </w:p>
    <w:p w:rsidR="002C0559" w:rsidRPr="000A2AD2" w:rsidRDefault="002C0559" w:rsidP="002C0559">
      <w:pPr>
        <w:suppressAutoHyphens/>
        <w:autoSpaceDE w:val="0"/>
        <w:spacing w:before="5"/>
        <w:ind w:left="-142"/>
        <w:jc w:val="both"/>
        <w:rPr>
          <w:rFonts w:ascii="Times New Roman" w:hAnsi="Times New Roman" w:cs="Times New Roman"/>
          <w:color w:val="auto"/>
        </w:rPr>
      </w:pPr>
      <w:r w:rsidRPr="000A2AD2">
        <w:rPr>
          <w:rFonts w:ascii="Times New Roman" w:hAnsi="Times New Roman" w:cs="Times New Roman"/>
          <w:color w:val="auto"/>
        </w:rPr>
        <w:t xml:space="preserve">      Лучи солнца, падая на землю, освещают её. Ребенок должен понять, что солнечные лучи не останавливаются где-то в пространстве, они освещают все, что находится на земле. </w:t>
      </w:r>
    </w:p>
    <w:p w:rsidR="002C0559" w:rsidRPr="000A2AD2" w:rsidRDefault="002C0559" w:rsidP="002C0559">
      <w:pPr>
        <w:suppressAutoHyphens/>
        <w:autoSpaceDE w:val="0"/>
        <w:spacing w:before="5"/>
        <w:ind w:left="-142"/>
        <w:jc w:val="both"/>
        <w:rPr>
          <w:rFonts w:ascii="Times New Roman" w:hAnsi="Times New Roman" w:cs="Times New Roman"/>
          <w:color w:val="auto"/>
        </w:rPr>
      </w:pPr>
      <w:r w:rsidRPr="000A2AD2">
        <w:rPr>
          <w:rFonts w:ascii="Times New Roman" w:hAnsi="Times New Roman" w:cs="Times New Roman"/>
          <w:color w:val="auto"/>
        </w:rPr>
        <w:t xml:space="preserve">      Упражнения «Как светит солнце» рекомендуется выполнять разнообразными техниками: восковые мелки  + акварель; гуашь; акварель – на листах бумаги небольших форматов.</w:t>
      </w:r>
    </w:p>
    <w:p w:rsidR="002C0559" w:rsidRPr="000A2AD2" w:rsidRDefault="002C0559" w:rsidP="002C0559">
      <w:pPr>
        <w:widowControl/>
        <w:numPr>
          <w:ilvl w:val="0"/>
          <w:numId w:val="7"/>
        </w:numPr>
        <w:tabs>
          <w:tab w:val="clear" w:pos="720"/>
          <w:tab w:val="num" w:pos="0"/>
        </w:tabs>
        <w:suppressAutoHyphens/>
        <w:autoSpaceDE w:val="0"/>
        <w:spacing w:before="5" w:after="200" w:line="276" w:lineRule="auto"/>
        <w:ind w:left="-142" w:firstLine="0"/>
        <w:jc w:val="both"/>
        <w:rPr>
          <w:rFonts w:ascii="Times New Roman" w:hAnsi="Times New Roman" w:cs="Times New Roman"/>
          <w:color w:val="auto"/>
        </w:rPr>
      </w:pPr>
      <w:r w:rsidRPr="000A2AD2">
        <w:rPr>
          <w:rFonts w:ascii="Times New Roman" w:hAnsi="Times New Roman" w:cs="Times New Roman"/>
          <w:b/>
          <w:color w:val="auto"/>
        </w:rPr>
        <w:t xml:space="preserve">Рисуем животных  </w:t>
      </w:r>
      <w:r w:rsidRPr="000A2AD2">
        <w:rPr>
          <w:rFonts w:ascii="Times New Roman" w:hAnsi="Times New Roman" w:cs="Times New Roman"/>
          <w:color w:val="auto"/>
        </w:rPr>
        <w:t>5ч</w:t>
      </w:r>
    </w:p>
    <w:p w:rsidR="002C0559" w:rsidRPr="000A2AD2" w:rsidRDefault="002C0559" w:rsidP="002C0559">
      <w:pPr>
        <w:suppressAutoHyphens/>
        <w:autoSpaceDE w:val="0"/>
        <w:spacing w:before="5"/>
        <w:ind w:left="-142"/>
        <w:jc w:val="both"/>
        <w:rPr>
          <w:rFonts w:ascii="Times New Roman" w:hAnsi="Times New Roman" w:cs="Times New Roman"/>
          <w:color w:val="auto"/>
        </w:rPr>
      </w:pPr>
      <w:r w:rsidRPr="000A2AD2">
        <w:rPr>
          <w:rFonts w:ascii="Times New Roman" w:hAnsi="Times New Roman" w:cs="Times New Roman"/>
          <w:color w:val="auto"/>
        </w:rPr>
        <w:t xml:space="preserve">     Выбрав </w:t>
      </w:r>
      <w:proofErr w:type="gramStart"/>
      <w:r w:rsidRPr="000A2AD2">
        <w:rPr>
          <w:rFonts w:ascii="Times New Roman" w:hAnsi="Times New Roman" w:cs="Times New Roman"/>
          <w:color w:val="auto"/>
        </w:rPr>
        <w:t>животное для рисунка и подобрав</w:t>
      </w:r>
      <w:proofErr w:type="gramEnd"/>
      <w:r w:rsidRPr="000A2AD2">
        <w:rPr>
          <w:rFonts w:ascii="Times New Roman" w:hAnsi="Times New Roman" w:cs="Times New Roman"/>
          <w:color w:val="auto"/>
        </w:rPr>
        <w:t xml:space="preserve"> подходящий цвет, большой кистью, широким мазком, повторяющим форму шара, рисуем голову и туловище. Затем намечаем нос, рот (пасть) и уши, то есть мордочку. По высохшему изображению мелкими мазками прорисовываем шерсть, а в самом конце работы – глаза и нос. Фактуру меха и </w:t>
      </w:r>
      <w:proofErr w:type="gramStart"/>
      <w:r w:rsidRPr="000A2AD2">
        <w:rPr>
          <w:rFonts w:ascii="Times New Roman" w:hAnsi="Times New Roman" w:cs="Times New Roman"/>
          <w:color w:val="auto"/>
        </w:rPr>
        <w:t>морду</w:t>
      </w:r>
      <w:proofErr w:type="gramEnd"/>
      <w:r w:rsidRPr="000A2AD2">
        <w:rPr>
          <w:rFonts w:ascii="Times New Roman" w:hAnsi="Times New Roman" w:cs="Times New Roman"/>
          <w:color w:val="auto"/>
        </w:rPr>
        <w:t xml:space="preserve"> можно рисовать тем же цветом, что и голову, но немного темнее или светлее. Рисуя лапы, надо добиться, чтобы они – пара передних и пара задних – были одинаковыми по длине и толщине. </w:t>
      </w:r>
    </w:p>
    <w:p w:rsidR="002C0559" w:rsidRPr="000A2AD2" w:rsidRDefault="002C0559" w:rsidP="002C0559">
      <w:pPr>
        <w:suppressAutoHyphens/>
        <w:autoSpaceDE w:val="0"/>
        <w:spacing w:before="5"/>
        <w:ind w:left="-142"/>
        <w:jc w:val="both"/>
        <w:rPr>
          <w:rFonts w:ascii="Times New Roman" w:hAnsi="Times New Roman" w:cs="Times New Roman"/>
          <w:color w:val="auto"/>
        </w:rPr>
      </w:pPr>
      <w:r w:rsidRPr="000A2AD2">
        <w:rPr>
          <w:rFonts w:ascii="Times New Roman" w:hAnsi="Times New Roman" w:cs="Times New Roman"/>
          <w:color w:val="auto"/>
        </w:rPr>
        <w:lastRenderedPageBreak/>
        <w:t xml:space="preserve">   Животных можно рисовать и фломастерами.</w:t>
      </w:r>
    </w:p>
    <w:p w:rsidR="002C0559" w:rsidRPr="000A2AD2" w:rsidRDefault="002C0559" w:rsidP="002C0559">
      <w:pPr>
        <w:widowControl/>
        <w:numPr>
          <w:ilvl w:val="0"/>
          <w:numId w:val="7"/>
        </w:numPr>
        <w:tabs>
          <w:tab w:val="clear" w:pos="720"/>
          <w:tab w:val="num" w:pos="0"/>
        </w:tabs>
        <w:suppressAutoHyphens/>
        <w:autoSpaceDE w:val="0"/>
        <w:spacing w:before="5" w:after="200" w:line="276" w:lineRule="auto"/>
        <w:ind w:left="-142" w:firstLine="0"/>
        <w:jc w:val="both"/>
        <w:rPr>
          <w:rFonts w:ascii="Times New Roman" w:hAnsi="Times New Roman" w:cs="Times New Roman"/>
          <w:color w:val="auto"/>
        </w:rPr>
      </w:pPr>
      <w:r w:rsidRPr="000A2AD2">
        <w:rPr>
          <w:rFonts w:ascii="Times New Roman" w:hAnsi="Times New Roman" w:cs="Times New Roman"/>
          <w:b/>
          <w:color w:val="auto"/>
        </w:rPr>
        <w:t xml:space="preserve"> Рисуем птиц</w:t>
      </w:r>
      <w:r w:rsidRPr="000A2AD2">
        <w:rPr>
          <w:rFonts w:ascii="Times New Roman" w:hAnsi="Times New Roman" w:cs="Times New Roman"/>
          <w:color w:val="auto"/>
        </w:rPr>
        <w:t xml:space="preserve">  5ч</w:t>
      </w:r>
    </w:p>
    <w:p w:rsidR="002C0559" w:rsidRPr="000A2AD2" w:rsidRDefault="002C0559" w:rsidP="002C0559">
      <w:pPr>
        <w:suppressAutoHyphens/>
        <w:autoSpaceDE w:val="0"/>
        <w:spacing w:before="5"/>
        <w:ind w:left="-142"/>
        <w:jc w:val="both"/>
        <w:rPr>
          <w:rFonts w:ascii="Times New Roman" w:hAnsi="Times New Roman" w:cs="Times New Roman"/>
          <w:color w:val="auto"/>
        </w:rPr>
      </w:pPr>
      <w:r w:rsidRPr="000A2AD2">
        <w:rPr>
          <w:rFonts w:ascii="Times New Roman" w:hAnsi="Times New Roman" w:cs="Times New Roman"/>
          <w:color w:val="auto"/>
        </w:rPr>
        <w:t xml:space="preserve">      Птиц рисуем при помощи мазка с поворотом. Кисточка ведется с постепенно усиливающимся нажимом, а в конце мазка мы поворачиваем ее вокруг своей оси. Далее кисть ведется к исходной точке, при этом рука постепенно приподнимается, и нажим на кисточку сводится </w:t>
      </w:r>
      <w:proofErr w:type="gramStart"/>
      <w:r w:rsidRPr="000A2AD2">
        <w:rPr>
          <w:rFonts w:ascii="Times New Roman" w:hAnsi="Times New Roman" w:cs="Times New Roman"/>
          <w:color w:val="auto"/>
        </w:rPr>
        <w:t>на</w:t>
      </w:r>
      <w:proofErr w:type="gramEnd"/>
      <w:r w:rsidRPr="000A2AD2">
        <w:rPr>
          <w:rFonts w:ascii="Times New Roman" w:hAnsi="Times New Roman" w:cs="Times New Roman"/>
          <w:color w:val="auto"/>
        </w:rPr>
        <w:t xml:space="preserve"> нет. Получается  капелька. Вот вам и туловище птицы. Затем надо нарисовать шею и голову, причем шея может быть любой длины, а голова… Поворот кисти вокруг оси – вот и голова! Ну а затем рисуем крылья и хвост.</w:t>
      </w:r>
    </w:p>
    <w:p w:rsidR="002C0559" w:rsidRPr="000A2AD2" w:rsidRDefault="002C0559" w:rsidP="002C0559">
      <w:pPr>
        <w:widowControl/>
        <w:numPr>
          <w:ilvl w:val="0"/>
          <w:numId w:val="7"/>
        </w:numPr>
        <w:tabs>
          <w:tab w:val="clear" w:pos="720"/>
          <w:tab w:val="num" w:pos="0"/>
        </w:tabs>
        <w:suppressAutoHyphens/>
        <w:autoSpaceDE w:val="0"/>
        <w:spacing w:before="5" w:after="200" w:line="276" w:lineRule="auto"/>
        <w:ind w:left="-142" w:firstLine="0"/>
        <w:jc w:val="both"/>
        <w:rPr>
          <w:rFonts w:ascii="Times New Roman" w:hAnsi="Times New Roman" w:cs="Times New Roman"/>
          <w:color w:val="auto"/>
        </w:rPr>
      </w:pPr>
      <w:r w:rsidRPr="000A2AD2">
        <w:rPr>
          <w:rFonts w:ascii="Times New Roman" w:hAnsi="Times New Roman" w:cs="Times New Roman"/>
          <w:b/>
          <w:color w:val="auto"/>
        </w:rPr>
        <w:t xml:space="preserve"> Как мазками нарисовать простые по форме цветы  </w:t>
      </w:r>
      <w:r w:rsidRPr="000A2AD2">
        <w:rPr>
          <w:rFonts w:ascii="Times New Roman" w:hAnsi="Times New Roman" w:cs="Times New Roman"/>
          <w:color w:val="auto"/>
        </w:rPr>
        <w:t>5ч</w:t>
      </w:r>
    </w:p>
    <w:p w:rsidR="002C0559" w:rsidRPr="000A2AD2" w:rsidRDefault="002C0559" w:rsidP="002C0559">
      <w:pPr>
        <w:suppressAutoHyphens/>
        <w:autoSpaceDE w:val="0"/>
        <w:spacing w:before="5"/>
        <w:ind w:left="-142"/>
        <w:jc w:val="both"/>
        <w:rPr>
          <w:rFonts w:ascii="Times New Roman" w:hAnsi="Times New Roman" w:cs="Times New Roman"/>
          <w:color w:val="auto"/>
        </w:rPr>
      </w:pPr>
      <w:r w:rsidRPr="000A2AD2">
        <w:rPr>
          <w:rFonts w:ascii="Times New Roman" w:hAnsi="Times New Roman" w:cs="Times New Roman"/>
          <w:color w:val="auto"/>
        </w:rPr>
        <w:t xml:space="preserve">     Принцип лепки формы мазком можно освоить, рисуя простые цветы. Тюльпан похож на бокальчик – движение идет сверху вниз и опять вверх, именно так и должна двигаться рисовальная кисть. Так мазком можно создать форму бокала.</w:t>
      </w:r>
    </w:p>
    <w:p w:rsidR="002C0559" w:rsidRPr="000A2AD2" w:rsidRDefault="002C0559" w:rsidP="002C0559">
      <w:pPr>
        <w:suppressAutoHyphens/>
        <w:autoSpaceDE w:val="0"/>
        <w:spacing w:before="5"/>
        <w:ind w:left="-142"/>
        <w:jc w:val="both"/>
        <w:rPr>
          <w:rFonts w:ascii="Times New Roman" w:hAnsi="Times New Roman" w:cs="Times New Roman"/>
          <w:color w:val="auto"/>
        </w:rPr>
      </w:pPr>
      <w:r w:rsidRPr="000A2AD2">
        <w:rPr>
          <w:rFonts w:ascii="Times New Roman" w:hAnsi="Times New Roman" w:cs="Times New Roman"/>
          <w:color w:val="auto"/>
        </w:rPr>
        <w:t xml:space="preserve">    Для того чтобы закрепить навыки рисования мазком можно повторить изображение цветка в полосе, то есть нарисовать орнамент из тюльпанов. Орнамент – это чередование повторяющихся элементов, которые называются «модули», или «</w:t>
      </w:r>
      <w:proofErr w:type="spellStart"/>
      <w:r w:rsidRPr="000A2AD2">
        <w:rPr>
          <w:rFonts w:ascii="Times New Roman" w:hAnsi="Times New Roman" w:cs="Times New Roman"/>
          <w:color w:val="auto"/>
        </w:rPr>
        <w:t>патроны»</w:t>
      </w:r>
      <w:proofErr w:type="gramStart"/>
      <w:r w:rsidRPr="000A2AD2">
        <w:rPr>
          <w:rFonts w:ascii="Times New Roman" w:hAnsi="Times New Roman" w:cs="Times New Roman"/>
          <w:color w:val="auto"/>
        </w:rPr>
        <w:t>.С</w:t>
      </w:r>
      <w:proofErr w:type="spellEnd"/>
      <w:proofErr w:type="gramEnd"/>
      <w:r w:rsidRPr="000A2AD2">
        <w:rPr>
          <w:rFonts w:ascii="Times New Roman" w:hAnsi="Times New Roman" w:cs="Times New Roman"/>
          <w:color w:val="auto"/>
        </w:rPr>
        <w:t xml:space="preserve"> тюльпаном можно составить одномодульный и двухмодульный орнаменты.</w:t>
      </w:r>
    </w:p>
    <w:p w:rsidR="002C0559" w:rsidRPr="000A2AD2" w:rsidRDefault="002C0559" w:rsidP="002C0559">
      <w:pPr>
        <w:suppressAutoHyphens/>
        <w:autoSpaceDE w:val="0"/>
        <w:spacing w:before="5"/>
        <w:ind w:left="-142"/>
        <w:jc w:val="both"/>
        <w:rPr>
          <w:rFonts w:ascii="Times New Roman" w:hAnsi="Times New Roman" w:cs="Times New Roman"/>
          <w:color w:val="auto"/>
        </w:rPr>
      </w:pPr>
      <w:r w:rsidRPr="000A2AD2">
        <w:rPr>
          <w:rFonts w:ascii="Times New Roman" w:hAnsi="Times New Roman" w:cs="Times New Roman"/>
          <w:color w:val="auto"/>
        </w:rPr>
        <w:t xml:space="preserve">    Рисование орнамента очень полезно, так как:</w:t>
      </w:r>
    </w:p>
    <w:p w:rsidR="002C0559" w:rsidRPr="000A2AD2" w:rsidRDefault="002C0559" w:rsidP="002C0559">
      <w:pPr>
        <w:suppressAutoHyphens/>
        <w:autoSpaceDE w:val="0"/>
        <w:spacing w:before="5"/>
        <w:ind w:left="-142"/>
        <w:jc w:val="both"/>
        <w:rPr>
          <w:rFonts w:ascii="Times New Roman" w:hAnsi="Times New Roman" w:cs="Times New Roman"/>
          <w:color w:val="auto"/>
        </w:rPr>
      </w:pPr>
      <w:r w:rsidRPr="000A2AD2">
        <w:rPr>
          <w:rFonts w:ascii="Times New Roman" w:hAnsi="Times New Roman" w:cs="Times New Roman"/>
          <w:color w:val="auto"/>
        </w:rPr>
        <w:t xml:space="preserve"> - развивается глазомер ребенка (цветки должны быть одинаковы по размеру и форме);</w:t>
      </w:r>
    </w:p>
    <w:p w:rsidR="002C0559" w:rsidRPr="000A2AD2" w:rsidRDefault="002C0559" w:rsidP="002C0559">
      <w:pPr>
        <w:suppressAutoHyphens/>
        <w:autoSpaceDE w:val="0"/>
        <w:spacing w:before="5"/>
        <w:ind w:left="-142"/>
        <w:jc w:val="both"/>
        <w:rPr>
          <w:rFonts w:ascii="Times New Roman" w:hAnsi="Times New Roman" w:cs="Times New Roman"/>
          <w:color w:val="auto"/>
        </w:rPr>
      </w:pPr>
      <w:r w:rsidRPr="000A2AD2">
        <w:rPr>
          <w:rFonts w:ascii="Times New Roman" w:hAnsi="Times New Roman" w:cs="Times New Roman"/>
          <w:color w:val="auto"/>
        </w:rPr>
        <w:t xml:space="preserve"> - развивается чувство ритма (цветки должны находиться на одинаковом расстоянии друг от друга и иметь одинаковый наклон).</w:t>
      </w:r>
    </w:p>
    <w:p w:rsidR="002C0559" w:rsidRPr="000A2AD2" w:rsidRDefault="002C0559" w:rsidP="002C0559">
      <w:pPr>
        <w:widowControl/>
        <w:numPr>
          <w:ilvl w:val="0"/>
          <w:numId w:val="7"/>
        </w:numPr>
        <w:tabs>
          <w:tab w:val="clear" w:pos="720"/>
          <w:tab w:val="num" w:pos="0"/>
        </w:tabs>
        <w:suppressAutoHyphens/>
        <w:autoSpaceDE w:val="0"/>
        <w:spacing w:before="5" w:after="200" w:line="276" w:lineRule="auto"/>
        <w:ind w:left="-142" w:firstLine="0"/>
        <w:jc w:val="both"/>
        <w:rPr>
          <w:rFonts w:ascii="Times New Roman" w:hAnsi="Times New Roman" w:cs="Times New Roman"/>
          <w:color w:val="auto"/>
        </w:rPr>
      </w:pPr>
      <w:r w:rsidRPr="000A2AD2">
        <w:rPr>
          <w:rFonts w:ascii="Times New Roman" w:hAnsi="Times New Roman" w:cs="Times New Roman"/>
          <w:b/>
          <w:color w:val="auto"/>
        </w:rPr>
        <w:t xml:space="preserve"> Природа и живопись   </w:t>
      </w:r>
      <w:r w:rsidRPr="000A2AD2">
        <w:rPr>
          <w:rFonts w:ascii="Times New Roman" w:hAnsi="Times New Roman" w:cs="Times New Roman"/>
          <w:color w:val="auto"/>
        </w:rPr>
        <w:t>5ч</w:t>
      </w:r>
    </w:p>
    <w:p w:rsidR="002C0559" w:rsidRPr="000A2AD2" w:rsidRDefault="002C0559" w:rsidP="002C0559">
      <w:pPr>
        <w:suppressAutoHyphens/>
        <w:autoSpaceDE w:val="0"/>
        <w:spacing w:before="5"/>
        <w:ind w:left="-142"/>
        <w:jc w:val="both"/>
        <w:rPr>
          <w:rFonts w:ascii="Times New Roman" w:hAnsi="Times New Roman" w:cs="Times New Roman"/>
          <w:color w:val="auto"/>
        </w:rPr>
      </w:pPr>
      <w:r w:rsidRPr="000A2AD2">
        <w:rPr>
          <w:rFonts w:ascii="Times New Roman" w:hAnsi="Times New Roman" w:cs="Times New Roman"/>
          <w:color w:val="auto"/>
        </w:rPr>
        <w:t xml:space="preserve">    Техника «акварель по </w:t>
      </w:r>
      <w:proofErr w:type="gramStart"/>
      <w:r w:rsidRPr="000A2AD2">
        <w:rPr>
          <w:rFonts w:ascii="Times New Roman" w:hAnsi="Times New Roman" w:cs="Times New Roman"/>
          <w:color w:val="auto"/>
        </w:rPr>
        <w:t>сырому</w:t>
      </w:r>
      <w:proofErr w:type="gramEnd"/>
      <w:r w:rsidRPr="000A2AD2">
        <w:rPr>
          <w:rFonts w:ascii="Times New Roman" w:hAnsi="Times New Roman" w:cs="Times New Roman"/>
          <w:color w:val="auto"/>
        </w:rPr>
        <w:t>» идеально подходит для изображения  весны. Лист бумаги смачиваем чистой водой при помощи губки, большой кисти или ладонью. Когда бумага впитает воду, начинаем работать цветом без предварительного карандашного наброска. Говоря профессиональным языком, начинаем писать. Живописное произведение – картину – красками пишут, а графическими материалами, например карандашом, фломастером, рисуют.</w:t>
      </w:r>
    </w:p>
    <w:p w:rsidR="002C0559" w:rsidRPr="000A2AD2" w:rsidRDefault="002C0559" w:rsidP="002C0559">
      <w:pPr>
        <w:suppressAutoHyphens/>
        <w:autoSpaceDE w:val="0"/>
        <w:spacing w:before="5"/>
        <w:ind w:left="-142"/>
        <w:jc w:val="both"/>
        <w:rPr>
          <w:rFonts w:ascii="Times New Roman" w:hAnsi="Times New Roman" w:cs="Times New Roman"/>
          <w:color w:val="auto"/>
        </w:rPr>
      </w:pPr>
      <w:r w:rsidRPr="000A2AD2">
        <w:rPr>
          <w:rFonts w:ascii="Times New Roman" w:hAnsi="Times New Roman" w:cs="Times New Roman"/>
          <w:color w:val="auto"/>
        </w:rPr>
        <w:t xml:space="preserve">    Подобрав красивые оттенки, пишем небо, затем землю, то есть создаем фон для весеннего пейзажа. По влажному фону, чуть касаясь бумаги кистью, пишем деревья, животных, птиц и все, что добавит к этому фантазия юного автора.</w:t>
      </w:r>
    </w:p>
    <w:p w:rsidR="002C0559" w:rsidRPr="000A2AD2" w:rsidRDefault="002C0559" w:rsidP="002C0559">
      <w:pPr>
        <w:suppressAutoHyphens/>
        <w:autoSpaceDE w:val="0"/>
        <w:spacing w:before="5"/>
        <w:ind w:left="-142"/>
        <w:jc w:val="both"/>
        <w:rPr>
          <w:rFonts w:ascii="Times New Roman" w:hAnsi="Times New Roman" w:cs="Times New Roman"/>
          <w:color w:val="auto"/>
        </w:rPr>
      </w:pPr>
      <w:r w:rsidRPr="000A2AD2">
        <w:rPr>
          <w:rFonts w:ascii="Times New Roman" w:hAnsi="Times New Roman" w:cs="Times New Roman"/>
          <w:color w:val="auto"/>
        </w:rPr>
        <w:t>Выставка изобразительного творчества детей.</w:t>
      </w:r>
    </w:p>
    <w:p w:rsidR="004508F0" w:rsidRDefault="004508F0">
      <w:bookmarkStart w:id="0" w:name="_GoBack"/>
      <w:bookmarkEnd w:id="0"/>
    </w:p>
    <w:sectPr w:rsidR="004508F0" w:rsidSect="002C055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7646FF2"/>
    <w:lvl w:ilvl="0">
      <w:start w:val="1"/>
      <w:numFmt w:val="decimal"/>
      <w:lvlText w:val="%1."/>
      <w:lvlJc w:val="left"/>
      <w:pPr>
        <w:tabs>
          <w:tab w:val="num" w:pos="0"/>
        </w:tabs>
        <w:ind w:left="72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000003"/>
    <w:multiLevelType w:val="singleLevel"/>
    <w:tmpl w:val="00000003"/>
    <w:lvl w:ilvl="0">
      <w:start w:val="1"/>
      <w:numFmt w:val="bullet"/>
      <w:lvlText w:val=""/>
      <w:lvlJc w:val="left"/>
      <w:pPr>
        <w:tabs>
          <w:tab w:val="num" w:pos="1080"/>
        </w:tabs>
        <w:ind w:left="1080" w:hanging="360"/>
      </w:pPr>
      <w:rPr>
        <w:rFonts w:ascii="Symbol" w:hAnsi="Symbol"/>
        <w:color w:val="auto"/>
      </w:rPr>
    </w:lvl>
  </w:abstractNum>
  <w:abstractNum w:abstractNumId="2">
    <w:nsid w:val="00000004"/>
    <w:multiLevelType w:val="singleLevel"/>
    <w:tmpl w:val="00000004"/>
    <w:name w:val="WW8Num4"/>
    <w:lvl w:ilvl="0">
      <w:start w:val="1"/>
      <w:numFmt w:val="decimal"/>
      <w:lvlText w:val="%1."/>
      <w:lvlJc w:val="left"/>
      <w:pPr>
        <w:tabs>
          <w:tab w:val="num" w:pos="0"/>
        </w:tabs>
        <w:ind w:left="2989" w:hanging="360"/>
      </w:pPr>
      <w:rPr>
        <w:rFonts w:hint="default"/>
        <w:b w:val="0"/>
        <w:bCs/>
        <w:iCs/>
        <w:sz w:val="28"/>
        <w:szCs w:val="28"/>
      </w:rPr>
    </w:lvl>
  </w:abstractNum>
  <w:abstractNum w:abstractNumId="3">
    <w:nsid w:val="00000005"/>
    <w:multiLevelType w:val="singleLevel"/>
    <w:tmpl w:val="00000005"/>
    <w:name w:val="WW8Num5"/>
    <w:lvl w:ilvl="0">
      <w:start w:val="1"/>
      <w:numFmt w:val="decimal"/>
      <w:lvlText w:val="%1."/>
      <w:lvlJc w:val="left"/>
      <w:pPr>
        <w:tabs>
          <w:tab w:val="num" w:pos="720"/>
        </w:tabs>
        <w:ind w:left="720" w:hanging="360"/>
      </w:pPr>
      <w:rPr>
        <w:rFonts w:cs="Times New Roman"/>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5">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6">
    <w:nsid w:val="00000008"/>
    <w:multiLevelType w:val="singleLevel"/>
    <w:tmpl w:val="00000008"/>
    <w:name w:val="WW8Num8"/>
    <w:lvl w:ilvl="0">
      <w:start w:val="1"/>
      <w:numFmt w:val="bullet"/>
      <w:lvlText w:val=""/>
      <w:lvlJc w:val="left"/>
      <w:pPr>
        <w:tabs>
          <w:tab w:val="num" w:pos="1080"/>
        </w:tabs>
        <w:ind w:left="1080" w:hanging="360"/>
      </w:pPr>
      <w:rPr>
        <w:rFonts w:ascii="Symbol" w:hAnsi="Symbol"/>
        <w:color w:val="auto"/>
      </w:rPr>
    </w:lvl>
  </w:abstractNum>
  <w:abstractNum w:abstractNumId="7">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8">
    <w:nsid w:val="0000000A"/>
    <w:multiLevelType w:val="singleLevel"/>
    <w:tmpl w:val="0000000A"/>
    <w:name w:val="WW8Num10"/>
    <w:lvl w:ilvl="0">
      <w:start w:val="1"/>
      <w:numFmt w:val="bullet"/>
      <w:lvlText w:val=""/>
      <w:lvlJc w:val="left"/>
      <w:pPr>
        <w:tabs>
          <w:tab w:val="num" w:pos="0"/>
        </w:tabs>
        <w:ind w:left="945" w:hanging="360"/>
      </w:pPr>
      <w:rPr>
        <w:rFonts w:ascii="Symbol" w:hAnsi="Symbol"/>
      </w:rPr>
    </w:lvl>
  </w:abstractNum>
  <w:abstractNum w:abstractNumId="9">
    <w:nsid w:val="0000000B"/>
    <w:multiLevelType w:val="singleLevel"/>
    <w:tmpl w:val="0000000B"/>
    <w:name w:val="WW8Num12"/>
    <w:lvl w:ilvl="0">
      <w:start w:val="1"/>
      <w:numFmt w:val="bullet"/>
      <w:lvlText w:val=""/>
      <w:lvlJc w:val="left"/>
      <w:pPr>
        <w:tabs>
          <w:tab w:val="num" w:pos="720"/>
        </w:tabs>
        <w:ind w:left="720" w:hanging="360"/>
      </w:pPr>
      <w:rPr>
        <w:rFonts w:ascii="Symbol" w:hAnsi="Symbol"/>
      </w:rPr>
    </w:lvl>
  </w:abstractNum>
  <w:abstractNum w:abstractNumId="10">
    <w:nsid w:val="0000000C"/>
    <w:multiLevelType w:val="multilevel"/>
    <w:tmpl w:val="0000000C"/>
    <w:name w:val="WW8Num1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nsid w:val="0000000D"/>
    <w:multiLevelType w:val="singleLevel"/>
    <w:tmpl w:val="0000000D"/>
    <w:name w:val="WW8Num15"/>
    <w:lvl w:ilvl="0">
      <w:start w:val="1"/>
      <w:numFmt w:val="bullet"/>
      <w:lvlText w:val=""/>
      <w:lvlJc w:val="left"/>
      <w:pPr>
        <w:tabs>
          <w:tab w:val="num" w:pos="1080"/>
        </w:tabs>
        <w:ind w:left="1080" w:hanging="360"/>
      </w:pPr>
      <w:rPr>
        <w:rFonts w:ascii="Symbol" w:hAnsi="Symbol"/>
        <w:color w:val="auto"/>
      </w:rPr>
    </w:lvl>
  </w:abstractNum>
  <w:abstractNum w:abstractNumId="12">
    <w:nsid w:val="0000000E"/>
    <w:multiLevelType w:val="singleLevel"/>
    <w:tmpl w:val="0000000E"/>
    <w:name w:val="WW8Num17"/>
    <w:lvl w:ilvl="0">
      <w:start w:val="1"/>
      <w:numFmt w:val="bullet"/>
      <w:lvlText w:val=""/>
      <w:lvlJc w:val="left"/>
      <w:pPr>
        <w:tabs>
          <w:tab w:val="num" w:pos="780"/>
        </w:tabs>
        <w:ind w:left="780" w:hanging="360"/>
      </w:pPr>
      <w:rPr>
        <w:rFonts w:ascii="Symbol" w:hAnsi="Symbol"/>
      </w:rPr>
    </w:lvl>
  </w:abstractNum>
  <w:abstractNum w:abstractNumId="13">
    <w:nsid w:val="0000000F"/>
    <w:multiLevelType w:val="singleLevel"/>
    <w:tmpl w:val="0000000F"/>
    <w:name w:val="WW8Num18"/>
    <w:lvl w:ilvl="0">
      <w:start w:val="1"/>
      <w:numFmt w:val="bullet"/>
      <w:lvlText w:val=""/>
      <w:lvlJc w:val="left"/>
      <w:pPr>
        <w:tabs>
          <w:tab w:val="num" w:pos="1080"/>
        </w:tabs>
        <w:ind w:left="1080" w:hanging="360"/>
      </w:pPr>
      <w:rPr>
        <w:rFonts w:ascii="Symbol" w:hAnsi="Symbol"/>
        <w:color w:val="auto"/>
      </w:rPr>
    </w:lvl>
  </w:abstractNum>
  <w:abstractNum w:abstractNumId="14">
    <w:nsid w:val="00000011"/>
    <w:multiLevelType w:val="singleLevel"/>
    <w:tmpl w:val="00000011"/>
    <w:name w:val="WW8Num20"/>
    <w:lvl w:ilvl="0">
      <w:start w:val="1"/>
      <w:numFmt w:val="bullet"/>
      <w:lvlText w:val=""/>
      <w:lvlJc w:val="left"/>
      <w:pPr>
        <w:tabs>
          <w:tab w:val="num" w:pos="720"/>
        </w:tabs>
        <w:ind w:left="720" w:hanging="360"/>
      </w:pPr>
      <w:rPr>
        <w:rFonts w:ascii="Symbol" w:hAnsi="Symbol"/>
      </w:rPr>
    </w:lvl>
  </w:abstractNum>
  <w:abstractNum w:abstractNumId="15">
    <w:nsid w:val="00000012"/>
    <w:multiLevelType w:val="singleLevel"/>
    <w:tmpl w:val="00000012"/>
    <w:name w:val="WW8Num21"/>
    <w:lvl w:ilvl="0">
      <w:start w:val="1"/>
      <w:numFmt w:val="bullet"/>
      <w:lvlText w:val=""/>
      <w:lvlJc w:val="left"/>
      <w:pPr>
        <w:tabs>
          <w:tab w:val="num" w:pos="720"/>
        </w:tabs>
        <w:ind w:left="720" w:hanging="360"/>
      </w:pPr>
      <w:rPr>
        <w:rFonts w:ascii="Symbol" w:hAnsi="Symbol"/>
      </w:rPr>
    </w:lvl>
  </w:abstractNum>
  <w:abstractNum w:abstractNumId="16">
    <w:nsid w:val="00000013"/>
    <w:multiLevelType w:val="singleLevel"/>
    <w:tmpl w:val="00000013"/>
    <w:name w:val="WW8Num23"/>
    <w:lvl w:ilvl="0">
      <w:start w:val="1"/>
      <w:numFmt w:val="bullet"/>
      <w:lvlText w:val=""/>
      <w:lvlJc w:val="left"/>
      <w:pPr>
        <w:tabs>
          <w:tab w:val="num" w:pos="0"/>
        </w:tabs>
        <w:ind w:left="1359" w:hanging="360"/>
      </w:pPr>
      <w:rPr>
        <w:rFonts w:ascii="Symbol" w:hAnsi="Symbol"/>
      </w:rPr>
    </w:lvl>
  </w:abstractNum>
  <w:abstractNum w:abstractNumId="17">
    <w:nsid w:val="3CB77246"/>
    <w:multiLevelType w:val="hybridMultilevel"/>
    <w:tmpl w:val="686ED3DE"/>
    <w:lvl w:ilvl="0" w:tplc="0419000F">
      <w:start w:val="1"/>
      <w:numFmt w:val="decimal"/>
      <w:lvlText w:val="%1."/>
      <w:lvlJc w:val="left"/>
      <w:pPr>
        <w:tabs>
          <w:tab w:val="num" w:pos="360"/>
        </w:tabs>
        <w:ind w:left="360" w:hanging="360"/>
      </w:pPr>
      <w:rPr>
        <w:rFonts w:cs="Times New Roman"/>
      </w:rPr>
    </w:lvl>
    <w:lvl w:ilvl="1" w:tplc="FE34B5EE">
      <w:start w:val="1"/>
      <w:numFmt w:val="bullet"/>
      <w:lvlText w:val=""/>
      <w:lvlJc w:val="left"/>
      <w:pPr>
        <w:tabs>
          <w:tab w:val="num" w:pos="1080"/>
        </w:tabs>
        <w:ind w:left="1080" w:hanging="360"/>
      </w:pPr>
      <w:rPr>
        <w:rFonts w:ascii="Symbol" w:hAnsi="Symbol" w:hint="default"/>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num w:numId="1">
    <w:abstractNumId w:val="2"/>
  </w:num>
  <w:num w:numId="2">
    <w:abstractNumId w:val="4"/>
  </w:num>
  <w:num w:numId="3">
    <w:abstractNumId w:val="1"/>
  </w:num>
  <w:num w:numId="4">
    <w:abstractNumId w:val="6"/>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3"/>
  </w:num>
  <w:num w:numId="14">
    <w:abstractNumId w:val="5"/>
  </w:num>
  <w:num w:numId="15">
    <w:abstractNumId w:val="7"/>
  </w:num>
  <w:num w:numId="16">
    <w:abstractNumId w:val="16"/>
  </w:num>
  <w:num w:numId="17">
    <w:abstractNumId w:val="1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CAE"/>
    <w:rsid w:val="002C0559"/>
    <w:rsid w:val="004508F0"/>
    <w:rsid w:val="009F2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C0559"/>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C0559"/>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3619</Words>
  <Characters>20633</Characters>
  <Application>Microsoft Office Word</Application>
  <DocSecurity>0</DocSecurity>
  <Lines>171</Lines>
  <Paragraphs>48</Paragraphs>
  <ScaleCrop>false</ScaleCrop>
  <Company>HP</Company>
  <LinksUpToDate>false</LinksUpToDate>
  <CharactersWithSpaces>24204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Фирдаус</dc:creator>
  <cp:keywords/>
  <dc:description/>
  <cp:lastModifiedBy>Фирдаус</cp:lastModifiedBy>
  <cp:revision>2</cp:revision>
  <dcterms:created xsi:type="dcterms:W3CDTF">2020-02-14T06:15:00Z</dcterms:created>
  <dcterms:modified xsi:type="dcterms:W3CDTF">2020-02-14T06:15:00Z</dcterms:modified>
</cp:coreProperties>
</file>