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3F" w:rsidRPr="000A2AD2" w:rsidRDefault="00886F3F" w:rsidP="00886F3F">
      <w:pPr>
        <w:keepNext/>
        <w:keepLines/>
        <w:spacing w:before="276" w:after="191" w:line="240" w:lineRule="exact"/>
        <w:ind w:left="300"/>
        <w:jc w:val="both"/>
        <w:rPr>
          <w:color w:val="000000" w:themeColor="text1"/>
        </w:rPr>
      </w:pPr>
      <w:bookmarkStart w:id="0" w:name="bookmark262"/>
      <w:r w:rsidRPr="000A2AD2">
        <w:rPr>
          <w:color w:val="000000" w:themeColor="text1"/>
        </w:rPr>
        <w:t xml:space="preserve">Общекультурное направление. Кружок </w:t>
      </w:r>
      <w:r w:rsidRPr="000A2AD2">
        <w:rPr>
          <w:rStyle w:val="38"/>
          <w:rFonts w:eastAsia="Arial Unicode MS"/>
          <w:b w:val="0"/>
          <w:bCs w:val="0"/>
          <w:color w:val="000000" w:themeColor="text1"/>
        </w:rPr>
        <w:t>«Моя безопасность»</w:t>
      </w:r>
      <w:bookmarkStart w:id="1" w:name="bookmark264"/>
      <w:bookmarkEnd w:id="0"/>
    </w:p>
    <w:p w:rsidR="00886F3F" w:rsidRPr="000A2AD2" w:rsidRDefault="00886F3F" w:rsidP="00886F3F">
      <w:pPr>
        <w:keepNext/>
        <w:keepLines/>
        <w:spacing w:before="276" w:after="191" w:line="240" w:lineRule="exact"/>
        <w:ind w:left="300"/>
        <w:jc w:val="both"/>
        <w:rPr>
          <w:color w:val="000000" w:themeColor="text1"/>
        </w:rPr>
      </w:pPr>
      <w:r w:rsidRPr="000A2AD2">
        <w:rPr>
          <w:color w:val="000000" w:themeColor="text1"/>
        </w:rPr>
        <w:t>Планируемые результаты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86"/>
        <w:gridCol w:w="2390"/>
        <w:gridCol w:w="1368"/>
        <w:gridCol w:w="1027"/>
      </w:tblGrid>
      <w:tr w:rsidR="00886F3F" w:rsidRPr="000A2AD2" w:rsidTr="00886F3F">
        <w:trPr>
          <w:trHeight w:hRule="exact" w:val="288"/>
          <w:jc w:val="center"/>
        </w:trPr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jc w:val="center"/>
              <w:rPr>
                <w:color w:val="000000" w:themeColor="text1"/>
              </w:rPr>
            </w:pPr>
            <w:r w:rsidRPr="000A2AD2">
              <w:rPr>
                <w:rStyle w:val="23"/>
                <w:rFonts w:eastAsia="Arial Unicode MS"/>
                <w:color w:val="000000" w:themeColor="text1"/>
              </w:rPr>
              <w:t>Универсальные учебные действия</w:t>
            </w:r>
          </w:p>
        </w:tc>
      </w:tr>
      <w:tr w:rsidR="00886F3F" w:rsidRPr="000A2AD2" w:rsidTr="00886F3F">
        <w:trPr>
          <w:trHeight w:hRule="exact" w:val="27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rStyle w:val="23"/>
                <w:rFonts w:eastAsia="Arial Unicode MS"/>
                <w:color w:val="000000" w:themeColor="text1"/>
              </w:rPr>
              <w:t>Личностные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rStyle w:val="23"/>
                <w:rFonts w:eastAsia="Arial Unicode MS"/>
                <w:color w:val="000000" w:themeColor="text1"/>
              </w:rPr>
              <w:t>Регулятивные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rStyle w:val="23"/>
                <w:rFonts w:eastAsia="Arial Unicode MS"/>
                <w:color w:val="000000" w:themeColor="text1"/>
              </w:rPr>
              <w:t>Познавательные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rStyle w:val="23"/>
                <w:rFonts w:eastAsia="Arial Unicode MS"/>
                <w:color w:val="000000" w:themeColor="text1"/>
              </w:rPr>
              <w:t>Коммуникативные</w:t>
            </w:r>
          </w:p>
        </w:tc>
      </w:tr>
      <w:tr w:rsidR="00886F3F" w:rsidRPr="000A2AD2" w:rsidTr="00886F3F">
        <w:trPr>
          <w:trHeight w:hRule="exact" w:val="298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• выявление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• Действовать по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• Находить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• Уметь работать в</w:t>
            </w:r>
          </w:p>
        </w:tc>
      </w:tr>
      <w:tr w:rsidR="00886F3F" w:rsidRPr="000A2AD2" w:rsidTr="00886F3F">
        <w:trPr>
          <w:trHeight w:hRule="exact" w:val="293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способностей и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 xml:space="preserve">инструкции </w:t>
            </w:r>
            <w:proofErr w:type="gramStart"/>
            <w:r w:rsidRPr="000A2AD2">
              <w:rPr>
                <w:color w:val="000000" w:themeColor="text1"/>
              </w:rPr>
              <w:t>при</w:t>
            </w:r>
            <w:proofErr w:type="gramEnd"/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самостоятельно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команде;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886F3F" w:rsidRPr="000A2AD2" w:rsidTr="00886F3F">
        <w:trPr>
          <w:trHeight w:hRule="exact" w:val="283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задатков, которые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proofErr w:type="gramStart"/>
            <w:r w:rsidRPr="000A2AD2">
              <w:rPr>
                <w:color w:val="000000" w:themeColor="text1"/>
              </w:rPr>
              <w:t>оказании</w:t>
            </w:r>
            <w:proofErr w:type="gramEnd"/>
            <w:r w:rsidRPr="000A2AD2">
              <w:rPr>
                <w:color w:val="000000" w:themeColor="text1"/>
              </w:rPr>
              <w:t xml:space="preserve"> первой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нужную,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• Проявлять</w:t>
            </w:r>
          </w:p>
        </w:tc>
      </w:tr>
      <w:tr w:rsidR="00886F3F" w:rsidRPr="000A2AD2" w:rsidTr="00886F3F">
        <w:trPr>
          <w:trHeight w:hRule="exact" w:val="25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proofErr w:type="gramStart"/>
            <w:r w:rsidRPr="000A2AD2">
              <w:rPr>
                <w:color w:val="000000" w:themeColor="text1"/>
              </w:rPr>
              <w:t>возможно</w:t>
            </w:r>
            <w:proofErr w:type="gramEnd"/>
            <w:r w:rsidRPr="000A2AD2">
              <w:rPr>
                <w:color w:val="000000" w:themeColor="text1"/>
              </w:rPr>
              <w:t xml:space="preserve"> помогут в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медицинской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дополнительную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лидерские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jc w:val="righ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качества</w:t>
            </w:r>
          </w:p>
        </w:tc>
      </w:tr>
      <w:tr w:rsidR="00886F3F" w:rsidRPr="000A2AD2" w:rsidTr="00886F3F">
        <w:trPr>
          <w:trHeight w:hRule="exact" w:val="293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профессиональном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помощи при ДТП и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 xml:space="preserve">информацию </w:t>
            </w:r>
            <w:proofErr w:type="gramStart"/>
            <w:r w:rsidRPr="000A2AD2">
              <w:rPr>
                <w:color w:val="000000" w:themeColor="text1"/>
              </w:rPr>
              <w:t>в</w:t>
            </w:r>
            <w:proofErr w:type="gramEnd"/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и согласованные</w:t>
            </w:r>
          </w:p>
        </w:tc>
      </w:tr>
      <w:tr w:rsidR="00886F3F" w:rsidRPr="000A2AD2" w:rsidTr="00886F3F">
        <w:trPr>
          <w:trHeight w:hRule="exact" w:val="269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proofErr w:type="gramStart"/>
            <w:r w:rsidRPr="000A2AD2">
              <w:rPr>
                <w:color w:val="000000" w:themeColor="text1"/>
              </w:rPr>
              <w:t>самоопределении</w:t>
            </w:r>
            <w:proofErr w:type="gramEnd"/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ЧС;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различных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действия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jc w:val="righ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с</w:t>
            </w:r>
          </w:p>
        </w:tc>
      </w:tr>
      <w:tr w:rsidR="00886F3F" w:rsidRPr="000A2AD2" w:rsidTr="00886F3F">
        <w:trPr>
          <w:trHeight w:hRule="exact" w:val="288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ученика;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• Уметь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proofErr w:type="gramStart"/>
            <w:r w:rsidRPr="000A2AD2">
              <w:rPr>
                <w:color w:val="000000" w:themeColor="text1"/>
              </w:rPr>
              <w:t>источниках (ИКТ,</w:t>
            </w:r>
            <w:proofErr w:type="gramEnd"/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партнером;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886F3F" w:rsidRPr="000A2AD2" w:rsidTr="00886F3F">
        <w:trPr>
          <w:trHeight w:hRule="exact" w:val="25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• умение ставить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представлять план,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энциклопедии,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• Уметь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jc w:val="righ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слушать</w:t>
            </w:r>
          </w:p>
        </w:tc>
      </w:tr>
      <w:tr w:rsidR="00886F3F" w:rsidRPr="000A2AD2" w:rsidTr="00886F3F">
        <w:trPr>
          <w:trHeight w:hRule="exact" w:val="298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планы на будущее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корректировать себя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 xml:space="preserve">видеоматериал) </w:t>
            </w:r>
            <w:proofErr w:type="gramStart"/>
            <w:r w:rsidRPr="000A2AD2">
              <w:rPr>
                <w:color w:val="000000" w:themeColor="text1"/>
              </w:rPr>
              <w:t>по</w:t>
            </w:r>
            <w:proofErr w:type="gramEnd"/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друг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jc w:val="righ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друга,</w:t>
            </w:r>
          </w:p>
        </w:tc>
      </w:tr>
      <w:tr w:rsidR="00886F3F" w:rsidRPr="000A2AD2" w:rsidTr="00886F3F">
        <w:trPr>
          <w:trHeight w:hRule="exact" w:val="269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для личностного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и оценивать после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основам теории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принимать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jc w:val="righ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чужую</w:t>
            </w:r>
          </w:p>
        </w:tc>
      </w:tr>
      <w:tr w:rsidR="00886F3F" w:rsidRPr="000A2AD2" w:rsidTr="00886F3F">
        <w:trPr>
          <w:trHeight w:hRule="exact" w:val="269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proofErr w:type="spellStart"/>
            <w:r w:rsidRPr="000A2AD2">
              <w:rPr>
                <w:color w:val="000000" w:themeColor="text1"/>
              </w:rPr>
              <w:t>самосовершенствова</w:t>
            </w:r>
            <w:proofErr w:type="spellEnd"/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 xml:space="preserve">выступления </w:t>
            </w:r>
            <w:proofErr w:type="gramStart"/>
            <w:r w:rsidRPr="000A2AD2">
              <w:rPr>
                <w:color w:val="000000" w:themeColor="text1"/>
              </w:rPr>
              <w:t>по</w:t>
            </w:r>
            <w:proofErr w:type="gramEnd"/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ПДД и ОБЖ;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точку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jc w:val="righ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зрения,</w:t>
            </w:r>
          </w:p>
        </w:tc>
      </w:tr>
      <w:tr w:rsidR="00886F3F" w:rsidRPr="000A2AD2" w:rsidTr="00886F3F">
        <w:trPr>
          <w:trHeight w:hRule="exact" w:val="288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proofErr w:type="spellStart"/>
            <w:r w:rsidRPr="000A2AD2">
              <w:rPr>
                <w:color w:val="000000" w:themeColor="text1"/>
              </w:rPr>
              <w:t>ния</w:t>
            </w:r>
            <w:proofErr w:type="spellEnd"/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преодолению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• Нахождение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уступать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jc w:val="righ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или,</w:t>
            </w:r>
          </w:p>
        </w:tc>
      </w:tr>
      <w:tr w:rsidR="00886F3F" w:rsidRPr="000A2AD2" w:rsidTr="00886F3F">
        <w:trPr>
          <w:trHeight w:hRule="exact" w:val="278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proofErr w:type="gramStart"/>
            <w:r w:rsidRPr="000A2AD2">
              <w:rPr>
                <w:color w:val="000000" w:themeColor="text1"/>
              </w:rPr>
              <w:t>(умею кататься на</w:t>
            </w:r>
            <w:proofErr w:type="gramEnd"/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полосы препятствий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различных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напротив,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jc w:val="righ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находить</w:t>
            </w:r>
          </w:p>
        </w:tc>
      </w:tr>
      <w:tr w:rsidR="00886F3F" w:rsidRPr="000A2AD2" w:rsidTr="00886F3F">
        <w:trPr>
          <w:trHeight w:hRule="exact" w:val="27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proofErr w:type="gramStart"/>
            <w:r w:rsidRPr="000A2AD2">
              <w:rPr>
                <w:color w:val="000000" w:themeColor="text1"/>
              </w:rPr>
              <w:t>велосипеде</w:t>
            </w:r>
            <w:proofErr w:type="gramEnd"/>
            <w:r w:rsidRPr="000A2AD2">
              <w:rPr>
                <w:color w:val="000000" w:themeColor="text1"/>
              </w:rPr>
              <w:t>, но и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по ПДД и ОБЖ;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вариантов решения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такие аргументы,</w:t>
            </w:r>
          </w:p>
        </w:tc>
      </w:tr>
      <w:tr w:rsidR="00886F3F" w:rsidRPr="000A2AD2" w:rsidTr="00886F3F">
        <w:trPr>
          <w:trHeight w:hRule="exact" w:val="278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научусь ездить на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которые, не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jc w:val="righ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обижая,</w:t>
            </w:r>
          </w:p>
        </w:tc>
      </w:tr>
      <w:tr w:rsidR="00886F3F" w:rsidRPr="000A2AD2" w:rsidTr="00886F3F">
        <w:trPr>
          <w:trHeight w:hRule="exact" w:val="264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проезжей части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spacing w:line="240" w:lineRule="exact"/>
              <w:rPr>
                <w:color w:val="000000" w:themeColor="text1"/>
              </w:rPr>
            </w:pPr>
            <w:r w:rsidRPr="000A2AD2">
              <w:rPr>
                <w:color w:val="000000" w:themeColor="text1"/>
              </w:rPr>
              <w:t>доказывают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shd w:val="clear" w:color="auto" w:fill="FFFFFF"/>
          </w:tcPr>
          <w:p w:rsidR="00886F3F" w:rsidRPr="000A2AD2" w:rsidRDefault="00886F3F" w:rsidP="00886F3F">
            <w:pPr>
              <w:framePr w:w="9566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886F3F" w:rsidRPr="000A2AD2" w:rsidRDefault="00886F3F" w:rsidP="00886F3F">
      <w:pPr>
        <w:framePr w:w="9566" w:wrap="notBeside" w:vAnchor="text" w:hAnchor="text" w:xAlign="center" w:y="1"/>
        <w:rPr>
          <w:color w:val="000000" w:themeColor="text1"/>
          <w:sz w:val="2"/>
          <w:szCs w:val="2"/>
        </w:rPr>
      </w:pPr>
    </w:p>
    <w:p w:rsidR="00886F3F" w:rsidRPr="000A2AD2" w:rsidRDefault="00886F3F" w:rsidP="00886F3F">
      <w:pPr>
        <w:rPr>
          <w:color w:val="000000" w:themeColor="text1"/>
          <w:sz w:val="2"/>
          <w:szCs w:val="2"/>
        </w:rPr>
      </w:pPr>
    </w:p>
    <w:p w:rsidR="00886F3F" w:rsidRDefault="00886F3F" w:rsidP="00886F3F">
      <w:pPr>
        <w:ind w:left="160" w:right="3500"/>
        <w:rPr>
          <w:color w:val="000000" w:themeColor="text1"/>
        </w:rPr>
      </w:pPr>
      <w:r w:rsidRPr="000A2AD2">
        <w:rPr>
          <w:color w:val="000000" w:themeColor="text1"/>
        </w:rPr>
        <w:t xml:space="preserve">       </w:t>
      </w:r>
    </w:p>
    <w:p w:rsidR="00886F3F" w:rsidRPr="000A2AD2" w:rsidRDefault="00886F3F" w:rsidP="00886F3F">
      <w:pPr>
        <w:ind w:left="160" w:right="3500"/>
        <w:rPr>
          <w:color w:val="000000" w:themeColor="text1"/>
        </w:rPr>
      </w:pPr>
      <w:r w:rsidRPr="000A2AD2">
        <w:rPr>
          <w:color w:val="000000" w:themeColor="text1"/>
        </w:rPr>
        <w:t xml:space="preserve">   Ожидаемые результаты реализации программы </w:t>
      </w:r>
      <w:r w:rsidRPr="000A2AD2">
        <w:rPr>
          <w:rStyle w:val="73"/>
          <w:rFonts w:eastAsia="Arial Unicode MS"/>
          <w:b w:val="0"/>
          <w:bCs w:val="0"/>
          <w:color w:val="000000" w:themeColor="text1"/>
        </w:rPr>
        <w:t xml:space="preserve">Первый уровень </w:t>
      </w:r>
      <w:r w:rsidRPr="000A2AD2">
        <w:rPr>
          <w:rStyle w:val="72"/>
          <w:rFonts w:eastAsia="Arial Unicode MS"/>
          <w:color w:val="000000" w:themeColor="text1"/>
        </w:rPr>
        <w:t xml:space="preserve">- приобретение </w:t>
      </w:r>
      <w:proofErr w:type="gramStart"/>
      <w:r w:rsidRPr="000A2AD2">
        <w:rPr>
          <w:rStyle w:val="72"/>
          <w:rFonts w:eastAsia="Arial Unicode MS"/>
          <w:color w:val="000000" w:themeColor="text1"/>
        </w:rPr>
        <w:t>обучающимися</w:t>
      </w:r>
      <w:proofErr w:type="gramEnd"/>
      <w:r w:rsidRPr="000A2AD2">
        <w:rPr>
          <w:rStyle w:val="72"/>
          <w:rFonts w:eastAsia="Arial Unicode MS"/>
          <w:color w:val="000000" w:themeColor="text1"/>
        </w:rPr>
        <w:t xml:space="preserve"> новых знаний:</w:t>
      </w:r>
    </w:p>
    <w:p w:rsidR="00886F3F" w:rsidRPr="000A2AD2" w:rsidRDefault="00886F3F" w:rsidP="00886F3F">
      <w:pPr>
        <w:ind w:left="160"/>
        <w:rPr>
          <w:color w:val="000000" w:themeColor="text1"/>
        </w:rPr>
      </w:pPr>
      <w:r w:rsidRPr="000A2AD2">
        <w:rPr>
          <w:color w:val="000000" w:themeColor="text1"/>
        </w:rPr>
        <w:t>систематизированные, расширенные знания по безопасности движения; о дорожных знаках; о сигналах светофора; о видах транспорта; о причинах ДТП; о правилах движения на вел</w:t>
      </w:r>
      <w:r w:rsidRPr="000A2AD2">
        <w:rPr>
          <w:color w:val="000000" w:themeColor="text1"/>
        </w:rPr>
        <w:t>о</w:t>
      </w:r>
      <w:r w:rsidRPr="000A2AD2">
        <w:rPr>
          <w:color w:val="000000" w:themeColor="text1"/>
        </w:rPr>
        <w:t>сипеде; о правилах движения по дороге.</w:t>
      </w:r>
    </w:p>
    <w:p w:rsidR="00886F3F" w:rsidRPr="000A2AD2" w:rsidRDefault="00886F3F" w:rsidP="00886F3F">
      <w:pPr>
        <w:ind w:left="160" w:firstLine="540"/>
        <w:rPr>
          <w:color w:val="000000" w:themeColor="text1"/>
        </w:rPr>
      </w:pPr>
      <w:r w:rsidRPr="000A2AD2">
        <w:rPr>
          <w:rStyle w:val="23"/>
          <w:rFonts w:eastAsia="Arial Unicode MS"/>
          <w:color w:val="000000" w:themeColor="text1"/>
        </w:rPr>
        <w:t xml:space="preserve">Второй уровень </w:t>
      </w:r>
      <w:r w:rsidRPr="000A2AD2">
        <w:rPr>
          <w:rStyle w:val="25"/>
          <w:rFonts w:eastAsia="Arial Unicode MS"/>
          <w:color w:val="000000" w:themeColor="text1"/>
        </w:rPr>
        <w:t>- формирование познавательной активности и готовности к самост</w:t>
      </w:r>
      <w:r w:rsidRPr="000A2AD2">
        <w:rPr>
          <w:rStyle w:val="25"/>
          <w:rFonts w:eastAsia="Arial Unicode MS"/>
          <w:color w:val="000000" w:themeColor="text1"/>
        </w:rPr>
        <w:t>о</w:t>
      </w:r>
      <w:r w:rsidRPr="000A2AD2">
        <w:rPr>
          <w:rStyle w:val="25"/>
          <w:rFonts w:eastAsia="Arial Unicode MS"/>
          <w:color w:val="000000" w:themeColor="text1"/>
        </w:rPr>
        <w:t>ятельной мыслительной деятельности:</w:t>
      </w:r>
    </w:p>
    <w:p w:rsidR="00886F3F" w:rsidRPr="000A2AD2" w:rsidRDefault="00886F3F" w:rsidP="00020F16">
      <w:pPr>
        <w:numPr>
          <w:ilvl w:val="0"/>
          <w:numId w:val="1"/>
        </w:numPr>
        <w:tabs>
          <w:tab w:val="left" w:pos="392"/>
        </w:tabs>
        <w:spacing w:line="274" w:lineRule="exact"/>
        <w:ind w:left="160"/>
        <w:jc w:val="both"/>
        <w:rPr>
          <w:color w:val="000000" w:themeColor="text1"/>
        </w:rPr>
      </w:pPr>
      <w:proofErr w:type="spellStart"/>
      <w:r w:rsidRPr="000A2AD2">
        <w:rPr>
          <w:color w:val="000000" w:themeColor="text1"/>
        </w:rPr>
        <w:t>сформированность</w:t>
      </w:r>
      <w:proofErr w:type="spellEnd"/>
      <w:r w:rsidRPr="000A2AD2">
        <w:rPr>
          <w:color w:val="000000" w:themeColor="text1"/>
        </w:rPr>
        <w:t xml:space="preserve"> у детей уважения к Закону дорог и улиц;</w:t>
      </w:r>
    </w:p>
    <w:p w:rsidR="00886F3F" w:rsidRPr="000A2AD2" w:rsidRDefault="00886F3F" w:rsidP="00020F16">
      <w:pPr>
        <w:numPr>
          <w:ilvl w:val="0"/>
          <w:numId w:val="1"/>
        </w:numPr>
        <w:tabs>
          <w:tab w:val="left" w:pos="392"/>
        </w:tabs>
        <w:spacing w:line="274" w:lineRule="exact"/>
        <w:ind w:left="160"/>
        <w:jc w:val="both"/>
        <w:rPr>
          <w:color w:val="000000" w:themeColor="text1"/>
        </w:rPr>
      </w:pPr>
      <w:r w:rsidRPr="000A2AD2">
        <w:rPr>
          <w:color w:val="000000" w:themeColor="text1"/>
        </w:rPr>
        <w:t>проявление дисциплинированности детей в роли пешеходов и пассажиров;</w:t>
      </w:r>
    </w:p>
    <w:p w:rsidR="00886F3F" w:rsidRPr="000A2AD2" w:rsidRDefault="00886F3F" w:rsidP="00020F16">
      <w:pPr>
        <w:numPr>
          <w:ilvl w:val="0"/>
          <w:numId w:val="1"/>
        </w:numPr>
        <w:tabs>
          <w:tab w:val="left" w:pos="392"/>
        </w:tabs>
        <w:spacing w:line="274" w:lineRule="exact"/>
        <w:ind w:left="160"/>
        <w:jc w:val="both"/>
        <w:rPr>
          <w:color w:val="000000" w:themeColor="text1"/>
        </w:rPr>
      </w:pPr>
      <w:r w:rsidRPr="000A2AD2">
        <w:rPr>
          <w:color w:val="000000" w:themeColor="text1"/>
        </w:rPr>
        <w:t>соблюдение правил по защите здоровья и жизни в условиях опасных ситуаций;</w:t>
      </w:r>
    </w:p>
    <w:p w:rsidR="00886F3F" w:rsidRPr="000A2AD2" w:rsidRDefault="00886F3F" w:rsidP="00020F16">
      <w:pPr>
        <w:numPr>
          <w:ilvl w:val="0"/>
          <w:numId w:val="1"/>
        </w:numPr>
        <w:tabs>
          <w:tab w:val="left" w:pos="392"/>
        </w:tabs>
        <w:spacing w:line="274" w:lineRule="exact"/>
        <w:ind w:left="160"/>
        <w:jc w:val="both"/>
        <w:rPr>
          <w:color w:val="000000" w:themeColor="text1"/>
        </w:rPr>
      </w:pPr>
      <w:r w:rsidRPr="000A2AD2">
        <w:rPr>
          <w:color w:val="000000" w:themeColor="text1"/>
        </w:rPr>
        <w:t>умение ориентироваться в дорожных ситуациях, оценивать свое поведение на дороге, контролировать своё поведение на дорогах;</w:t>
      </w:r>
    </w:p>
    <w:p w:rsidR="00886F3F" w:rsidRPr="000A2AD2" w:rsidRDefault="00886F3F" w:rsidP="00886F3F">
      <w:pPr>
        <w:ind w:left="160"/>
        <w:rPr>
          <w:color w:val="000000" w:themeColor="text1"/>
        </w:rPr>
      </w:pPr>
      <w:r w:rsidRPr="000A2AD2">
        <w:rPr>
          <w:rStyle w:val="23"/>
          <w:rFonts w:eastAsia="Arial Unicode MS"/>
          <w:color w:val="000000" w:themeColor="text1"/>
        </w:rPr>
        <w:t xml:space="preserve">      Третий уровень </w:t>
      </w:r>
      <w:r w:rsidRPr="000A2AD2">
        <w:rPr>
          <w:rStyle w:val="25"/>
          <w:rFonts w:eastAsia="Arial Unicode MS"/>
          <w:color w:val="000000" w:themeColor="text1"/>
        </w:rPr>
        <w:t>- получение школьниками самостоятельного социального опыта:</w:t>
      </w:r>
    </w:p>
    <w:p w:rsidR="00886F3F" w:rsidRPr="000A2AD2" w:rsidRDefault="00886F3F" w:rsidP="00020F16">
      <w:pPr>
        <w:numPr>
          <w:ilvl w:val="0"/>
          <w:numId w:val="1"/>
        </w:numPr>
        <w:tabs>
          <w:tab w:val="left" w:pos="397"/>
        </w:tabs>
        <w:spacing w:line="274" w:lineRule="exact"/>
        <w:ind w:left="160"/>
        <w:jc w:val="both"/>
        <w:rPr>
          <w:color w:val="000000" w:themeColor="text1"/>
        </w:rPr>
      </w:pPr>
      <w:r w:rsidRPr="000A2AD2">
        <w:rPr>
          <w:color w:val="000000" w:themeColor="text1"/>
        </w:rPr>
        <w:t>оценивать свои действия и действия других участников дорожного движения;</w:t>
      </w:r>
    </w:p>
    <w:p w:rsidR="00886F3F" w:rsidRPr="000A2AD2" w:rsidRDefault="00886F3F" w:rsidP="00020F16">
      <w:pPr>
        <w:numPr>
          <w:ilvl w:val="0"/>
          <w:numId w:val="1"/>
        </w:numPr>
        <w:tabs>
          <w:tab w:val="left" w:pos="397"/>
        </w:tabs>
        <w:spacing w:line="274" w:lineRule="exact"/>
        <w:ind w:left="160"/>
        <w:jc w:val="both"/>
        <w:rPr>
          <w:color w:val="000000" w:themeColor="text1"/>
        </w:rPr>
      </w:pPr>
      <w:r w:rsidRPr="000A2AD2">
        <w:rPr>
          <w:color w:val="000000" w:themeColor="text1"/>
        </w:rPr>
        <w:t>логически выстраивать свои мысли и грамотно их излагать, обобщать полученную и</w:t>
      </w:r>
      <w:r w:rsidRPr="000A2AD2">
        <w:rPr>
          <w:color w:val="000000" w:themeColor="text1"/>
        </w:rPr>
        <w:t>н</w:t>
      </w:r>
      <w:r w:rsidRPr="000A2AD2">
        <w:rPr>
          <w:color w:val="000000" w:themeColor="text1"/>
        </w:rPr>
        <w:t>формацию, выстраивать диалог;</w:t>
      </w:r>
    </w:p>
    <w:p w:rsidR="00886F3F" w:rsidRPr="000A2AD2" w:rsidRDefault="00886F3F" w:rsidP="00020F16">
      <w:pPr>
        <w:numPr>
          <w:ilvl w:val="0"/>
          <w:numId w:val="1"/>
        </w:numPr>
        <w:tabs>
          <w:tab w:val="left" w:pos="392"/>
        </w:tabs>
        <w:spacing w:line="274" w:lineRule="exact"/>
        <w:ind w:left="160"/>
        <w:jc w:val="both"/>
        <w:rPr>
          <w:color w:val="000000" w:themeColor="text1"/>
        </w:rPr>
      </w:pPr>
      <w:r w:rsidRPr="000A2AD2">
        <w:rPr>
          <w:color w:val="000000" w:themeColor="text1"/>
        </w:rPr>
        <w:t>стремятся выполнять правила дорожного движения;</w:t>
      </w:r>
    </w:p>
    <w:p w:rsidR="00886F3F" w:rsidRPr="000A2AD2" w:rsidRDefault="00886F3F" w:rsidP="00020F16">
      <w:pPr>
        <w:numPr>
          <w:ilvl w:val="0"/>
          <w:numId w:val="1"/>
        </w:numPr>
        <w:tabs>
          <w:tab w:val="left" w:pos="392"/>
        </w:tabs>
        <w:spacing w:after="240" w:line="274" w:lineRule="exact"/>
        <w:ind w:left="160"/>
        <w:jc w:val="both"/>
        <w:rPr>
          <w:color w:val="000000" w:themeColor="text1"/>
        </w:rPr>
      </w:pPr>
      <w:r w:rsidRPr="000A2AD2">
        <w:rPr>
          <w:color w:val="000000" w:themeColor="text1"/>
        </w:rPr>
        <w:t>овладение культурой поведения на улице и дороге.</w:t>
      </w:r>
    </w:p>
    <w:p w:rsidR="00886F3F" w:rsidRPr="000A2AD2" w:rsidRDefault="00886F3F" w:rsidP="00886F3F">
      <w:pPr>
        <w:ind w:left="160"/>
        <w:jc w:val="center"/>
        <w:rPr>
          <w:color w:val="000000" w:themeColor="text1"/>
        </w:rPr>
      </w:pPr>
      <w:r w:rsidRPr="000A2AD2">
        <w:rPr>
          <w:rStyle w:val="23"/>
          <w:rFonts w:eastAsia="Arial Unicode MS"/>
          <w:color w:val="000000" w:themeColor="text1"/>
        </w:rPr>
        <w:t xml:space="preserve">Содержание программы </w:t>
      </w:r>
    </w:p>
    <w:p w:rsidR="00886F3F" w:rsidRPr="000A2AD2" w:rsidRDefault="00886F3F" w:rsidP="00886F3F">
      <w:pPr>
        <w:ind w:left="160" w:firstLine="300"/>
        <w:rPr>
          <w:color w:val="000000" w:themeColor="text1"/>
        </w:rPr>
      </w:pPr>
      <w:r w:rsidRPr="000A2AD2">
        <w:rPr>
          <w:color w:val="000000" w:themeColor="text1"/>
        </w:rPr>
        <w:t>Раздел 1. Мы - пешеходы - 18ч.</w:t>
      </w:r>
    </w:p>
    <w:p w:rsidR="00886F3F" w:rsidRPr="000A2AD2" w:rsidRDefault="00886F3F" w:rsidP="00886F3F">
      <w:pPr>
        <w:ind w:left="160"/>
        <w:rPr>
          <w:color w:val="000000" w:themeColor="text1"/>
        </w:rPr>
      </w:pPr>
      <w:r w:rsidRPr="000A2AD2">
        <w:rPr>
          <w:rStyle w:val="22"/>
          <w:rFonts w:eastAsia="Arial Unicode MS"/>
          <w:color w:val="000000" w:themeColor="text1"/>
        </w:rPr>
        <w:t>Теоретические сведения.</w:t>
      </w:r>
      <w:r w:rsidRPr="000A2AD2">
        <w:rPr>
          <w:color w:val="000000" w:themeColor="text1"/>
        </w:rPr>
        <w:t xml:space="preserve"> </w:t>
      </w:r>
      <w:r w:rsidRPr="000A2AD2">
        <w:rPr>
          <w:rStyle w:val="23"/>
          <w:rFonts w:eastAsia="Arial Unicode MS"/>
          <w:color w:val="000000" w:themeColor="text1"/>
        </w:rPr>
        <w:t xml:space="preserve">(8ч) </w:t>
      </w:r>
      <w:r w:rsidRPr="000A2AD2">
        <w:rPr>
          <w:color w:val="000000" w:themeColor="text1"/>
        </w:rPr>
        <w:t>Детский дорожн</w:t>
      </w:r>
      <w:proofErr w:type="gramStart"/>
      <w:r w:rsidRPr="000A2AD2">
        <w:rPr>
          <w:color w:val="000000" w:themeColor="text1"/>
        </w:rPr>
        <w:t>о-</w:t>
      </w:r>
      <w:proofErr w:type="gramEnd"/>
      <w:r w:rsidRPr="000A2AD2">
        <w:rPr>
          <w:color w:val="000000" w:themeColor="text1"/>
        </w:rPr>
        <w:t xml:space="preserve"> транспортный травматизм. Причины ДТП. Правила перехода улиц и дорог. Мы идем по улицам.</w:t>
      </w:r>
    </w:p>
    <w:p w:rsidR="00886F3F" w:rsidRPr="000A2AD2" w:rsidRDefault="00886F3F" w:rsidP="00886F3F">
      <w:pPr>
        <w:ind w:left="160"/>
        <w:rPr>
          <w:color w:val="000000" w:themeColor="text1"/>
        </w:rPr>
      </w:pPr>
      <w:r w:rsidRPr="000A2AD2">
        <w:rPr>
          <w:rStyle w:val="22"/>
          <w:rFonts w:eastAsia="Arial Unicode MS"/>
          <w:color w:val="000000" w:themeColor="text1"/>
        </w:rPr>
        <w:t>Практические занятия</w:t>
      </w:r>
      <w:r w:rsidRPr="000A2AD2">
        <w:rPr>
          <w:rStyle w:val="24"/>
          <w:rFonts w:eastAsia="Arial Unicode MS"/>
          <w:color w:val="000000" w:themeColor="text1"/>
        </w:rPr>
        <w:t>.</w:t>
      </w:r>
      <w:r w:rsidRPr="000A2AD2">
        <w:rPr>
          <w:rStyle w:val="23"/>
          <w:rFonts w:eastAsia="Arial Unicode MS"/>
          <w:color w:val="000000" w:themeColor="text1"/>
        </w:rPr>
        <w:t xml:space="preserve"> (10ч) </w:t>
      </w:r>
      <w:r w:rsidRPr="000A2AD2">
        <w:rPr>
          <w:color w:val="000000" w:themeColor="text1"/>
        </w:rPr>
        <w:t>Причины ДТП. Навыки безопасного поведения пешеходов. Мы идем по улицам. Мы идем в школу.</w:t>
      </w:r>
    </w:p>
    <w:p w:rsidR="00886F3F" w:rsidRPr="000A2AD2" w:rsidRDefault="00886F3F" w:rsidP="00886F3F">
      <w:pPr>
        <w:ind w:left="160" w:firstLine="300"/>
        <w:rPr>
          <w:color w:val="000000" w:themeColor="text1"/>
        </w:rPr>
      </w:pPr>
      <w:r w:rsidRPr="000A2AD2">
        <w:rPr>
          <w:color w:val="000000" w:themeColor="text1"/>
        </w:rPr>
        <w:lastRenderedPageBreak/>
        <w:t>Раздел 2. Дорога - 18ч.</w:t>
      </w:r>
    </w:p>
    <w:p w:rsidR="00886F3F" w:rsidRPr="000A2AD2" w:rsidRDefault="00886F3F" w:rsidP="00886F3F">
      <w:pPr>
        <w:ind w:left="160"/>
        <w:rPr>
          <w:color w:val="000000" w:themeColor="text1"/>
        </w:rPr>
      </w:pPr>
      <w:r w:rsidRPr="000A2AD2">
        <w:rPr>
          <w:rStyle w:val="22"/>
          <w:rFonts w:eastAsia="Arial Unicode MS"/>
          <w:color w:val="000000" w:themeColor="text1"/>
        </w:rPr>
        <w:t>Теоретические сведения.</w:t>
      </w:r>
      <w:r w:rsidRPr="000A2AD2">
        <w:rPr>
          <w:color w:val="000000" w:themeColor="text1"/>
        </w:rPr>
        <w:t xml:space="preserve"> </w:t>
      </w:r>
      <w:r w:rsidRPr="000A2AD2">
        <w:rPr>
          <w:rStyle w:val="23"/>
          <w:rFonts w:eastAsia="Arial Unicode MS"/>
          <w:color w:val="000000" w:themeColor="text1"/>
        </w:rPr>
        <w:t xml:space="preserve">(8ч) </w:t>
      </w:r>
      <w:r w:rsidRPr="000A2AD2">
        <w:rPr>
          <w:color w:val="000000" w:themeColor="text1"/>
        </w:rPr>
        <w:t>Опасные игры. И днем, и ночью (о службе ГИБДД). Элементы улиц и дорог. Перекрестки и их виды. Дорожная разметка.</w:t>
      </w:r>
    </w:p>
    <w:p w:rsidR="00886F3F" w:rsidRPr="000A2AD2" w:rsidRDefault="00886F3F" w:rsidP="00886F3F">
      <w:pPr>
        <w:ind w:left="160"/>
        <w:rPr>
          <w:color w:val="000000" w:themeColor="text1"/>
        </w:rPr>
      </w:pPr>
      <w:r w:rsidRPr="000A2AD2">
        <w:rPr>
          <w:rStyle w:val="22"/>
          <w:rFonts w:eastAsia="Arial Unicode MS"/>
          <w:color w:val="000000" w:themeColor="text1"/>
        </w:rPr>
        <w:t>Практические занятия</w:t>
      </w:r>
      <w:r w:rsidRPr="000A2AD2">
        <w:rPr>
          <w:rStyle w:val="24"/>
          <w:rFonts w:eastAsia="Arial Unicode MS"/>
          <w:color w:val="000000" w:themeColor="text1"/>
        </w:rPr>
        <w:t>.</w:t>
      </w:r>
      <w:r w:rsidRPr="000A2AD2">
        <w:rPr>
          <w:rStyle w:val="23"/>
          <w:rFonts w:eastAsia="Arial Unicode MS"/>
          <w:color w:val="000000" w:themeColor="text1"/>
        </w:rPr>
        <w:t xml:space="preserve"> (10ч) </w:t>
      </w:r>
      <w:r w:rsidRPr="000A2AD2">
        <w:rPr>
          <w:color w:val="000000" w:themeColor="text1"/>
        </w:rPr>
        <w:t xml:space="preserve">Опасные игры. На загородной дороге. Движение учащихся группами и в колонне. Элементы улиц и дорог. Перекрестки и их виды. Дорожная разметка. </w:t>
      </w:r>
    </w:p>
    <w:p w:rsidR="00886F3F" w:rsidRPr="000A2AD2" w:rsidRDefault="00886F3F" w:rsidP="00886F3F">
      <w:pPr>
        <w:ind w:left="160"/>
        <w:rPr>
          <w:color w:val="000000" w:themeColor="text1"/>
        </w:rPr>
      </w:pPr>
      <w:r w:rsidRPr="000A2AD2">
        <w:rPr>
          <w:rStyle w:val="22"/>
          <w:rFonts w:eastAsia="Arial Unicode MS"/>
          <w:color w:val="000000" w:themeColor="text1"/>
        </w:rPr>
        <w:t xml:space="preserve">     </w:t>
      </w:r>
      <w:r w:rsidRPr="000A2AD2">
        <w:rPr>
          <w:rStyle w:val="23"/>
          <w:rFonts w:eastAsia="Arial Unicode MS"/>
          <w:color w:val="000000" w:themeColor="text1"/>
        </w:rPr>
        <w:t>Раздел 3. Дорожные знаки - 8 ч.</w:t>
      </w:r>
    </w:p>
    <w:p w:rsidR="00886F3F" w:rsidRPr="000A2AD2" w:rsidRDefault="00886F3F" w:rsidP="00886F3F">
      <w:pPr>
        <w:ind w:left="160" w:hanging="18"/>
        <w:rPr>
          <w:color w:val="000000" w:themeColor="text1"/>
        </w:rPr>
      </w:pPr>
      <w:r w:rsidRPr="000A2AD2">
        <w:rPr>
          <w:rStyle w:val="22"/>
          <w:rFonts w:eastAsia="Arial Unicode MS"/>
          <w:color w:val="000000" w:themeColor="text1"/>
        </w:rPr>
        <w:t>Теоретические сведения.</w:t>
      </w:r>
      <w:r w:rsidRPr="000A2AD2">
        <w:rPr>
          <w:color w:val="000000" w:themeColor="text1"/>
        </w:rPr>
        <w:t xml:space="preserve"> </w:t>
      </w:r>
      <w:r w:rsidRPr="000A2AD2">
        <w:rPr>
          <w:rStyle w:val="23"/>
          <w:rFonts w:eastAsia="Arial Unicode MS"/>
          <w:color w:val="000000" w:themeColor="text1"/>
        </w:rPr>
        <w:t xml:space="preserve">(4ч) </w:t>
      </w:r>
      <w:r w:rsidRPr="000A2AD2">
        <w:rPr>
          <w:color w:val="000000" w:themeColor="text1"/>
        </w:rPr>
        <w:t>Разрешающие дорожные знаки. Предписывающие дорожные знаки.</w:t>
      </w:r>
    </w:p>
    <w:p w:rsidR="00886F3F" w:rsidRPr="000A2AD2" w:rsidRDefault="00886F3F" w:rsidP="00886F3F">
      <w:pPr>
        <w:ind w:left="160" w:hanging="18"/>
        <w:rPr>
          <w:color w:val="000000" w:themeColor="text1"/>
        </w:rPr>
      </w:pPr>
      <w:r w:rsidRPr="000A2AD2">
        <w:rPr>
          <w:rStyle w:val="22"/>
          <w:rFonts w:eastAsia="Arial Unicode MS"/>
          <w:color w:val="000000" w:themeColor="text1"/>
        </w:rPr>
        <w:t>Практические занятия</w:t>
      </w:r>
      <w:r w:rsidRPr="000A2AD2">
        <w:rPr>
          <w:rStyle w:val="24"/>
          <w:rFonts w:eastAsia="Arial Unicode MS"/>
          <w:color w:val="000000" w:themeColor="text1"/>
        </w:rPr>
        <w:t>.</w:t>
      </w:r>
      <w:r w:rsidRPr="000A2AD2">
        <w:rPr>
          <w:rStyle w:val="23"/>
          <w:rFonts w:eastAsia="Arial Unicode MS"/>
          <w:color w:val="000000" w:themeColor="text1"/>
        </w:rPr>
        <w:t xml:space="preserve"> (4ч) </w:t>
      </w:r>
      <w:r w:rsidRPr="000A2AD2">
        <w:rPr>
          <w:color w:val="000000" w:themeColor="text1"/>
        </w:rPr>
        <w:t>Запрещающие дорожные знаки. Предупреждающие дорожные знаки.</w:t>
      </w:r>
    </w:p>
    <w:p w:rsidR="00886F3F" w:rsidRPr="000A2AD2" w:rsidRDefault="00886F3F" w:rsidP="00886F3F">
      <w:pPr>
        <w:ind w:left="160" w:hanging="18"/>
        <w:rPr>
          <w:b/>
          <w:color w:val="000000" w:themeColor="text1"/>
        </w:rPr>
      </w:pPr>
      <w:r w:rsidRPr="000A2AD2">
        <w:rPr>
          <w:rStyle w:val="22"/>
          <w:rFonts w:eastAsia="Arial Unicode MS"/>
          <w:color w:val="000000" w:themeColor="text1"/>
        </w:rPr>
        <w:t xml:space="preserve">       </w:t>
      </w:r>
      <w:r w:rsidRPr="000A2AD2">
        <w:rPr>
          <w:b/>
          <w:color w:val="000000" w:themeColor="text1"/>
        </w:rPr>
        <w:t xml:space="preserve">Раздел 4. Я </w:t>
      </w:r>
      <w:proofErr w:type="gramStart"/>
      <w:r w:rsidRPr="000A2AD2">
        <w:rPr>
          <w:b/>
          <w:color w:val="000000" w:themeColor="text1"/>
        </w:rPr>
        <w:t>-п</w:t>
      </w:r>
      <w:proofErr w:type="gramEnd"/>
      <w:r w:rsidRPr="000A2AD2">
        <w:rPr>
          <w:b/>
          <w:color w:val="000000" w:themeColor="text1"/>
        </w:rPr>
        <w:t>ешеход и пассажир - 22ч.</w:t>
      </w:r>
    </w:p>
    <w:p w:rsidR="00886F3F" w:rsidRPr="000A2AD2" w:rsidRDefault="00886F3F" w:rsidP="00886F3F">
      <w:pPr>
        <w:ind w:left="160" w:firstLine="300"/>
        <w:rPr>
          <w:color w:val="000000" w:themeColor="text1"/>
        </w:rPr>
      </w:pPr>
      <w:r w:rsidRPr="000A2AD2">
        <w:rPr>
          <w:rStyle w:val="22"/>
          <w:rFonts w:eastAsia="Arial Unicode MS"/>
          <w:color w:val="000000" w:themeColor="text1"/>
        </w:rPr>
        <w:t>Теоретические сведения.</w:t>
      </w:r>
      <w:r w:rsidRPr="000A2AD2">
        <w:rPr>
          <w:color w:val="000000" w:themeColor="text1"/>
        </w:rPr>
        <w:t xml:space="preserve"> </w:t>
      </w:r>
      <w:proofErr w:type="gramStart"/>
      <w:r w:rsidRPr="000A2AD2">
        <w:rPr>
          <w:rStyle w:val="23"/>
          <w:rFonts w:eastAsia="Arial Unicode MS"/>
          <w:color w:val="000000" w:themeColor="text1"/>
        </w:rPr>
        <w:t xml:space="preserve">( </w:t>
      </w:r>
      <w:proofErr w:type="gramEnd"/>
      <w:r w:rsidRPr="000A2AD2">
        <w:rPr>
          <w:rStyle w:val="23"/>
          <w:rFonts w:eastAsia="Arial Unicode MS"/>
          <w:color w:val="000000" w:themeColor="text1"/>
        </w:rPr>
        <w:t xml:space="preserve">10ч ) </w:t>
      </w:r>
      <w:r w:rsidRPr="000A2AD2">
        <w:rPr>
          <w:color w:val="000000" w:themeColor="text1"/>
        </w:rPr>
        <w:t>Сигналы регулирования дорожного движения. Пасс</w:t>
      </w:r>
      <w:r w:rsidRPr="000A2AD2">
        <w:rPr>
          <w:color w:val="000000" w:themeColor="text1"/>
        </w:rPr>
        <w:t>а</w:t>
      </w:r>
      <w:r w:rsidRPr="000A2AD2">
        <w:rPr>
          <w:color w:val="000000" w:themeColor="text1"/>
        </w:rPr>
        <w:t>жирам запрещается. Виды транспортных средств. Мы - велосипедисты. Тормозной путь транспортных средств.</w:t>
      </w:r>
    </w:p>
    <w:p w:rsidR="00886F3F" w:rsidRPr="000A2AD2" w:rsidRDefault="00886F3F" w:rsidP="00886F3F">
      <w:pPr>
        <w:ind w:left="160" w:firstLine="220"/>
        <w:rPr>
          <w:color w:val="000000" w:themeColor="text1"/>
        </w:rPr>
      </w:pPr>
      <w:r w:rsidRPr="000A2AD2">
        <w:rPr>
          <w:rStyle w:val="22"/>
          <w:rFonts w:eastAsia="Arial Unicode MS"/>
          <w:color w:val="000000" w:themeColor="text1"/>
        </w:rPr>
        <w:t>Практические занятия</w:t>
      </w:r>
      <w:r w:rsidRPr="000A2AD2">
        <w:rPr>
          <w:rStyle w:val="24"/>
          <w:rFonts w:eastAsia="Arial Unicode MS"/>
          <w:color w:val="000000" w:themeColor="text1"/>
        </w:rPr>
        <w:t>.</w:t>
      </w:r>
      <w:r w:rsidRPr="000A2AD2">
        <w:rPr>
          <w:rStyle w:val="23"/>
          <w:rFonts w:eastAsia="Arial Unicode MS"/>
          <w:color w:val="000000" w:themeColor="text1"/>
        </w:rPr>
        <w:t xml:space="preserve"> </w:t>
      </w:r>
      <w:proofErr w:type="gramStart"/>
      <w:r w:rsidRPr="000A2AD2">
        <w:rPr>
          <w:rStyle w:val="23"/>
          <w:rFonts w:eastAsia="Arial Unicode MS"/>
          <w:color w:val="000000" w:themeColor="text1"/>
        </w:rPr>
        <w:t xml:space="preserve">( </w:t>
      </w:r>
      <w:proofErr w:type="gramEnd"/>
      <w:r w:rsidRPr="000A2AD2">
        <w:rPr>
          <w:rStyle w:val="23"/>
          <w:rFonts w:eastAsia="Arial Unicode MS"/>
          <w:color w:val="000000" w:themeColor="text1"/>
        </w:rPr>
        <w:t xml:space="preserve">12ч ) </w:t>
      </w:r>
      <w:r w:rsidRPr="000A2AD2">
        <w:rPr>
          <w:color w:val="000000" w:themeColor="text1"/>
        </w:rPr>
        <w:t>Сигналы регулирования дорожного движения. Пассажирам запрещается. Правила перехода улиц, дорог. Виды транспортных средств. Как обходить стоящий транспорт. Мы - велосипедисты. Итоговое занятие.</w:t>
      </w:r>
    </w:p>
    <w:p w:rsidR="00886F3F" w:rsidRPr="000A2AD2" w:rsidRDefault="00886F3F" w:rsidP="00886F3F">
      <w:pPr>
        <w:pStyle w:val="44"/>
        <w:framePr w:w="10080" w:wrap="notBeside" w:vAnchor="text" w:hAnchor="page" w:x="1081" w:y="600"/>
        <w:shd w:val="clear" w:color="auto" w:fill="auto"/>
        <w:spacing w:line="190" w:lineRule="exact"/>
        <w:rPr>
          <w:color w:val="000000" w:themeColor="text1"/>
        </w:rPr>
      </w:pPr>
      <w:r w:rsidRPr="000A2AD2">
        <w:rPr>
          <w:color w:val="000000" w:themeColor="text1"/>
        </w:rPr>
        <w:t>ТЕМАТИЧЕСКИЙ ПЛАН ЗАНЯТИЙ КРУЖКА «Моя безопасность»</w:t>
      </w:r>
    </w:p>
    <w:p w:rsidR="00886F3F" w:rsidRPr="000A2AD2" w:rsidRDefault="00886F3F" w:rsidP="00886F3F">
      <w:pPr>
        <w:pStyle w:val="44"/>
        <w:framePr w:w="10080" w:wrap="notBeside" w:vAnchor="text" w:hAnchor="page" w:x="1081" w:y="600"/>
        <w:shd w:val="clear" w:color="auto" w:fill="auto"/>
        <w:spacing w:line="190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802"/>
        <w:gridCol w:w="3317"/>
        <w:gridCol w:w="1982"/>
        <w:gridCol w:w="3979"/>
      </w:tblGrid>
      <w:tr w:rsidR="00886F3F" w:rsidRPr="00AD7FBF" w:rsidTr="00AD7FBF">
        <w:trPr>
          <w:trHeight w:hRule="exact" w:val="6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Тема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Кол-во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Универсальные действия</w:t>
            </w:r>
          </w:p>
        </w:tc>
      </w:tr>
    </w:tbl>
    <w:p w:rsidR="00886F3F" w:rsidRPr="000A2AD2" w:rsidRDefault="00886F3F" w:rsidP="00886F3F">
      <w:pPr>
        <w:framePr w:w="10080" w:wrap="notBeside" w:vAnchor="text" w:hAnchor="page" w:x="1081" w:y="600"/>
        <w:rPr>
          <w:color w:val="000000" w:themeColor="text1"/>
          <w:sz w:val="2"/>
          <w:szCs w:val="2"/>
        </w:rPr>
      </w:pPr>
    </w:p>
    <w:p w:rsidR="00886F3F" w:rsidRPr="000A2AD2" w:rsidRDefault="00886F3F" w:rsidP="00AD7FBF">
      <w:pPr>
        <w:rPr>
          <w:color w:val="000000" w:themeColor="text1"/>
        </w:rPr>
      </w:pPr>
    </w:p>
    <w:p w:rsidR="00886F3F" w:rsidRPr="000A2AD2" w:rsidRDefault="00886F3F" w:rsidP="00886F3F">
      <w:pPr>
        <w:rPr>
          <w:color w:val="000000" w:themeColor="text1"/>
          <w:sz w:val="2"/>
          <w:szCs w:val="2"/>
        </w:rPr>
      </w:pPr>
    </w:p>
    <w:tbl>
      <w:tblPr>
        <w:tblOverlap w:val="never"/>
        <w:tblW w:w="10081" w:type="dxa"/>
        <w:jc w:val="center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3322"/>
        <w:gridCol w:w="994"/>
        <w:gridCol w:w="984"/>
        <w:gridCol w:w="3979"/>
      </w:tblGrid>
      <w:tr w:rsidR="00886F3F" w:rsidRPr="00AD7FBF" w:rsidTr="00AD7FBF">
        <w:trPr>
          <w:trHeight w:hRule="exact" w:val="86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BF">
              <w:rPr>
                <w:rStyle w:val="23"/>
                <w:rFonts w:eastAsia="Arial Unicode MS"/>
                <w:color w:val="000000" w:themeColor="text1"/>
              </w:rPr>
              <w:t>аудито</w:t>
            </w:r>
            <w:proofErr w:type="spellEnd"/>
          </w:p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BF">
              <w:rPr>
                <w:rStyle w:val="23"/>
                <w:rFonts w:eastAsia="Arial Unicode MS"/>
                <w:color w:val="000000" w:themeColor="text1"/>
              </w:rPr>
              <w:t>рные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BF">
              <w:rPr>
                <w:rStyle w:val="23"/>
                <w:rFonts w:eastAsia="Arial Unicode MS"/>
                <w:color w:val="000000" w:themeColor="text1"/>
              </w:rPr>
              <w:t>внеауд</w:t>
            </w:r>
            <w:proofErr w:type="spellEnd"/>
          </w:p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BF">
              <w:rPr>
                <w:rStyle w:val="23"/>
                <w:rFonts w:eastAsia="Arial Unicode MS"/>
                <w:color w:val="000000" w:themeColor="text1"/>
              </w:rPr>
              <w:t>иторн</w:t>
            </w:r>
            <w:proofErr w:type="spellEnd"/>
          </w:p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FBF">
              <w:rPr>
                <w:rStyle w:val="23"/>
                <w:rFonts w:eastAsia="Arial Unicode MS"/>
                <w:color w:val="000000" w:themeColor="text1"/>
              </w:rPr>
              <w:t>ые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обучающихся</w:t>
            </w:r>
          </w:p>
        </w:tc>
      </w:tr>
      <w:tr w:rsidR="00886F3F" w:rsidRPr="00AD7FBF" w:rsidTr="00AD7FBF">
        <w:trPr>
          <w:trHeight w:hRule="exact" w:val="292"/>
          <w:jc w:val="center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МЫ - ПЕШЕХОДЫ</w:t>
            </w:r>
          </w:p>
        </w:tc>
      </w:tr>
      <w:tr w:rsidR="00886F3F" w:rsidRPr="00AD7FBF" w:rsidTr="00886F3F">
        <w:trPr>
          <w:trHeight w:hRule="exact" w:val="56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1-2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softHyphen/>
              <w:t>транспортный</w:t>
            </w:r>
            <w:proofErr w:type="spellEnd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Личностные: закрепление образа «хороший пешеход»; самостоятел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ность и личная ответственность за свои поступки, уважительное отн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шение к другим участникам доро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 xml:space="preserve">ного движения. </w:t>
            </w:r>
            <w:proofErr w:type="spellStart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: навыки контроля и самооценки пр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 xml:space="preserve">цесса и результата 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деятельности; установление причинно-следственных связей. </w:t>
            </w:r>
          </w:p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Предметные: определять места пе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softHyphen/>
              <w:t>рехода через проезжую часть; уметь правильно переходить через прое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жую часть дороги; пользо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бе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опасной дорогой в школу, из школы.</w:t>
            </w:r>
          </w:p>
        </w:tc>
      </w:tr>
      <w:tr w:rsidR="00886F3F" w:rsidRPr="00AD7FBF" w:rsidTr="00886F3F">
        <w:trPr>
          <w:trHeight w:hRule="exact" w:val="30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3-6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Причины ДТП.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56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7-8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Навыки безопасного поведения пешеходов.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56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9-12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 и дорог.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31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13-16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Мы идем по улицам.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498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lastRenderedPageBreak/>
              <w:t>17-18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Мы идем в школу.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AD7FBF">
        <w:trPr>
          <w:trHeight w:hRule="exact" w:val="399"/>
          <w:jc w:val="center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lastRenderedPageBreak/>
              <w:t>ДОРОГА</w:t>
            </w:r>
          </w:p>
        </w:tc>
      </w:tr>
      <w:tr w:rsidR="00886F3F" w:rsidRPr="00AD7FBF" w:rsidTr="00886F3F">
        <w:trPr>
          <w:trHeight w:hRule="exact" w:val="30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19-22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Опасные игры.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Личностные: уважительное отнош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 xml:space="preserve">ние к другим участникам дорожного движения; осознание ответственности человека за общее благополучие; навыки сотрудничества в разных жизненных ситуациях. </w:t>
            </w:r>
            <w:proofErr w:type="spellStart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Метапре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метные</w:t>
            </w:r>
            <w:proofErr w:type="spellEnd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: навыки контроля и сам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оценки процесса и результата де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тельности; установление причи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но-следственных связей. Предметные: находить на рисунках и схемах части дороги; строить графическую модель дороги, обозначать ее части; польз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ваться безопасной дорогой в школу, из школы; оценивать дорожную ситуа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визуально (при помощи глазо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softHyphen/>
              <w:t>мера); ориентироваться на дороге и определять опасные ситуации в те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ное время суток.</w:t>
            </w:r>
          </w:p>
        </w:tc>
      </w:tr>
      <w:tr w:rsidR="00886F3F" w:rsidRPr="00AD7FBF" w:rsidTr="00886F3F">
        <w:trPr>
          <w:trHeight w:hRule="exact" w:val="30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23-24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Загородная дорога.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56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25-26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Движение учащихся группами и в колонне.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AD7FBF">
        <w:trPr>
          <w:trHeight w:hRule="exact" w:val="39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27-28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И днем, и ночью о (службе ГИБДД).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31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29-32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AD7FBF">
        <w:trPr>
          <w:trHeight w:hRule="exact" w:val="39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33-36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виды. Д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рожная разметка.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871"/>
          <w:jc w:val="center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ДОРОЖНЫЕ ЗНАКИ</w:t>
            </w:r>
          </w:p>
        </w:tc>
      </w:tr>
      <w:tr w:rsidR="00886F3F" w:rsidRPr="00AD7FBF" w:rsidTr="00886F3F">
        <w:trPr>
          <w:trHeight w:hRule="exact" w:val="56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37-38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Разрешающие дорожные знаки.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Личностные: узнавать различные дорожные знаки и соотносить их с ос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 xml:space="preserve">бенностями своего поведения как участника движения. </w:t>
            </w:r>
            <w:proofErr w:type="spellStart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Метапредме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: навыки контроля и самооценки процесса и результата</w:t>
            </w:r>
          </w:p>
        </w:tc>
      </w:tr>
      <w:tr w:rsidR="00886F3F" w:rsidRPr="00AD7FBF" w:rsidTr="00886F3F">
        <w:trPr>
          <w:trHeight w:hRule="exact" w:val="5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39-40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Предписывающие дорожные знаки.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5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41-42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Запрещающие дорожные знаки.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3F" w:rsidRPr="000A2AD2" w:rsidRDefault="00886F3F" w:rsidP="00886F3F">
      <w:pPr>
        <w:framePr w:w="10080" w:wrap="notBeside" w:vAnchor="text" w:hAnchor="text" w:xAlign="center" w:y="1"/>
        <w:rPr>
          <w:color w:val="000000" w:themeColor="text1"/>
          <w:sz w:val="2"/>
          <w:szCs w:val="2"/>
        </w:rPr>
      </w:pPr>
    </w:p>
    <w:p w:rsidR="00886F3F" w:rsidRPr="000A2AD2" w:rsidRDefault="00886F3F" w:rsidP="00886F3F">
      <w:pPr>
        <w:rPr>
          <w:color w:val="000000" w:themeColor="text1"/>
          <w:sz w:val="2"/>
          <w:szCs w:val="2"/>
        </w:rPr>
      </w:pPr>
    </w:p>
    <w:tbl>
      <w:tblPr>
        <w:tblpPr w:leftFromText="180" w:rightFromText="180" w:horzAnchor="margin" w:tblpY="2184"/>
        <w:tblOverlap w:val="never"/>
        <w:tblW w:w="100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3317"/>
        <w:gridCol w:w="994"/>
        <w:gridCol w:w="989"/>
        <w:gridCol w:w="3979"/>
      </w:tblGrid>
      <w:tr w:rsidR="00886F3F" w:rsidRPr="00AD7FBF" w:rsidTr="00886F3F">
        <w:trPr>
          <w:trHeight w:hRule="exact" w:val="171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lastRenderedPageBreak/>
              <w:t>43-44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Предупреждающие дорожные знаки.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Предметные: различать виды доро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ных знаков; применять знания в п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вседневной жизни.</w:t>
            </w:r>
          </w:p>
        </w:tc>
      </w:tr>
      <w:tr w:rsidR="00886F3F" w:rsidRPr="00AD7FBF" w:rsidTr="00886F3F">
        <w:trPr>
          <w:trHeight w:hRule="exact" w:val="422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Я – ПЕШЕХОД И ПАССАЖИР</w:t>
            </w:r>
          </w:p>
        </w:tc>
      </w:tr>
      <w:tr w:rsidR="00886F3F" w:rsidRPr="00AD7FBF" w:rsidTr="00886F3F">
        <w:trPr>
          <w:trHeight w:hRule="exact" w:val="5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45-48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Сигналы регулирования д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рожного движения.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Личностные: уважительное отнош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 xml:space="preserve">ние к другим участникам дорожного движения; осознание ответственности человека за общее благополучие; начальные навыки сотрудничества в разных ситуациях; положительная мотивация и познавательный интерес к занятиям. </w:t>
            </w:r>
            <w:proofErr w:type="spellStart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: навыки контроля и самооценки процесса и результата деятельности; умение ст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 xml:space="preserve">вить и формулировать проблему; установление </w:t>
            </w:r>
            <w:proofErr w:type="spellStart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следственных</w:t>
            </w:r>
            <w:proofErr w:type="spellEnd"/>
            <w:r w:rsidRPr="00AD7FBF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Предметные: выполнять изученные правила движения на дорогах (в том числе и загородных) и улицах; оп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безопасные места для игр и езды на велосипеде и других са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softHyphen/>
              <w:t>мокатных средствах; самостоятельно выбирать маршруты безопасного движения от дома до школы (библи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теки, кинотеатра, магазина) и обратно.</w:t>
            </w:r>
          </w:p>
        </w:tc>
      </w:tr>
      <w:tr w:rsidR="00886F3F" w:rsidRPr="00AD7FBF" w:rsidTr="00886F3F">
        <w:trPr>
          <w:trHeight w:hRule="exact" w:val="10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49-50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улиц, дорог.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30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51-54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Пассажирам запрещается.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30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55-58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5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59-60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Как обходить стоящий тран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порт.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31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61-64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Мы - велосипедисты.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5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65-66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Тормозной путь транспортных средств.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AD7FBF">
        <w:trPr>
          <w:trHeight w:hRule="exact" w:val="31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67-68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AD7FBF" w:rsidTr="00886F3F">
        <w:trPr>
          <w:trHeight w:hRule="exact" w:val="31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D7FBF">
              <w:rPr>
                <w:rStyle w:val="23"/>
                <w:rFonts w:eastAsia="Arial Unicode MS"/>
                <w:color w:val="000000" w:themeColor="text1"/>
              </w:rPr>
              <w:t>38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AD7FBF" w:rsidRDefault="00886F3F" w:rsidP="00AD7FBF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274" w:tblpY="11842"/>
        <w:tblOverlap w:val="never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843"/>
        <w:gridCol w:w="567"/>
        <w:gridCol w:w="1134"/>
        <w:gridCol w:w="1843"/>
        <w:gridCol w:w="2693"/>
        <w:gridCol w:w="835"/>
        <w:gridCol w:w="715"/>
      </w:tblGrid>
      <w:tr w:rsidR="00AD7FBF" w:rsidRPr="00020F16" w:rsidTr="00020F16">
        <w:trPr>
          <w:trHeight w:hRule="exact" w:val="19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spacing w:line="240" w:lineRule="exact"/>
              <w:ind w:left="240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D7FBF" w:rsidRPr="00020F16" w:rsidRDefault="00AD7FBF" w:rsidP="00020F16">
            <w:pPr>
              <w:spacing w:line="240" w:lineRule="exact"/>
              <w:jc w:val="center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ind w:left="160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Форма</w:t>
            </w:r>
          </w:p>
          <w:p w:rsidR="00AD7FBF" w:rsidRPr="00020F16" w:rsidRDefault="00AD7FBF" w:rsidP="00020F16">
            <w:pPr>
              <w:ind w:left="160"/>
              <w:rPr>
                <w:color w:val="000000" w:themeColor="text1"/>
              </w:rPr>
            </w:pPr>
            <w:proofErr w:type="spellStart"/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проведе</w:t>
            </w:r>
            <w:proofErr w:type="spellEnd"/>
          </w:p>
          <w:p w:rsidR="00AD7FBF" w:rsidRPr="00020F16" w:rsidRDefault="00AD7FBF" w:rsidP="00020F16">
            <w:pPr>
              <w:jc w:val="center"/>
              <w:rPr>
                <w:color w:val="000000" w:themeColor="text1"/>
              </w:rPr>
            </w:pPr>
            <w:proofErr w:type="spellStart"/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ния</w:t>
            </w:r>
            <w:proofErr w:type="spellEnd"/>
          </w:p>
          <w:p w:rsidR="00AD7FBF" w:rsidRPr="00020F16" w:rsidRDefault="00AD7FBF" w:rsidP="00020F16">
            <w:pPr>
              <w:ind w:left="160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spacing w:line="278" w:lineRule="exact"/>
              <w:jc w:val="center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Вид</w:t>
            </w:r>
          </w:p>
          <w:p w:rsidR="00AD7FBF" w:rsidRPr="00020F16" w:rsidRDefault="00AD7FBF" w:rsidP="00020F16">
            <w:pPr>
              <w:spacing w:line="278" w:lineRule="exact"/>
              <w:ind w:left="180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деятельности</w:t>
            </w:r>
          </w:p>
          <w:p w:rsidR="00AD7FBF" w:rsidRPr="00020F16" w:rsidRDefault="00AD7FBF" w:rsidP="00020F16">
            <w:pPr>
              <w:spacing w:line="278" w:lineRule="exact"/>
              <w:ind w:left="180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jc w:val="center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Ожидаемый</w:t>
            </w:r>
          </w:p>
          <w:p w:rsidR="00AD7FBF" w:rsidRPr="00020F16" w:rsidRDefault="00AD7FBF" w:rsidP="00020F16">
            <w:pPr>
              <w:jc w:val="center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результат</w:t>
            </w:r>
          </w:p>
          <w:p w:rsidR="00AD7FBF" w:rsidRPr="00020F16" w:rsidRDefault="00AD7FBF" w:rsidP="00020F16">
            <w:pPr>
              <w:rPr>
                <w:color w:val="000000" w:themeColor="text1"/>
              </w:rPr>
            </w:pPr>
            <w:proofErr w:type="gramStart"/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(основные</w:t>
            </w:r>
            <w:proofErr w:type="gramEnd"/>
          </w:p>
          <w:p w:rsidR="00AD7FBF" w:rsidRPr="00020F16" w:rsidRDefault="00AD7FBF" w:rsidP="00020F16">
            <w:pPr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универсальные</w:t>
            </w:r>
          </w:p>
          <w:p w:rsidR="00AD7FBF" w:rsidRPr="00020F16" w:rsidRDefault="00AD7FBF" w:rsidP="00020F16">
            <w:pPr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действия,</w:t>
            </w:r>
          </w:p>
          <w:p w:rsidR="00AD7FBF" w:rsidRPr="00020F16" w:rsidRDefault="00AD7FBF" w:rsidP="00020F16">
            <w:pPr>
              <w:rPr>
                <w:color w:val="000000" w:themeColor="text1"/>
              </w:rPr>
            </w:pPr>
            <w:proofErr w:type="gramStart"/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формируемые</w:t>
            </w:r>
            <w:proofErr w:type="gramEnd"/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 xml:space="preserve"> на з</w:t>
            </w: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а</w:t>
            </w: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нятии)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spacing w:after="60" w:line="240" w:lineRule="exact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  <w:vertAlign w:val="superscript"/>
              </w:rPr>
              <w:t>Дат</w:t>
            </w:r>
            <w:r w:rsidR="00020F16">
              <w:rPr>
                <w:rStyle w:val="23"/>
                <w:rFonts w:eastAsia="Arial Unicode MS"/>
                <w:b w:val="0"/>
                <w:color w:val="000000" w:themeColor="text1"/>
                <w:vertAlign w:val="superscript"/>
              </w:rPr>
              <w:t>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D7FBF" w:rsidRPr="00020F16" w:rsidRDefault="00AD7FBF" w:rsidP="00020F16">
            <w:pPr>
              <w:spacing w:after="420" w:line="240" w:lineRule="exact"/>
              <w:jc w:val="center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Коррекция</w:t>
            </w:r>
          </w:p>
          <w:p w:rsidR="00AD7FBF" w:rsidRPr="00020F16" w:rsidRDefault="00AD7FBF" w:rsidP="00020F16">
            <w:pPr>
              <w:spacing w:before="420" w:line="240" w:lineRule="exact"/>
              <w:jc w:val="center"/>
              <w:rPr>
                <w:color w:val="000000" w:themeColor="text1"/>
              </w:rPr>
            </w:pPr>
            <w:r w:rsidRPr="00020F16">
              <w:rPr>
                <w:rStyle w:val="23"/>
                <w:rFonts w:eastAsia="Arial Unicode MS"/>
                <w:b w:val="0"/>
                <w:color w:val="000000" w:themeColor="text1"/>
              </w:rPr>
              <w:t>даты</w:t>
            </w:r>
          </w:p>
        </w:tc>
      </w:tr>
      <w:tr w:rsidR="00020F16" w:rsidRPr="00020F16" w:rsidTr="00020F16">
        <w:trPr>
          <w:trHeight w:hRule="exact" w:val="25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транспортный </w:t>
            </w:r>
          </w:p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травматизм.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видеоролика,</w:t>
            </w:r>
          </w:p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дороге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самостоятельность и личная ответственность за свои поступки, уст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новка на здоровый образ жизни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обращаться за помощью;</w:t>
            </w:r>
          </w:p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F" w:rsidRPr="00020F16" w:rsidRDefault="00AD7FB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3F" w:rsidRPr="000A2AD2" w:rsidRDefault="00886F3F" w:rsidP="00886F3F">
      <w:pPr>
        <w:framePr w:w="10080" w:wrap="notBeside" w:vAnchor="text" w:hAnchor="text" w:xAlign="center" w:y="1"/>
        <w:rPr>
          <w:color w:val="000000" w:themeColor="text1"/>
          <w:sz w:val="2"/>
          <w:szCs w:val="2"/>
        </w:rPr>
      </w:pPr>
    </w:p>
    <w:p w:rsidR="00886F3F" w:rsidRPr="000A2AD2" w:rsidRDefault="00886F3F" w:rsidP="00886F3F">
      <w:pPr>
        <w:rPr>
          <w:color w:val="000000" w:themeColor="text1"/>
          <w:sz w:val="2"/>
          <w:szCs w:val="2"/>
        </w:rPr>
      </w:pPr>
    </w:p>
    <w:p w:rsidR="00886F3F" w:rsidRPr="000A2AD2" w:rsidRDefault="00886F3F" w:rsidP="00886F3F">
      <w:pPr>
        <w:rPr>
          <w:color w:val="000000" w:themeColor="text1"/>
          <w:sz w:val="2"/>
          <w:szCs w:val="2"/>
        </w:rPr>
      </w:pPr>
    </w:p>
    <w:tbl>
      <w:tblPr>
        <w:tblOverlap w:val="never"/>
        <w:tblW w:w="10284" w:type="dxa"/>
        <w:jc w:val="center"/>
        <w:tblInd w:w="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567"/>
        <w:gridCol w:w="1134"/>
        <w:gridCol w:w="1843"/>
        <w:gridCol w:w="2693"/>
        <w:gridCol w:w="851"/>
        <w:gridCol w:w="644"/>
      </w:tblGrid>
      <w:tr w:rsidR="00886F3F" w:rsidRPr="00020F16" w:rsidTr="00020F16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оценивать дорож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ситуацию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32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Причины ДТП.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обсуждение причин ДТП, участие в игр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вом тренинге «В чём причина ДТП?»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ответственность за свои поступки, уст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новка на здоровый образ жизни.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К: адекватно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поведение и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умение переходить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через проезжую часть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дороги.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25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пешеходов.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повторение ПДД, игра</w:t>
            </w:r>
            <w:bookmarkStart w:id="2" w:name="_GoBack"/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уважительное отношение к другим участникам дорожного движения. К: уметь дог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вариваться и приходить к общему решению.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пользоваться безо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пасной дорогой в школу.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28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Правила перех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да улиц и дорог.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ПДД,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уважительное отношение к другим участникам дорожного движения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умение дог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вариваться и приходить к общему решению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пользоваться безо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пасной дорогой в школу, кружок, мага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  <w:t>зин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Мы идем по улицам.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презента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обсуждение поведения участников ДД, п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вторение ПДД,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уважительное отношение к другим участникам дорожного движения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слушать соб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седника; договариваться и 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приходить к общему решению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пользоваться бе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опасной дорогой в школу, кружок, магазин.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14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Мы идем в шк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843"/>
        <w:gridCol w:w="566"/>
        <w:gridCol w:w="1133"/>
        <w:gridCol w:w="1843"/>
        <w:gridCol w:w="2554"/>
        <w:gridCol w:w="706"/>
        <w:gridCol w:w="1003"/>
      </w:tblGrid>
      <w:tr w:rsidR="00886F3F" w:rsidRPr="00020F16" w:rsidTr="00020F16">
        <w:trPr>
          <w:trHeight w:hRule="exact" w:val="26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Опасные игры.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ние ПДД,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видеоролика,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прогнозирован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самостоятельность и личная ответственность за свои поступки К: адекватно оценивать собственное поведение и поведение окружа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адекватно оц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дорожную ситуа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  <w:t>цию.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19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Загородная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дорога.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отработка нав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ков поведения на просёлочной д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роге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уважительное отношение ко всем участн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кам дорожного движения К: умение сотру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ничать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предвидеть опасные ситуации и обходить их.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31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пами и в колонне.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отработка нав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ков движения группами и в к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лонне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формирование п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требности соблюдать транспортную культуру, осознанно выполнять ПДД К: выполнять разные социальные роли на улице и дороге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ориентироваться в д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рожной обстановке при переходе улиц и дорог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31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 днем, и ночью (о службе ГИБДД).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участие в беседе с сотрудниками ГИБДД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самостоятельность и личная ответственность за свои поступки, уст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новка на здоровый образ жизни К: умение сл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шать собеседника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расширение предста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лений об окружающей дорожной среде и пр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вилах дорожного дв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886F3F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уличной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повышение общего уровня культуры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843"/>
        <w:gridCol w:w="566"/>
        <w:gridCol w:w="1133"/>
        <w:gridCol w:w="1843"/>
        <w:gridCol w:w="2554"/>
        <w:gridCol w:w="706"/>
        <w:gridCol w:w="1003"/>
      </w:tblGrid>
      <w:tr w:rsidR="00886F3F" w:rsidRPr="00020F16" w:rsidTr="00020F16">
        <w:trPr>
          <w:trHeight w:hRule="exact" w:val="24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разметкой, игра «Мы и улица»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участников дорожного движения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договар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ваться и приходить к общему решению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расширение системы знаний и практических навыков безопасного поведения на дороге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3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презента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перекрёстков,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положительная мотивация и познавател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ный инте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  <w:t>рес к занятиям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собеседника; договариваться и приходить к общему реш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расширение системы знаний и практических навы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безопасного поведения на дороге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27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37-3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разметка.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разметкой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Л: повышение общего уровня культуры участников дорожного движения К: умение сотрудничать, находить компромисс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орие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тироваться в дорожной разметке и применять знания в жизни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27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Разрешающие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знаки.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презента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знакомство с разрешающими дорожными зн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положительная мотивация и познавател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ный интерес к занятиям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собеседника; договариваться и приходить к общему реш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ориентироваться в дорожных знаках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13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Предписываю </w:t>
            </w: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распознавание и сравнение д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рожных знаков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положительная мотивация и познавател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ный интерес к занятиям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843"/>
        <w:gridCol w:w="566"/>
        <w:gridCol w:w="1133"/>
        <w:gridCol w:w="1843"/>
        <w:gridCol w:w="2554"/>
        <w:gridCol w:w="706"/>
        <w:gridCol w:w="1003"/>
      </w:tblGrid>
      <w:tr w:rsidR="00886F3F" w:rsidRPr="00020F16" w:rsidTr="00886F3F">
        <w:trPr>
          <w:trHeight w:hRule="exact"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ориентироваться в дорожных знаках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28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Запрещающие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знаки.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экскурсия на улицу,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положительная мотивация и познавател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ный интерес к занятиям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собеседника, договариваться и приходить к общему реш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ориентироваться в дорожных знаках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26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Предупреждаю </w:t>
            </w: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рисунко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создание рису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ков на тему «Наши помо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ники»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положительная мотивация и познавател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ный интерес к занятиям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собеседника; договариваться и приходить к общему реш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ориентироваться в дорожных знаках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42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Сигналы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сигналами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регулировщика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, отработка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сигналов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регулировщика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познавательный и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терес к занятиям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разыгрывать различные роли участников движения (водитель, пешеход, пассажир, сотру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ник ГИБДД), передавать особенности их пов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дения в зависимости от ситуации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умение распознавать различные сигналы р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гулирования дорожного движения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17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Правила перех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да улиц, дорог.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самостоятельность и личная ответственность за свои поступки, уст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новка на здоровый образ жизни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слушать соб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седника;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843"/>
        <w:gridCol w:w="566"/>
        <w:gridCol w:w="1133"/>
        <w:gridCol w:w="1843"/>
        <w:gridCol w:w="2554"/>
        <w:gridCol w:w="706"/>
        <w:gridCol w:w="1003"/>
      </w:tblGrid>
      <w:tr w:rsidR="00886F3F" w:rsidRPr="00020F16" w:rsidTr="00886F3F"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пользоваться бе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опасной дорогой в школу, кружок, магазин и т.д.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340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Пассажирам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запрещается.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видеоролика, эк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курсия на улицы городка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самостоятельность и личная ответственность за свои поступки, уст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новка на здоровый образ жизни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слушать соб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седника; договариваться и приходить к общему решению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пользоваться бе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опасной дорогой в школу, кружок, магазин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37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презента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тран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портных средств, распознавание транспортных средств на ул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цах городка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формирование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транспортную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: слушать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; договариваться и приходить к общему реш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пользоваться различными видами г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родского 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36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Как обходить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стоящий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отработка нав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ков безопасного поведения на дорогах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формирование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транспортную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: слушать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; договариваться и приходить к общему реш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пользоваться различными видами г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родского транспорта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886F3F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Мы - велосип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дисты.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формирование сп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собности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843"/>
        <w:gridCol w:w="566"/>
        <w:gridCol w:w="1133"/>
        <w:gridCol w:w="1843"/>
        <w:gridCol w:w="2554"/>
        <w:gridCol w:w="706"/>
        <w:gridCol w:w="1003"/>
      </w:tblGrid>
      <w:tr w:rsidR="00886F3F" w:rsidRPr="00020F16" w:rsidTr="00020F16">
        <w:trPr>
          <w:trHeight w:hRule="exact" w:val="19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видеоро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лика,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велосипедом,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лучшее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велосипедом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свое </w:t>
            </w:r>
            <w:proofErr w:type="spellStart"/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де-ние</w:t>
            </w:r>
            <w:proofErr w:type="spellEnd"/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К: умение взаимоде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определять безопасные места для игр и езды на велосип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31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Тормозной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тормозным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уважительное отношение к другим участникам дорожного движения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умение ан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лизировать, оценивать,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строить рассуждение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пользоваться безопасной д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рогой в школу, кружок, магазин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3F" w:rsidRPr="00020F16" w:rsidTr="00020F16">
        <w:trPr>
          <w:trHeight w:hRule="exact" w:val="48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конкурсы на знание ПДД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Л: формирование р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флексивных умений — предвидение возмо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ных опасностей в р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альной обстановке; умения планировать и оценивать результаты своего поведения.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умение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оценивать,</w:t>
            </w:r>
          </w:p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строить рассуждение </w:t>
            </w:r>
            <w:proofErr w:type="gramStart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: овладение умениями формулировать личные п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F16">
              <w:rPr>
                <w:rFonts w:ascii="Times New Roman" w:hAnsi="Times New Roman" w:cs="Times New Roman"/>
                <w:sz w:val="24"/>
                <w:szCs w:val="24"/>
              </w:rPr>
              <w:t>нятия о безопасности на улицах и дорогах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F3F" w:rsidRPr="00020F16" w:rsidRDefault="00886F3F" w:rsidP="00020F16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p w:rsidR="00886F3F" w:rsidRPr="00020F16" w:rsidRDefault="00886F3F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p w:rsidR="004508F0" w:rsidRPr="00020F16" w:rsidRDefault="004508F0" w:rsidP="00020F16">
      <w:pPr>
        <w:pStyle w:val="46"/>
        <w:rPr>
          <w:rFonts w:ascii="Times New Roman" w:hAnsi="Times New Roman" w:cs="Times New Roman"/>
          <w:sz w:val="24"/>
          <w:szCs w:val="24"/>
        </w:rPr>
      </w:pPr>
    </w:p>
    <w:sectPr w:rsidR="004508F0" w:rsidRPr="00020F16" w:rsidSect="00886F3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989" w:hanging="360"/>
      </w:pPr>
      <w:rPr>
        <w:rFonts w:hint="default"/>
        <w:b w:val="0"/>
        <w:bCs/>
        <w:iCs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945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1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3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3"/>
    <w:multiLevelType w:val="single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359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8">
    <w:nsid w:val="0000001A"/>
    <w:multiLevelType w:val="singleLevel"/>
    <w:tmpl w:val="0000001A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21"/>
    <w:multiLevelType w:val="single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24"/>
    <w:multiLevelType w:val="multi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00000034"/>
    <w:multiLevelType w:val="singleLevel"/>
    <w:tmpl w:val="00000034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2">
    <w:nsid w:val="00000035"/>
    <w:multiLevelType w:val="singleLevel"/>
    <w:tmpl w:val="00000035"/>
    <w:name w:val="WW8Num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3">
    <w:nsid w:val="00000036"/>
    <w:multiLevelType w:val="singleLevel"/>
    <w:tmpl w:val="00000036"/>
    <w:name w:val="WW8Num5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4">
    <w:nsid w:val="00000037"/>
    <w:multiLevelType w:val="singleLevel"/>
    <w:tmpl w:val="00000037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39"/>
    <w:multiLevelType w:val="singleLevel"/>
    <w:tmpl w:val="00000039"/>
    <w:name w:val="WW8Num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6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7">
    <w:nsid w:val="0000003B"/>
    <w:multiLevelType w:val="singleLevel"/>
    <w:tmpl w:val="0000003B"/>
    <w:name w:val="WW8Num63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/>
      </w:rPr>
    </w:lvl>
  </w:abstractNum>
  <w:abstractNum w:abstractNumId="28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9">
    <w:nsid w:val="0000003D"/>
    <w:multiLevelType w:val="singleLevel"/>
    <w:tmpl w:val="0000003D"/>
    <w:name w:val="WW8Num6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0">
    <w:nsid w:val="0000003F"/>
    <w:multiLevelType w:val="singleLevel"/>
    <w:tmpl w:val="0000003F"/>
    <w:name w:val="WW8Num6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1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2">
    <w:nsid w:val="00000042"/>
    <w:multiLevelType w:val="singleLevel"/>
    <w:tmpl w:val="00000042"/>
    <w:name w:val="WW8Num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3">
    <w:nsid w:val="00000043"/>
    <w:multiLevelType w:val="singleLevel"/>
    <w:tmpl w:val="00000043"/>
    <w:name w:val="WW8Num7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4">
    <w:nsid w:val="00000044"/>
    <w:multiLevelType w:val="singleLevel"/>
    <w:tmpl w:val="00000044"/>
    <w:name w:val="WW8Num7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5">
    <w:nsid w:val="00000046"/>
    <w:multiLevelType w:val="singleLevel"/>
    <w:tmpl w:val="00000046"/>
    <w:name w:val="WW8Num7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6">
    <w:nsid w:val="00000047"/>
    <w:multiLevelType w:val="singleLevel"/>
    <w:tmpl w:val="00000047"/>
    <w:name w:val="WW8Num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7">
    <w:nsid w:val="0000004B"/>
    <w:multiLevelType w:val="singleLevel"/>
    <w:tmpl w:val="0000004B"/>
    <w:name w:val="WW8Num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8">
    <w:nsid w:val="4459568F"/>
    <w:multiLevelType w:val="multilevel"/>
    <w:tmpl w:val="F8A21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51139C"/>
    <w:multiLevelType w:val="hybridMultilevel"/>
    <w:tmpl w:val="F5A2F24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20"/>
    <w:rsid w:val="00020F16"/>
    <w:rsid w:val="004508F0"/>
    <w:rsid w:val="00886F3F"/>
    <w:rsid w:val="00AD7FBF"/>
    <w:rsid w:val="00D1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rsid w:val="00886F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86F3F"/>
    <w:pPr>
      <w:keepNext/>
      <w:widowControl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val="x-none" w:eastAsia="zh-CN"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886F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86F3F"/>
    <w:pPr>
      <w:keepNext/>
      <w:widowControl/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uiPriority w:val="99"/>
    <w:qFormat/>
    <w:rsid w:val="00886F3F"/>
    <w:pPr>
      <w:keepNext/>
      <w:widowControl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uiPriority w:val="99"/>
    <w:qFormat/>
    <w:rsid w:val="00886F3F"/>
    <w:pPr>
      <w:widowControl/>
      <w:tabs>
        <w:tab w:val="num" w:pos="0"/>
      </w:tabs>
      <w:suppressAutoHyphens/>
      <w:spacing w:before="280" w:line="360" w:lineRule="auto"/>
      <w:ind w:left="1069" w:hanging="360"/>
      <w:outlineLvl w:val="4"/>
    </w:pPr>
    <w:rPr>
      <w:rFonts w:ascii="Cambria" w:eastAsia="Times New Roman" w:hAnsi="Cambria" w:cs="Times New Roman"/>
      <w:b/>
      <w:bCs/>
      <w:i/>
      <w:iCs/>
      <w:color w:val="auto"/>
      <w:lang w:eastAsia="ar-SA" w:bidi="ar-SA"/>
    </w:rPr>
  </w:style>
  <w:style w:type="paragraph" w:styleId="6">
    <w:name w:val="heading 6"/>
    <w:basedOn w:val="a"/>
    <w:next w:val="a"/>
    <w:link w:val="60"/>
    <w:uiPriority w:val="99"/>
    <w:qFormat/>
    <w:rsid w:val="00886F3F"/>
    <w:pPr>
      <w:widowControl/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uiPriority w:val="99"/>
    <w:qFormat/>
    <w:rsid w:val="00886F3F"/>
    <w:pPr>
      <w:widowControl/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8">
    <w:name w:val="heading 8"/>
    <w:basedOn w:val="a"/>
    <w:next w:val="a"/>
    <w:link w:val="80"/>
    <w:uiPriority w:val="99"/>
    <w:qFormat/>
    <w:rsid w:val="00886F3F"/>
    <w:pPr>
      <w:widowControl/>
      <w:tabs>
        <w:tab w:val="num" w:pos="0"/>
      </w:tabs>
      <w:suppressAutoHyphens/>
      <w:spacing w:before="280" w:line="360" w:lineRule="auto"/>
      <w:ind w:left="1069" w:hanging="360"/>
      <w:outlineLvl w:val="7"/>
    </w:pPr>
    <w:rPr>
      <w:rFonts w:ascii="Cambria" w:eastAsia="Times New Roman" w:hAnsi="Cambria" w:cs="Times New Roman"/>
      <w:b/>
      <w:bCs/>
      <w:i/>
      <w:iCs/>
      <w:color w:val="auto"/>
      <w:sz w:val="18"/>
      <w:szCs w:val="18"/>
      <w:lang w:eastAsia="ar-SA" w:bidi="ar-SA"/>
    </w:rPr>
  </w:style>
  <w:style w:type="paragraph" w:styleId="9">
    <w:name w:val="heading 9"/>
    <w:basedOn w:val="a"/>
    <w:next w:val="a"/>
    <w:link w:val="90"/>
    <w:uiPriority w:val="99"/>
    <w:qFormat/>
    <w:rsid w:val="00886F3F"/>
    <w:pPr>
      <w:widowControl/>
      <w:tabs>
        <w:tab w:val="num" w:pos="0"/>
      </w:tabs>
      <w:suppressAutoHyphens/>
      <w:spacing w:before="280" w:line="360" w:lineRule="auto"/>
      <w:ind w:left="1069" w:hanging="360"/>
      <w:outlineLvl w:val="8"/>
    </w:pPr>
    <w:rPr>
      <w:rFonts w:ascii="Cambria" w:eastAsia="Times New Roman" w:hAnsi="Cambria" w:cs="Times New Roman"/>
      <w:i/>
      <w:iCs/>
      <w:color w:val="auto"/>
      <w:sz w:val="18"/>
      <w:szCs w:val="1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F3F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uiPriority w:val="99"/>
    <w:rsid w:val="00886F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886F3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886F3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886F3F"/>
    <w:rPr>
      <w:rFonts w:ascii="Cambria" w:eastAsia="Times New Roman" w:hAnsi="Cambria" w:cs="Times New Roman"/>
      <w:b/>
      <w:bCs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886F3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886F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886F3F"/>
    <w:rPr>
      <w:rFonts w:ascii="Cambria" w:eastAsia="Times New Roman" w:hAnsi="Cambria" w:cs="Times New Roman"/>
      <w:b/>
      <w:bCs/>
      <w:i/>
      <w:iCs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886F3F"/>
    <w:rPr>
      <w:rFonts w:ascii="Cambria" w:eastAsia="Times New Roman" w:hAnsi="Cambria" w:cs="Times New Roman"/>
      <w:i/>
      <w:iCs/>
      <w:sz w:val="18"/>
      <w:szCs w:val="18"/>
      <w:lang w:eastAsia="ar-SA"/>
    </w:rPr>
  </w:style>
  <w:style w:type="character" w:styleId="a3">
    <w:name w:val="Hyperlink"/>
    <w:basedOn w:val="a0"/>
    <w:uiPriority w:val="99"/>
    <w:rsid w:val="00886F3F"/>
    <w:rPr>
      <w:color w:val="0066CC"/>
      <w:u w:val="single"/>
    </w:rPr>
  </w:style>
  <w:style w:type="character" w:customStyle="1" w:styleId="3Exact">
    <w:name w:val="Основной текст (3) Exact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sid w:val="00886F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главление 3 Знак"/>
    <w:basedOn w:val="a0"/>
    <w:link w:val="35"/>
    <w:rsid w:val="00886F3F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Полужирный"/>
    <w:basedOn w:val="51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pt">
    <w:name w:val="Основной текст (5) + Интервал 1 pt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basedOn w:val="a0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2">
    <w:name w:val="Основной текст (7) + Не полужирный"/>
    <w:basedOn w:val="7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 + Полужирный;Не курсив"/>
    <w:basedOn w:val="51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1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Основной текст (5)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886F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ndara105pt">
    <w:name w:val="Основной текст (2) + Candara;10;5 pt"/>
    <w:basedOn w:val="21"/>
    <w:rsid w:val="00886F3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886F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2pt">
    <w:name w:val="Основной текст (8) + 12 pt;Полужирный;Курсив"/>
    <w:basedOn w:val="81"/>
    <w:rsid w:val="00886F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;Курсив"/>
    <w:basedOn w:val="81"/>
    <w:rsid w:val="00886F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1">
    <w:name w:val="Основной текст (8) + 12 pt"/>
    <w:basedOn w:val="81"/>
    <w:rsid w:val="00886F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6">
    <w:name w:val="Заголовок №3 + Не полужирный"/>
    <w:basedOn w:val="33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2pt2">
    <w:name w:val="Основной текст (8) + 12 pt;Полужирный"/>
    <w:basedOn w:val="81"/>
    <w:rsid w:val="00886F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 + Курсив"/>
    <w:basedOn w:val="33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Заголовок №3"/>
    <w:basedOn w:val="33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">
    <w:name w:val="Заголовок №3 + Малые прописные"/>
    <w:basedOn w:val="33"/>
    <w:rsid w:val="00886F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 + Малые прописные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a">
    <w:name w:val="Заголовок №3 + Не полужирный;Малые прописные"/>
    <w:basedOn w:val="33"/>
    <w:rsid w:val="00886F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15pt">
    <w:name w:val="Заголовок №3 + 11;5 pt"/>
    <w:basedOn w:val="33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95pt">
    <w:name w:val="Основной текст (2) + Arial Unicode MS;9;5 pt"/>
    <w:basedOn w:val="21"/>
    <w:rsid w:val="00886F3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3">
    <w:name w:val="Основной текст (7)"/>
    <w:basedOn w:val="7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86F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1">
    <w:name w:val="Подпись к таблице (2) + Не курсив Exact"/>
    <w:basedOn w:val="27"/>
    <w:rsid w:val="00886F3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2">
    <w:name w:val="Подпись к картинке (2) Exact"/>
    <w:basedOn w:val="a0"/>
    <w:link w:val="28"/>
    <w:rsid w:val="00886F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b">
    <w:name w:val="Подпись к таблице (3)_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c">
    <w:name w:val="Подпись к таблице (3)"/>
    <w:basedOn w:val="3b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0pt">
    <w:name w:val="Основной текст (5) + 10 pt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Заголовок №3 Exact"/>
    <w:basedOn w:val="a0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1">
    <w:name w:val="Основной текст (9)_"/>
    <w:basedOn w:val="a0"/>
    <w:link w:val="92"/>
    <w:rsid w:val="00886F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886F3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d">
    <w:name w:val="Номер заголовка №3_"/>
    <w:basedOn w:val="a0"/>
    <w:link w:val="3e"/>
    <w:rsid w:val="00886F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Подпись к таблице (2)_"/>
    <w:basedOn w:val="a0"/>
    <w:link w:val="29"/>
    <w:rsid w:val="00886F3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1"/>
    <w:rsid w:val="00886F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3">
    <w:name w:val="Заголовок №2 Exact"/>
    <w:basedOn w:val="a0"/>
    <w:link w:val="2a"/>
    <w:rsid w:val="00886F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10Exact">
    <w:name w:val="Основной текст (10) Exact"/>
    <w:basedOn w:val="a0"/>
    <w:link w:val="100"/>
    <w:rsid w:val="00886F3F"/>
    <w:rPr>
      <w:rFonts w:ascii="Candara" w:eastAsia="Candara" w:hAnsi="Candara" w:cs="Candara"/>
      <w:b/>
      <w:bCs/>
      <w:sz w:val="23"/>
      <w:szCs w:val="2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886F3F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5Exact0">
    <w:name w:val="Основной текст (5) + Не курсив Exact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Exact">
    <w:name w:val="Основной текст (12) Exact"/>
    <w:basedOn w:val="a0"/>
    <w:link w:val="12"/>
    <w:rsid w:val="00886F3F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65pt">
    <w:name w:val="Основной текст (2) + 6;5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17pt">
    <w:name w:val="Основной текст (2) + 17 pt;Полужирный"/>
    <w:basedOn w:val="2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6pt0pt">
    <w:name w:val="Основной текст (2) + 6 pt;Интервал 0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4">
    <w:name w:val="Основной текст (2) + Курсив Exact"/>
    <w:basedOn w:val="2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sid w:val="00886F3F"/>
    <w:rPr>
      <w:rFonts w:ascii="Times New Roman" w:eastAsia="Times New Roman" w:hAnsi="Times New Roman" w:cs="Times New Roman"/>
      <w:spacing w:val="-20"/>
      <w:w w:val="150"/>
      <w:sz w:val="16"/>
      <w:szCs w:val="16"/>
      <w:shd w:val="clear" w:color="auto" w:fill="FFFFFF"/>
      <w:lang w:val="en-US" w:bidi="en-US"/>
    </w:rPr>
  </w:style>
  <w:style w:type="character" w:customStyle="1" w:styleId="15Consolas9pt0pt200Exact">
    <w:name w:val="Основной текст (15) + Consolas;9 pt;Курсив;Интервал 0 pt;Масштаб 200% Exact"/>
    <w:basedOn w:val="15Exact"/>
    <w:rsid w:val="00886F3F"/>
    <w:rPr>
      <w:rFonts w:ascii="Consolas" w:eastAsia="Consolas" w:hAnsi="Consolas" w:cs="Consolas"/>
      <w:i/>
      <w:iCs/>
      <w:color w:val="000000"/>
      <w:spacing w:val="0"/>
      <w:w w:val="200"/>
      <w:position w:val="0"/>
      <w:sz w:val="18"/>
      <w:szCs w:val="18"/>
      <w:shd w:val="clear" w:color="auto" w:fill="FFFFFF"/>
      <w:lang w:val="en-US" w:bidi="en-US"/>
    </w:rPr>
  </w:style>
  <w:style w:type="character" w:customStyle="1" w:styleId="16Exact">
    <w:name w:val="Основной текст (16) Exact"/>
    <w:basedOn w:val="a0"/>
    <w:link w:val="16"/>
    <w:rsid w:val="00886F3F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1612pt100Exact">
    <w:name w:val="Основной текст (16) + 12 pt;Масштаб 100% Exact"/>
    <w:basedOn w:val="16Exact"/>
    <w:rsid w:val="00886F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886F3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312pt">
    <w:name w:val="Основной текст (13) + 12 pt"/>
    <w:basedOn w:val="13"/>
    <w:rsid w:val="00886F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12pt0">
    <w:name w:val="Основной текст (13) + 12 pt;Не курсив"/>
    <w:basedOn w:val="13"/>
    <w:rsid w:val="00886F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Курсив"/>
    <w:basedOn w:val="2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86F3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412pt">
    <w:name w:val="Основной текст (14) + 12 pt"/>
    <w:basedOn w:val="14"/>
    <w:rsid w:val="00886F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12pt0">
    <w:name w:val="Основной текст (14) + 12 pt;Не курсив"/>
    <w:basedOn w:val="14"/>
    <w:rsid w:val="00886F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75pt">
    <w:name w:val="Основной текст (5) + 7;5 pt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">
    <w:name w:val="Основной текст (5) + Малые прописные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Полужирный;Курсив"/>
    <w:basedOn w:val="a5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 + Курсив"/>
    <w:basedOn w:val="a5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Колонтитул + Курсив;Интервал 1 pt"/>
    <w:basedOn w:val="a5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886F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86F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886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35">
    <w:name w:val="toc 3"/>
    <w:basedOn w:val="a"/>
    <w:link w:val="34"/>
    <w:autoRedefine/>
    <w:rsid w:val="00886F3F"/>
    <w:pPr>
      <w:tabs>
        <w:tab w:val="left" w:pos="2581"/>
        <w:tab w:val="right" w:leader="dot" w:pos="10065"/>
      </w:tabs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886F3F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2">
    <w:name w:val="Основной текст (8)"/>
    <w:basedOn w:val="a"/>
    <w:link w:val="81"/>
    <w:rsid w:val="00886F3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886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Подпись к таблице (2)"/>
    <w:basedOn w:val="a"/>
    <w:link w:val="27"/>
    <w:rsid w:val="00886F3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8">
    <w:name w:val="Подпись к картинке (2)"/>
    <w:basedOn w:val="a"/>
    <w:link w:val="2Exact2"/>
    <w:rsid w:val="00886F3F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2">
    <w:name w:val="Основной текст (9)"/>
    <w:basedOn w:val="a"/>
    <w:link w:val="91"/>
    <w:rsid w:val="00886F3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4">
    <w:name w:val="Подпись к таблице (4)"/>
    <w:basedOn w:val="a"/>
    <w:link w:val="43"/>
    <w:rsid w:val="00886F3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3e">
    <w:name w:val="Номер заголовка №3"/>
    <w:basedOn w:val="a"/>
    <w:link w:val="3d"/>
    <w:rsid w:val="00886F3F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Exact"/>
    <w:rsid w:val="00886F3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a">
    <w:name w:val="Заголовок №2"/>
    <w:basedOn w:val="a"/>
    <w:link w:val="2Exact3"/>
    <w:rsid w:val="00886F3F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paragraph" w:customStyle="1" w:styleId="100">
    <w:name w:val="Основной текст (10)"/>
    <w:basedOn w:val="a"/>
    <w:link w:val="10Exact"/>
    <w:rsid w:val="00886F3F"/>
    <w:pPr>
      <w:shd w:val="clear" w:color="auto" w:fill="FFFFFF"/>
      <w:spacing w:after="180" w:line="0" w:lineRule="atLeast"/>
    </w:pPr>
    <w:rPr>
      <w:rFonts w:ascii="Candara" w:eastAsia="Candara" w:hAnsi="Candara" w:cs="Candara"/>
      <w:b/>
      <w:bCs/>
      <w:color w:val="auto"/>
      <w:sz w:val="23"/>
      <w:szCs w:val="23"/>
      <w:lang w:eastAsia="en-US" w:bidi="ar-SA"/>
    </w:rPr>
  </w:style>
  <w:style w:type="paragraph" w:customStyle="1" w:styleId="110">
    <w:name w:val="Основной текст (11)"/>
    <w:basedOn w:val="a"/>
    <w:link w:val="11Exact"/>
    <w:rsid w:val="00886F3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val="en-US" w:eastAsia="en-US" w:bidi="en-US"/>
    </w:rPr>
  </w:style>
  <w:style w:type="paragraph" w:customStyle="1" w:styleId="12">
    <w:name w:val="Основной текст (12)"/>
    <w:basedOn w:val="a"/>
    <w:link w:val="12Exact"/>
    <w:rsid w:val="00886F3F"/>
    <w:pPr>
      <w:shd w:val="clear" w:color="auto" w:fill="FFFFFF"/>
      <w:spacing w:before="180" w:line="0" w:lineRule="atLeast"/>
    </w:pPr>
    <w:rPr>
      <w:rFonts w:ascii="Garamond" w:eastAsia="Garamond" w:hAnsi="Garamond" w:cs="Garamond"/>
      <w:b/>
      <w:bCs/>
      <w:color w:val="auto"/>
      <w:sz w:val="23"/>
      <w:szCs w:val="23"/>
      <w:lang w:eastAsia="en-US" w:bidi="ar-SA"/>
    </w:rPr>
  </w:style>
  <w:style w:type="paragraph" w:customStyle="1" w:styleId="15">
    <w:name w:val="Основной текст (15)"/>
    <w:basedOn w:val="a"/>
    <w:link w:val="15Exact"/>
    <w:rsid w:val="00886F3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20"/>
      <w:w w:val="150"/>
      <w:sz w:val="16"/>
      <w:szCs w:val="16"/>
      <w:lang w:val="en-US" w:eastAsia="en-US" w:bidi="en-US"/>
    </w:rPr>
  </w:style>
  <w:style w:type="paragraph" w:customStyle="1" w:styleId="16">
    <w:name w:val="Основной текст (16)"/>
    <w:basedOn w:val="a"/>
    <w:link w:val="16Exact"/>
    <w:rsid w:val="00886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  <w:lang w:eastAsia="en-US" w:bidi="ar-SA"/>
    </w:rPr>
  </w:style>
  <w:style w:type="paragraph" w:customStyle="1" w:styleId="130">
    <w:name w:val="Основной текст (13)"/>
    <w:basedOn w:val="a"/>
    <w:link w:val="13"/>
    <w:rsid w:val="00886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140">
    <w:name w:val="Основной текст (14)"/>
    <w:basedOn w:val="a"/>
    <w:link w:val="14"/>
    <w:rsid w:val="00886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221">
    <w:name w:val="Заголовок №2 (2)"/>
    <w:basedOn w:val="a"/>
    <w:link w:val="220"/>
    <w:rsid w:val="00886F3F"/>
    <w:pPr>
      <w:shd w:val="clear" w:color="auto" w:fill="FFFFFF"/>
      <w:spacing w:before="300" w:line="322" w:lineRule="exact"/>
      <w:ind w:firstLine="74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70">
    <w:name w:val="Основной текст (17)"/>
    <w:basedOn w:val="a"/>
    <w:link w:val="17"/>
    <w:rsid w:val="00886F3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2b">
    <w:name w:val="Body Text Indent 2"/>
    <w:basedOn w:val="a"/>
    <w:link w:val="2c"/>
    <w:uiPriority w:val="99"/>
    <w:unhideWhenUsed/>
    <w:rsid w:val="00886F3F"/>
    <w:pPr>
      <w:widowControl/>
      <w:ind w:left="708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bidi="ar-SA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886F3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886F3F"/>
    <w:pPr>
      <w:ind w:left="720"/>
      <w:contextualSpacing/>
    </w:pPr>
  </w:style>
  <w:style w:type="paragraph" w:styleId="ab">
    <w:name w:val="Normal (Web)"/>
    <w:basedOn w:val="a"/>
    <w:unhideWhenUsed/>
    <w:rsid w:val="00886F3F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styleId="ac">
    <w:name w:val="Body Text"/>
    <w:basedOn w:val="a"/>
    <w:link w:val="ad"/>
    <w:unhideWhenUsed/>
    <w:rsid w:val="00886F3F"/>
    <w:pPr>
      <w:spacing w:after="120"/>
    </w:pPr>
  </w:style>
  <w:style w:type="character" w:customStyle="1" w:styleId="ad">
    <w:name w:val="Основной текст Знак"/>
    <w:basedOn w:val="a0"/>
    <w:link w:val="ac"/>
    <w:rsid w:val="00886F3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aliases w:val="основа"/>
    <w:uiPriority w:val="1"/>
    <w:qFormat/>
    <w:rsid w:val="00886F3F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otnote reference"/>
    <w:uiPriority w:val="99"/>
    <w:rsid w:val="00886F3F"/>
    <w:rPr>
      <w:vertAlign w:val="superscript"/>
    </w:rPr>
  </w:style>
  <w:style w:type="paragraph" w:styleId="af0">
    <w:name w:val="footnote text"/>
    <w:aliases w:val="Знак,Основной текст с отступом11"/>
    <w:basedOn w:val="a"/>
    <w:link w:val="af1"/>
    <w:uiPriority w:val="99"/>
    <w:rsid w:val="00886F3F"/>
    <w:pPr>
      <w:widowControl/>
    </w:pPr>
    <w:rPr>
      <w:rFonts w:ascii="Calibri" w:hAnsi="Calibri" w:cs="Times New Roman"/>
      <w:color w:val="00000A"/>
      <w:kern w:val="1"/>
      <w:szCs w:val="20"/>
      <w:lang w:val="x-none" w:bidi="ar-SA"/>
    </w:rPr>
  </w:style>
  <w:style w:type="character" w:customStyle="1" w:styleId="af1">
    <w:name w:val="Текст сноски Знак"/>
    <w:aliases w:val="Знак Знак,Основной текст с отступом11 Знак"/>
    <w:basedOn w:val="a0"/>
    <w:link w:val="af0"/>
    <w:uiPriority w:val="99"/>
    <w:rsid w:val="00886F3F"/>
    <w:rPr>
      <w:rFonts w:ascii="Calibri" w:eastAsia="Arial Unicode MS" w:hAnsi="Calibri" w:cs="Times New Roman"/>
      <w:color w:val="00000A"/>
      <w:kern w:val="1"/>
      <w:sz w:val="24"/>
      <w:szCs w:val="20"/>
      <w:lang w:val="x-none" w:eastAsia="ru-RU"/>
    </w:rPr>
  </w:style>
  <w:style w:type="paragraph" w:customStyle="1" w:styleId="18">
    <w:name w:val="Без интервала1"/>
    <w:uiPriority w:val="99"/>
    <w:rsid w:val="00886F3F"/>
    <w:pPr>
      <w:suppressAutoHyphens/>
      <w:spacing w:after="0" w:line="100" w:lineRule="atLeast"/>
      <w:ind w:right="6" w:firstLine="444"/>
      <w:jc w:val="both"/>
    </w:pPr>
    <w:rPr>
      <w:rFonts w:ascii="Times New Roman" w:eastAsia="Times New Roman" w:hAnsi="Times New Roman" w:cs="Times New Roman"/>
      <w:color w:val="000000"/>
      <w:kern w:val="1"/>
      <w:sz w:val="28"/>
      <w:lang w:eastAsia="ar-SA"/>
    </w:rPr>
  </w:style>
  <w:style w:type="character" w:customStyle="1" w:styleId="19">
    <w:name w:val="Основной шрифт абзаца1"/>
    <w:rsid w:val="00886F3F"/>
  </w:style>
  <w:style w:type="character" w:styleId="af2">
    <w:name w:val="Emphasis"/>
    <w:uiPriority w:val="99"/>
    <w:qFormat/>
    <w:rsid w:val="00886F3F"/>
    <w:rPr>
      <w:rFonts w:cs="Times New Roman"/>
      <w:i/>
      <w:iCs/>
    </w:rPr>
  </w:style>
  <w:style w:type="character" w:styleId="af3">
    <w:name w:val="Strong"/>
    <w:uiPriority w:val="99"/>
    <w:qFormat/>
    <w:rsid w:val="00886F3F"/>
    <w:rPr>
      <w:rFonts w:cs="Times New Roman"/>
      <w:b/>
      <w:bCs/>
    </w:rPr>
  </w:style>
  <w:style w:type="character" w:customStyle="1" w:styleId="af4">
    <w:name w:val="Символ сноски"/>
    <w:uiPriority w:val="99"/>
    <w:rsid w:val="00886F3F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86F3F"/>
    <w:rPr>
      <w:rFonts w:cs="Times New Roman"/>
    </w:rPr>
  </w:style>
  <w:style w:type="character" w:customStyle="1" w:styleId="small1">
    <w:name w:val="small1"/>
    <w:uiPriority w:val="99"/>
    <w:rsid w:val="00886F3F"/>
    <w:rPr>
      <w:rFonts w:cs="Times New Roman"/>
    </w:rPr>
  </w:style>
  <w:style w:type="paragraph" w:styleId="af5">
    <w:name w:val="Subtitle"/>
    <w:basedOn w:val="a"/>
    <w:next w:val="ac"/>
    <w:link w:val="af6"/>
    <w:uiPriority w:val="99"/>
    <w:qFormat/>
    <w:rsid w:val="00886F3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eastAsia="ar-SA" w:bidi="ar-SA"/>
    </w:rPr>
  </w:style>
  <w:style w:type="character" w:customStyle="1" w:styleId="af6">
    <w:name w:val="Подзаголовок Знак"/>
    <w:basedOn w:val="a0"/>
    <w:link w:val="af5"/>
    <w:uiPriority w:val="99"/>
    <w:rsid w:val="00886F3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HeaderChar">
    <w:name w:val="Header Char"/>
    <w:uiPriority w:val="99"/>
    <w:locked/>
    <w:rsid w:val="00886F3F"/>
    <w:rPr>
      <w:rFonts w:eastAsia="Times New Roman"/>
      <w:sz w:val="24"/>
      <w:lang w:eastAsia="ar-SA" w:bidi="ar-SA"/>
    </w:rPr>
  </w:style>
  <w:style w:type="paragraph" w:styleId="af7">
    <w:name w:val="header"/>
    <w:basedOn w:val="a"/>
    <w:link w:val="af8"/>
    <w:uiPriority w:val="99"/>
    <w:rsid w:val="00886F3F"/>
    <w:pPr>
      <w:widowControl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886F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uiPriority w:val="99"/>
    <w:locked/>
    <w:rsid w:val="00886F3F"/>
    <w:rPr>
      <w:rFonts w:eastAsia="Times New Roman"/>
      <w:sz w:val="24"/>
      <w:lang w:eastAsia="ar-SA" w:bidi="ar-SA"/>
    </w:rPr>
  </w:style>
  <w:style w:type="paragraph" w:styleId="af9">
    <w:name w:val="footer"/>
    <w:basedOn w:val="a"/>
    <w:link w:val="afa"/>
    <w:rsid w:val="00886F3F"/>
    <w:pPr>
      <w:widowControl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a">
    <w:name w:val="Нижний колонтитул Знак"/>
    <w:basedOn w:val="a0"/>
    <w:link w:val="af9"/>
    <w:rsid w:val="0088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2">
    <w:name w:val="Основной текст 22"/>
    <w:basedOn w:val="a"/>
    <w:uiPriority w:val="99"/>
    <w:rsid w:val="00886F3F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b">
    <w:name w:val="Body Text Indent"/>
    <w:basedOn w:val="a"/>
    <w:link w:val="afc"/>
    <w:rsid w:val="00886F3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c">
    <w:name w:val="Основной текст с отступом Знак"/>
    <w:basedOn w:val="a0"/>
    <w:link w:val="afb"/>
    <w:rsid w:val="00886F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loonTextChar">
    <w:name w:val="Balloon Text Char"/>
    <w:uiPriority w:val="99"/>
    <w:locked/>
    <w:rsid w:val="00886F3F"/>
    <w:rPr>
      <w:rFonts w:ascii="Tahoma" w:hAnsi="Tahoma"/>
      <w:sz w:val="16"/>
      <w:lang w:eastAsia="ar-SA" w:bidi="ar-SA"/>
    </w:rPr>
  </w:style>
  <w:style w:type="paragraph" w:styleId="afd">
    <w:name w:val="Balloon Text"/>
    <w:basedOn w:val="a"/>
    <w:link w:val="afe"/>
    <w:uiPriority w:val="99"/>
    <w:rsid w:val="00886F3F"/>
    <w:pPr>
      <w:widowControl/>
    </w:pPr>
    <w:rPr>
      <w:rFonts w:ascii="Tahoma" w:eastAsia="Calibri" w:hAnsi="Tahoma" w:cs="Tahoma"/>
      <w:color w:val="auto"/>
      <w:sz w:val="16"/>
      <w:szCs w:val="16"/>
      <w:lang w:eastAsia="ar-SA" w:bidi="ar-SA"/>
    </w:rPr>
  </w:style>
  <w:style w:type="character" w:customStyle="1" w:styleId="afe">
    <w:name w:val="Текст выноски Знак"/>
    <w:basedOn w:val="a0"/>
    <w:link w:val="afd"/>
    <w:uiPriority w:val="99"/>
    <w:rsid w:val="00886F3F"/>
    <w:rPr>
      <w:rFonts w:ascii="Tahoma" w:eastAsia="Calibri" w:hAnsi="Tahoma" w:cs="Tahoma"/>
      <w:sz w:val="16"/>
      <w:szCs w:val="16"/>
      <w:lang w:eastAsia="ar-SA"/>
    </w:rPr>
  </w:style>
  <w:style w:type="paragraph" w:customStyle="1" w:styleId="u-2-msonormal">
    <w:name w:val="u-2-msonormal"/>
    <w:basedOn w:val="a"/>
    <w:uiPriority w:val="99"/>
    <w:rsid w:val="00886F3F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f">
    <w:name w:val="Title"/>
    <w:basedOn w:val="a"/>
    <w:next w:val="af5"/>
    <w:link w:val="aff0"/>
    <w:uiPriority w:val="99"/>
    <w:qFormat/>
    <w:rsid w:val="00886F3F"/>
    <w:pPr>
      <w:widowControl/>
      <w:jc w:val="center"/>
    </w:pPr>
    <w:rPr>
      <w:rFonts w:ascii="Times New Roman" w:eastAsia="Calibri" w:hAnsi="Times New Roman" w:cs="Times New Roman"/>
      <w:b/>
      <w:bCs/>
      <w:color w:val="auto"/>
      <w:lang w:eastAsia="ar-SA" w:bidi="ar-SA"/>
    </w:rPr>
  </w:style>
  <w:style w:type="character" w:customStyle="1" w:styleId="aff0">
    <w:name w:val="Название Знак"/>
    <w:basedOn w:val="a0"/>
    <w:link w:val="aff"/>
    <w:uiPriority w:val="99"/>
    <w:rsid w:val="00886F3F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a">
    <w:name w:val="Текст1"/>
    <w:basedOn w:val="a"/>
    <w:uiPriority w:val="99"/>
    <w:rsid w:val="00886F3F"/>
    <w:pPr>
      <w:widowControl/>
      <w:autoSpaceDE w:val="0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customStyle="1" w:styleId="aff1">
    <w:name w:val="Содержимое таблицы"/>
    <w:basedOn w:val="a"/>
    <w:rsid w:val="00886F3F"/>
    <w:pPr>
      <w:widowControl/>
      <w:suppressLineNumber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2">
    <w:name w:val="Заголовок таблицы"/>
    <w:basedOn w:val="a"/>
    <w:rsid w:val="00886F3F"/>
    <w:pPr>
      <w:suppressLineNumbers/>
      <w:suppressAutoHyphens/>
      <w:jc w:val="center"/>
    </w:pPr>
    <w:rPr>
      <w:rFonts w:ascii="Times" w:eastAsia="Calibri" w:hAnsi="Times" w:cs="Times New Roman"/>
      <w:b/>
      <w:bCs/>
      <w:color w:val="auto"/>
      <w:szCs w:val="20"/>
      <w:lang w:val="en-US" w:eastAsia="ar-SA" w:bidi="ar-SA"/>
    </w:rPr>
  </w:style>
  <w:style w:type="character" w:customStyle="1" w:styleId="Zag11">
    <w:name w:val="Zag_11"/>
    <w:rsid w:val="00886F3F"/>
  </w:style>
  <w:style w:type="character" w:customStyle="1" w:styleId="1b">
    <w:name w:val="Подзаголовок Знак1"/>
    <w:uiPriority w:val="99"/>
    <w:rsid w:val="00886F3F"/>
    <w:rPr>
      <w:rFonts w:eastAsia="Times New Roman" w:cs="Times New Roman"/>
      <w:b/>
      <w:bCs/>
      <w:sz w:val="24"/>
      <w:szCs w:val="24"/>
      <w:lang w:eastAsia="ar-SA" w:bidi="ar-SA"/>
    </w:rPr>
  </w:style>
  <w:style w:type="character" w:customStyle="1" w:styleId="1c">
    <w:name w:val="Текст сноски Знак1"/>
    <w:uiPriority w:val="99"/>
    <w:rsid w:val="00886F3F"/>
    <w:rPr>
      <w:rFonts w:eastAsia="Times New Roman" w:cs="Times New Roman"/>
      <w:lang w:eastAsia="ar-SA" w:bidi="ar-SA"/>
    </w:rPr>
  </w:style>
  <w:style w:type="paragraph" w:customStyle="1" w:styleId="2d">
    <w:name w:val="Без интервала2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2e">
    <w:name w:val="Body Text 2"/>
    <w:basedOn w:val="a"/>
    <w:link w:val="2f"/>
    <w:rsid w:val="00886F3F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f">
    <w:name w:val="Основной текст 2 Знак"/>
    <w:basedOn w:val="a0"/>
    <w:link w:val="2e"/>
    <w:rsid w:val="00886F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Основной текст Знак1"/>
    <w:uiPriority w:val="99"/>
    <w:rsid w:val="00886F3F"/>
    <w:rPr>
      <w:rFonts w:eastAsia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886F3F"/>
    <w:pPr>
      <w:widowControl/>
      <w:overflowPunct w:val="0"/>
      <w:autoSpaceDE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1e">
    <w:name w:val="Основной текст с отступом Знак1"/>
    <w:uiPriority w:val="99"/>
    <w:rsid w:val="00886F3F"/>
    <w:rPr>
      <w:rFonts w:eastAsia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886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86F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uiPriority w:val="99"/>
    <w:rsid w:val="00886F3F"/>
    <w:rPr>
      <w:rFonts w:cs="Times New Roman"/>
    </w:rPr>
  </w:style>
  <w:style w:type="paragraph" w:customStyle="1" w:styleId="aff3">
    <w:name w:val="Базовый"/>
    <w:uiPriority w:val="99"/>
    <w:rsid w:val="00886F3F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character" w:customStyle="1" w:styleId="aff4">
    <w:name w:val="Основной текст_"/>
    <w:link w:val="2f0"/>
    <w:uiPriority w:val="99"/>
    <w:locked/>
    <w:rsid w:val="00886F3F"/>
    <w:rPr>
      <w:rFonts w:cs="Times New Roman"/>
      <w:sz w:val="26"/>
      <w:szCs w:val="26"/>
      <w:shd w:val="clear" w:color="auto" w:fill="FFFFFF"/>
    </w:rPr>
  </w:style>
  <w:style w:type="paragraph" w:customStyle="1" w:styleId="2f0">
    <w:name w:val="Основной текст2"/>
    <w:basedOn w:val="a"/>
    <w:link w:val="aff4"/>
    <w:uiPriority w:val="99"/>
    <w:rsid w:val="00886F3F"/>
    <w:pPr>
      <w:widowControl/>
      <w:shd w:val="clear" w:color="auto" w:fill="FFFFFF"/>
      <w:spacing w:line="226" w:lineRule="exact"/>
      <w:ind w:hanging="280"/>
      <w:jc w:val="both"/>
    </w:pPr>
    <w:rPr>
      <w:rFonts w:asciiTheme="minorHAnsi" w:eastAsiaTheme="minorHAnsi" w:hAnsiTheme="minorHAnsi" w:cs="Times New Roman"/>
      <w:color w:val="auto"/>
      <w:sz w:val="26"/>
      <w:szCs w:val="26"/>
      <w:lang w:eastAsia="en-US" w:bidi="ar-SA"/>
    </w:rPr>
  </w:style>
  <w:style w:type="character" w:customStyle="1" w:styleId="WW8Num29z0">
    <w:name w:val="WW8Num29z0"/>
    <w:rsid w:val="00886F3F"/>
    <w:rPr>
      <w:rFonts w:ascii="Wingdings" w:hAnsi="Wingdings"/>
    </w:rPr>
  </w:style>
  <w:style w:type="character" w:customStyle="1" w:styleId="WW8Num3z1">
    <w:name w:val="WW8Num3z1"/>
    <w:uiPriority w:val="99"/>
    <w:rsid w:val="00886F3F"/>
    <w:rPr>
      <w:rFonts w:ascii="Courier New" w:hAnsi="Courier New"/>
    </w:rPr>
  </w:style>
  <w:style w:type="character" w:customStyle="1" w:styleId="WW8Num11z2">
    <w:name w:val="WW8Num11z2"/>
    <w:uiPriority w:val="99"/>
    <w:rsid w:val="00886F3F"/>
    <w:rPr>
      <w:rFonts w:ascii="Wingdings" w:hAnsi="Wingdings"/>
    </w:rPr>
  </w:style>
  <w:style w:type="character" w:customStyle="1" w:styleId="WW8Num12z1">
    <w:name w:val="WW8Num12z1"/>
    <w:rsid w:val="00886F3F"/>
    <w:rPr>
      <w:rFonts w:ascii="Courier New" w:hAnsi="Courier New"/>
    </w:rPr>
  </w:style>
  <w:style w:type="character" w:customStyle="1" w:styleId="WW8Num12z2">
    <w:name w:val="WW8Num12z2"/>
    <w:uiPriority w:val="99"/>
    <w:rsid w:val="00886F3F"/>
    <w:rPr>
      <w:rFonts w:ascii="Wingdings" w:hAnsi="Wingdings"/>
    </w:rPr>
  </w:style>
  <w:style w:type="character" w:styleId="aff5">
    <w:name w:val="Intense Emphasis"/>
    <w:uiPriority w:val="99"/>
    <w:qFormat/>
    <w:rsid w:val="00886F3F"/>
    <w:rPr>
      <w:rFonts w:cs="Times New Roman"/>
      <w:b/>
      <w:i/>
      <w:color w:val="auto"/>
      <w:u w:val="single"/>
    </w:rPr>
  </w:style>
  <w:style w:type="character" w:styleId="aff6">
    <w:name w:val="Subtle Emphasis"/>
    <w:uiPriority w:val="99"/>
    <w:qFormat/>
    <w:rsid w:val="00886F3F"/>
    <w:rPr>
      <w:rFonts w:cs="Times New Roman"/>
      <w:i/>
      <w:color w:val="5A5A5A"/>
    </w:rPr>
  </w:style>
  <w:style w:type="character" w:styleId="aff7">
    <w:name w:val="Subtle Reference"/>
    <w:uiPriority w:val="99"/>
    <w:qFormat/>
    <w:rsid w:val="00886F3F"/>
    <w:rPr>
      <w:rFonts w:cs="Times New Roman"/>
      <w:smallCaps/>
    </w:rPr>
  </w:style>
  <w:style w:type="character" w:styleId="aff8">
    <w:name w:val="Intense Reference"/>
    <w:uiPriority w:val="99"/>
    <w:qFormat/>
    <w:rsid w:val="00886F3F"/>
    <w:rPr>
      <w:rFonts w:cs="Times New Roman"/>
      <w:b/>
      <w:smallCaps/>
      <w:color w:val="auto"/>
    </w:rPr>
  </w:style>
  <w:style w:type="character" w:styleId="aff9">
    <w:name w:val="Book Title"/>
    <w:uiPriority w:val="99"/>
    <w:qFormat/>
    <w:rsid w:val="00886F3F"/>
    <w:rPr>
      <w:rFonts w:ascii="Cambria" w:hAnsi="Cambria" w:cs="Times New Roman"/>
      <w:b/>
      <w:smallCaps/>
      <w:color w:val="auto"/>
      <w:u w:val="single"/>
    </w:rPr>
  </w:style>
  <w:style w:type="character" w:customStyle="1" w:styleId="apple-converted-space">
    <w:name w:val="apple-converted-space"/>
    <w:uiPriority w:val="99"/>
    <w:rsid w:val="00886F3F"/>
    <w:rPr>
      <w:rFonts w:cs="Times New Roman"/>
    </w:rPr>
  </w:style>
  <w:style w:type="character" w:customStyle="1" w:styleId="c0">
    <w:name w:val="c0"/>
    <w:uiPriority w:val="99"/>
    <w:rsid w:val="00886F3F"/>
    <w:rPr>
      <w:rFonts w:cs="Times New Roman"/>
    </w:rPr>
  </w:style>
  <w:style w:type="paragraph" w:styleId="2f1">
    <w:name w:val="Quote"/>
    <w:basedOn w:val="a"/>
    <w:next w:val="a"/>
    <w:link w:val="2f2"/>
    <w:uiPriority w:val="99"/>
    <w:qFormat/>
    <w:rsid w:val="00886F3F"/>
    <w:pPr>
      <w:widowControl/>
      <w:suppressAutoHyphens/>
    </w:pPr>
    <w:rPr>
      <w:rFonts w:ascii="Times New Roman" w:eastAsia="Times New Roman" w:hAnsi="Times New Roman" w:cs="Calibri"/>
      <w:color w:val="5A5A5A"/>
      <w:lang w:eastAsia="ar-SA" w:bidi="ar-SA"/>
    </w:rPr>
  </w:style>
  <w:style w:type="character" w:customStyle="1" w:styleId="2f2">
    <w:name w:val="Цитата 2 Знак"/>
    <w:basedOn w:val="a0"/>
    <w:link w:val="2f1"/>
    <w:uiPriority w:val="99"/>
    <w:rsid w:val="00886F3F"/>
    <w:rPr>
      <w:rFonts w:ascii="Times New Roman" w:eastAsia="Times New Roman" w:hAnsi="Times New Roman" w:cs="Calibri"/>
      <w:color w:val="5A5A5A"/>
      <w:sz w:val="24"/>
      <w:szCs w:val="24"/>
      <w:lang w:eastAsia="ar-SA"/>
    </w:rPr>
  </w:style>
  <w:style w:type="paragraph" w:customStyle="1" w:styleId="1f">
    <w:name w:val="Название объекта1"/>
    <w:basedOn w:val="a"/>
    <w:next w:val="a"/>
    <w:uiPriority w:val="99"/>
    <w:rsid w:val="00886F3F"/>
    <w:pPr>
      <w:widowControl/>
      <w:suppressAutoHyphens/>
    </w:pPr>
    <w:rPr>
      <w:rFonts w:ascii="Times New Roman" w:eastAsia="Times New Roman" w:hAnsi="Times New Roman" w:cs="Calibri"/>
      <w:b/>
      <w:bCs/>
      <w:color w:val="auto"/>
      <w:sz w:val="18"/>
      <w:szCs w:val="18"/>
      <w:lang w:eastAsia="ar-SA" w:bidi="ar-SA"/>
    </w:rPr>
  </w:style>
  <w:style w:type="paragraph" w:styleId="affa">
    <w:name w:val="Intense Quote"/>
    <w:basedOn w:val="a"/>
    <w:next w:val="a"/>
    <w:link w:val="affb"/>
    <w:uiPriority w:val="99"/>
    <w:qFormat/>
    <w:rsid w:val="00886F3F"/>
    <w:pPr>
      <w:widowControl/>
      <w:suppressAutoHyphens/>
      <w:spacing w:before="320" w:after="480"/>
      <w:ind w:left="720" w:right="720"/>
      <w:jc w:val="center"/>
    </w:pPr>
    <w:rPr>
      <w:rFonts w:ascii="Cambria" w:eastAsia="Times New Roman" w:hAnsi="Cambria" w:cs="Times New Roman"/>
      <w:i/>
      <w:iCs/>
      <w:color w:val="auto"/>
      <w:sz w:val="20"/>
      <w:szCs w:val="20"/>
      <w:lang w:eastAsia="ar-SA" w:bidi="ar-SA"/>
    </w:rPr>
  </w:style>
  <w:style w:type="character" w:customStyle="1" w:styleId="affb">
    <w:name w:val="Выделенная цитата Знак"/>
    <w:basedOn w:val="a0"/>
    <w:link w:val="affa"/>
    <w:uiPriority w:val="99"/>
    <w:rsid w:val="00886F3F"/>
    <w:rPr>
      <w:rFonts w:ascii="Cambria" w:eastAsia="Times New Roman" w:hAnsi="Cambria" w:cs="Times New Roman"/>
      <w:i/>
      <w:iCs/>
      <w:sz w:val="20"/>
      <w:szCs w:val="20"/>
      <w:lang w:eastAsia="ar-SA"/>
    </w:rPr>
  </w:style>
  <w:style w:type="paragraph" w:styleId="affc">
    <w:name w:val="TOC Heading"/>
    <w:basedOn w:val="1"/>
    <w:next w:val="a"/>
    <w:uiPriority w:val="99"/>
    <w:qFormat/>
    <w:rsid w:val="00886F3F"/>
    <w:pPr>
      <w:keepNext w:val="0"/>
      <w:numPr>
        <w:numId w:val="0"/>
      </w:numPr>
      <w:spacing w:before="600" w:line="360" w:lineRule="auto"/>
      <w:jc w:val="left"/>
    </w:pPr>
    <w:rPr>
      <w:rFonts w:ascii="Cambria" w:hAnsi="Cambria"/>
      <w:i/>
      <w:iCs/>
      <w:sz w:val="32"/>
      <w:szCs w:val="32"/>
      <w:lang w:val="ru-RU" w:eastAsia="ar-SA"/>
    </w:rPr>
  </w:style>
  <w:style w:type="character" w:customStyle="1" w:styleId="EndnoteTextChar">
    <w:name w:val="Endnote Text Char"/>
    <w:uiPriority w:val="99"/>
    <w:locked/>
    <w:rsid w:val="00886F3F"/>
    <w:rPr>
      <w:rFonts w:eastAsia="Times New Roman"/>
      <w:sz w:val="20"/>
      <w:lang w:eastAsia="ar-SA" w:bidi="ar-SA"/>
    </w:rPr>
  </w:style>
  <w:style w:type="paragraph" w:styleId="affd">
    <w:name w:val="endnote text"/>
    <w:basedOn w:val="a"/>
    <w:link w:val="affe"/>
    <w:uiPriority w:val="99"/>
    <w:rsid w:val="00886F3F"/>
    <w:pPr>
      <w:widowControl/>
      <w:suppressAutoHyphens/>
    </w:pPr>
    <w:rPr>
      <w:rFonts w:ascii="Times New Roman" w:eastAsia="Times New Roman" w:hAnsi="Times New Roman" w:cs="Calibri"/>
      <w:color w:val="auto"/>
      <w:sz w:val="20"/>
      <w:szCs w:val="20"/>
      <w:lang w:eastAsia="ar-SA" w:bidi="ar-SA"/>
    </w:rPr>
  </w:style>
  <w:style w:type="character" w:customStyle="1" w:styleId="affe">
    <w:name w:val="Текст концевой сноски Знак"/>
    <w:basedOn w:val="a0"/>
    <w:link w:val="affd"/>
    <w:uiPriority w:val="99"/>
    <w:rsid w:val="00886F3F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g4">
    <w:name w:val="zag_4"/>
    <w:basedOn w:val="a"/>
    <w:uiPriority w:val="99"/>
    <w:rsid w:val="00886F3F"/>
    <w:pPr>
      <w:suppressAutoHyphens/>
      <w:autoSpaceDE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sz w:val="21"/>
      <w:szCs w:val="21"/>
      <w:lang w:val="en-US" w:eastAsia="ar-SA" w:bidi="ar-SA"/>
    </w:rPr>
  </w:style>
  <w:style w:type="paragraph" w:customStyle="1" w:styleId="Zag3">
    <w:name w:val="Zag_3"/>
    <w:basedOn w:val="a"/>
    <w:uiPriority w:val="99"/>
    <w:rsid w:val="00886F3F"/>
    <w:pPr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lang w:val="en-US" w:eastAsia="ar-SA" w:bidi="ar-SA"/>
    </w:rPr>
  </w:style>
  <w:style w:type="paragraph" w:customStyle="1" w:styleId="1f0">
    <w:name w:val="Цитата1"/>
    <w:basedOn w:val="a"/>
    <w:uiPriority w:val="99"/>
    <w:rsid w:val="00886F3F"/>
    <w:pPr>
      <w:widowControl/>
      <w:tabs>
        <w:tab w:val="left" w:pos="6804"/>
      </w:tabs>
      <w:suppressAutoHyphens/>
      <w:spacing w:line="360" w:lineRule="auto"/>
      <w:ind w:left="567" w:right="1502"/>
      <w:jc w:val="both"/>
    </w:pPr>
    <w:rPr>
      <w:rFonts w:ascii="Times New Roman" w:eastAsia="Times New Roman" w:hAnsi="Times New Roman" w:cs="Calibri"/>
      <w:color w:val="auto"/>
      <w:sz w:val="20"/>
      <w:szCs w:val="20"/>
      <w:lang w:eastAsia="ar-SA" w:bidi="ar-SA"/>
    </w:rPr>
  </w:style>
  <w:style w:type="paragraph" w:customStyle="1" w:styleId="c7">
    <w:name w:val="c7"/>
    <w:basedOn w:val="a"/>
    <w:uiPriority w:val="99"/>
    <w:rsid w:val="00886F3F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21">
    <w:name w:val="c21"/>
    <w:basedOn w:val="a"/>
    <w:uiPriority w:val="99"/>
    <w:rsid w:val="00886F3F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19">
    <w:name w:val="c19"/>
    <w:basedOn w:val="a"/>
    <w:uiPriority w:val="99"/>
    <w:rsid w:val="00886F3F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table" w:styleId="afff">
    <w:name w:val="Table Grid"/>
    <w:basedOn w:val="a1"/>
    <w:rsid w:val="00886F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justify">
    <w:name w:val="ajustify"/>
    <w:basedOn w:val="a"/>
    <w:uiPriority w:val="99"/>
    <w:rsid w:val="00886F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W8Num3z0">
    <w:name w:val="WW8Num3z0"/>
    <w:uiPriority w:val="99"/>
    <w:rsid w:val="00886F3F"/>
    <w:rPr>
      <w:rFonts w:ascii="Symbol" w:hAnsi="Symbol"/>
    </w:rPr>
  </w:style>
  <w:style w:type="character" w:customStyle="1" w:styleId="WW8Num4z0">
    <w:name w:val="WW8Num4z0"/>
    <w:rsid w:val="00886F3F"/>
    <w:rPr>
      <w:rFonts w:ascii="Symbol" w:hAnsi="Symbol"/>
    </w:rPr>
  </w:style>
  <w:style w:type="character" w:customStyle="1" w:styleId="WW8Num5z0">
    <w:name w:val="WW8Num5z0"/>
    <w:uiPriority w:val="99"/>
    <w:rsid w:val="00886F3F"/>
    <w:rPr>
      <w:rFonts w:ascii="Symbol" w:hAnsi="Symbol"/>
    </w:rPr>
  </w:style>
  <w:style w:type="character" w:customStyle="1" w:styleId="WW8Num6z0">
    <w:name w:val="WW8Num6z0"/>
    <w:rsid w:val="00886F3F"/>
    <w:rPr>
      <w:rFonts w:ascii="Symbol" w:hAnsi="Symbol"/>
    </w:rPr>
  </w:style>
  <w:style w:type="character" w:customStyle="1" w:styleId="WW8Num7z0">
    <w:name w:val="WW8Num7z0"/>
    <w:rsid w:val="00886F3F"/>
    <w:rPr>
      <w:rFonts w:ascii="Symbol" w:hAnsi="Symbol"/>
    </w:rPr>
  </w:style>
  <w:style w:type="character" w:customStyle="1" w:styleId="WW8Num8z0">
    <w:name w:val="WW8Num8z0"/>
    <w:rsid w:val="00886F3F"/>
    <w:rPr>
      <w:rFonts w:ascii="Symbol" w:hAnsi="Symbol"/>
    </w:rPr>
  </w:style>
  <w:style w:type="character" w:customStyle="1" w:styleId="WW8Num9z0">
    <w:name w:val="WW8Num9z0"/>
    <w:uiPriority w:val="99"/>
    <w:rsid w:val="00886F3F"/>
    <w:rPr>
      <w:rFonts w:ascii="Symbol" w:hAnsi="Symbol"/>
    </w:rPr>
  </w:style>
  <w:style w:type="character" w:customStyle="1" w:styleId="WW8Num10z0">
    <w:name w:val="WW8Num10z0"/>
    <w:rsid w:val="00886F3F"/>
    <w:rPr>
      <w:rFonts w:ascii="Wingdings" w:hAnsi="Wingdings"/>
    </w:rPr>
  </w:style>
  <w:style w:type="character" w:customStyle="1" w:styleId="WW8Num11z0">
    <w:name w:val="WW8Num11z0"/>
    <w:rsid w:val="00886F3F"/>
    <w:rPr>
      <w:rFonts w:ascii="Symbol" w:hAnsi="Symbol"/>
    </w:rPr>
  </w:style>
  <w:style w:type="character" w:customStyle="1" w:styleId="WW8Num12z0">
    <w:name w:val="WW8Num12z0"/>
    <w:rsid w:val="00886F3F"/>
    <w:rPr>
      <w:rFonts w:ascii="Symbol" w:hAnsi="Symbol"/>
    </w:rPr>
  </w:style>
  <w:style w:type="character" w:customStyle="1" w:styleId="WW8Num13z0">
    <w:name w:val="WW8Num13z0"/>
    <w:uiPriority w:val="99"/>
    <w:rsid w:val="00886F3F"/>
    <w:rPr>
      <w:rFonts w:ascii="Symbol" w:hAnsi="Symbol"/>
    </w:rPr>
  </w:style>
  <w:style w:type="character" w:customStyle="1" w:styleId="WW8Num14z0">
    <w:name w:val="WW8Num14z0"/>
    <w:rsid w:val="00886F3F"/>
    <w:rPr>
      <w:rFonts w:ascii="Symbol" w:hAnsi="Symbol"/>
    </w:rPr>
  </w:style>
  <w:style w:type="character" w:customStyle="1" w:styleId="WW8Num15z0">
    <w:name w:val="WW8Num15z0"/>
    <w:rsid w:val="00886F3F"/>
    <w:rPr>
      <w:rFonts w:ascii="Wingdings" w:hAnsi="Wingdings"/>
    </w:rPr>
  </w:style>
  <w:style w:type="character" w:customStyle="1" w:styleId="WW8Num16z0">
    <w:name w:val="WW8Num16z0"/>
    <w:uiPriority w:val="99"/>
    <w:rsid w:val="00886F3F"/>
    <w:rPr>
      <w:rFonts w:ascii="Symbol" w:hAnsi="Symbol"/>
      <w:sz w:val="20"/>
    </w:rPr>
  </w:style>
  <w:style w:type="character" w:customStyle="1" w:styleId="WW8Num17z0">
    <w:name w:val="WW8Num17z0"/>
    <w:uiPriority w:val="99"/>
    <w:rsid w:val="00886F3F"/>
    <w:rPr>
      <w:rFonts w:ascii="Symbol" w:hAnsi="Symbol"/>
    </w:rPr>
  </w:style>
  <w:style w:type="character" w:customStyle="1" w:styleId="WW8Num18z0">
    <w:name w:val="WW8Num18z0"/>
    <w:uiPriority w:val="99"/>
    <w:rsid w:val="00886F3F"/>
    <w:rPr>
      <w:rFonts w:ascii="Wingdings" w:hAnsi="Wingdings"/>
    </w:rPr>
  </w:style>
  <w:style w:type="character" w:customStyle="1" w:styleId="WW8Num19z0">
    <w:name w:val="WW8Num19z0"/>
    <w:rsid w:val="00886F3F"/>
    <w:rPr>
      <w:rFonts w:ascii="Symbol" w:hAnsi="Symbol"/>
    </w:rPr>
  </w:style>
  <w:style w:type="character" w:customStyle="1" w:styleId="WW8Num20z0">
    <w:name w:val="WW8Num20z0"/>
    <w:uiPriority w:val="99"/>
    <w:rsid w:val="00886F3F"/>
    <w:rPr>
      <w:rFonts w:ascii="Symbol" w:hAnsi="Symbol"/>
    </w:rPr>
  </w:style>
  <w:style w:type="character" w:customStyle="1" w:styleId="WW8Num21z0">
    <w:name w:val="WW8Num21z0"/>
    <w:rsid w:val="00886F3F"/>
    <w:rPr>
      <w:rFonts w:ascii="Symbol" w:hAnsi="Symbol"/>
    </w:rPr>
  </w:style>
  <w:style w:type="character" w:customStyle="1" w:styleId="WW8Num22z0">
    <w:name w:val="WW8Num22z0"/>
    <w:rsid w:val="00886F3F"/>
    <w:rPr>
      <w:rFonts w:ascii="Symbol" w:hAnsi="Symbol"/>
    </w:rPr>
  </w:style>
  <w:style w:type="character" w:customStyle="1" w:styleId="WW8Num23z0">
    <w:name w:val="WW8Num23z0"/>
    <w:uiPriority w:val="99"/>
    <w:rsid w:val="00886F3F"/>
    <w:rPr>
      <w:rFonts w:ascii="Symbol" w:hAnsi="Symbol"/>
      <w:sz w:val="20"/>
    </w:rPr>
  </w:style>
  <w:style w:type="character" w:customStyle="1" w:styleId="WW8Num24z0">
    <w:name w:val="WW8Num24z0"/>
    <w:rsid w:val="00886F3F"/>
    <w:rPr>
      <w:rFonts w:ascii="Symbol" w:hAnsi="Symbol"/>
    </w:rPr>
  </w:style>
  <w:style w:type="character" w:customStyle="1" w:styleId="WW8Num25z0">
    <w:name w:val="WW8Num25z0"/>
    <w:rsid w:val="00886F3F"/>
    <w:rPr>
      <w:rFonts w:ascii="Symbol" w:hAnsi="Symbol"/>
      <w:sz w:val="20"/>
    </w:rPr>
  </w:style>
  <w:style w:type="character" w:customStyle="1" w:styleId="WW8Num26z0">
    <w:name w:val="WW8Num26z0"/>
    <w:uiPriority w:val="99"/>
    <w:rsid w:val="00886F3F"/>
    <w:rPr>
      <w:rFonts w:ascii="Symbol" w:hAnsi="Symbol"/>
    </w:rPr>
  </w:style>
  <w:style w:type="character" w:customStyle="1" w:styleId="WW8Num27z0">
    <w:name w:val="WW8Num27z0"/>
    <w:rsid w:val="00886F3F"/>
    <w:rPr>
      <w:rFonts w:ascii="Symbol" w:hAnsi="Symbol"/>
    </w:rPr>
  </w:style>
  <w:style w:type="character" w:customStyle="1" w:styleId="WW8Num28z0">
    <w:name w:val="WW8Num28z0"/>
    <w:rsid w:val="00886F3F"/>
    <w:rPr>
      <w:rFonts w:ascii="Symbol" w:hAnsi="Symbol"/>
    </w:rPr>
  </w:style>
  <w:style w:type="character" w:customStyle="1" w:styleId="2f3">
    <w:name w:val="Основной шрифт абзаца2"/>
    <w:uiPriority w:val="99"/>
    <w:rsid w:val="00886F3F"/>
  </w:style>
  <w:style w:type="character" w:customStyle="1" w:styleId="WW8Num2z0">
    <w:name w:val="WW8Num2z0"/>
    <w:rsid w:val="00886F3F"/>
    <w:rPr>
      <w:rFonts w:ascii="Symbol" w:hAnsi="Symbol"/>
    </w:rPr>
  </w:style>
  <w:style w:type="character" w:customStyle="1" w:styleId="WW8Num2z1">
    <w:name w:val="WW8Num2z1"/>
    <w:rsid w:val="00886F3F"/>
    <w:rPr>
      <w:rFonts w:ascii="Courier New" w:hAnsi="Courier New"/>
    </w:rPr>
  </w:style>
  <w:style w:type="character" w:customStyle="1" w:styleId="WW8Num2z2">
    <w:name w:val="WW8Num2z2"/>
    <w:uiPriority w:val="99"/>
    <w:rsid w:val="00886F3F"/>
    <w:rPr>
      <w:rFonts w:ascii="Wingdings" w:hAnsi="Wingdings"/>
    </w:rPr>
  </w:style>
  <w:style w:type="character" w:customStyle="1" w:styleId="WW8Num3z2">
    <w:name w:val="WW8Num3z2"/>
    <w:uiPriority w:val="99"/>
    <w:rsid w:val="00886F3F"/>
    <w:rPr>
      <w:rFonts w:ascii="Wingdings" w:hAnsi="Wingdings"/>
    </w:rPr>
  </w:style>
  <w:style w:type="character" w:customStyle="1" w:styleId="WW8Num4z1">
    <w:name w:val="WW8Num4z1"/>
    <w:rsid w:val="00886F3F"/>
    <w:rPr>
      <w:rFonts w:ascii="Courier New" w:hAnsi="Courier New"/>
    </w:rPr>
  </w:style>
  <w:style w:type="character" w:customStyle="1" w:styleId="WW8Num4z2">
    <w:name w:val="WW8Num4z2"/>
    <w:uiPriority w:val="99"/>
    <w:rsid w:val="00886F3F"/>
    <w:rPr>
      <w:rFonts w:ascii="Wingdings" w:hAnsi="Wingdings"/>
    </w:rPr>
  </w:style>
  <w:style w:type="character" w:customStyle="1" w:styleId="WW8Num5z1">
    <w:name w:val="WW8Num5z1"/>
    <w:uiPriority w:val="99"/>
    <w:rsid w:val="00886F3F"/>
    <w:rPr>
      <w:rFonts w:ascii="Courier New" w:hAnsi="Courier New"/>
    </w:rPr>
  </w:style>
  <w:style w:type="character" w:customStyle="1" w:styleId="WW8Num5z2">
    <w:name w:val="WW8Num5z2"/>
    <w:uiPriority w:val="99"/>
    <w:rsid w:val="00886F3F"/>
    <w:rPr>
      <w:rFonts w:ascii="Wingdings" w:hAnsi="Wingdings"/>
    </w:rPr>
  </w:style>
  <w:style w:type="character" w:customStyle="1" w:styleId="WW8Num6z1">
    <w:name w:val="WW8Num6z1"/>
    <w:rsid w:val="00886F3F"/>
    <w:rPr>
      <w:rFonts w:ascii="Courier New" w:hAnsi="Courier New"/>
    </w:rPr>
  </w:style>
  <w:style w:type="character" w:customStyle="1" w:styleId="WW8Num6z2">
    <w:name w:val="WW8Num6z2"/>
    <w:rsid w:val="00886F3F"/>
    <w:rPr>
      <w:rFonts w:ascii="Wingdings" w:hAnsi="Wingdings"/>
    </w:rPr>
  </w:style>
  <w:style w:type="character" w:customStyle="1" w:styleId="WW8Num7z1">
    <w:name w:val="WW8Num7z1"/>
    <w:rsid w:val="00886F3F"/>
    <w:rPr>
      <w:rFonts w:ascii="Courier New" w:hAnsi="Courier New"/>
    </w:rPr>
  </w:style>
  <w:style w:type="character" w:customStyle="1" w:styleId="WW8Num7z2">
    <w:name w:val="WW8Num7z2"/>
    <w:uiPriority w:val="99"/>
    <w:rsid w:val="00886F3F"/>
    <w:rPr>
      <w:rFonts w:ascii="Wingdings" w:hAnsi="Wingdings"/>
    </w:rPr>
  </w:style>
  <w:style w:type="character" w:customStyle="1" w:styleId="WW8Num8z1">
    <w:name w:val="WW8Num8z1"/>
    <w:rsid w:val="00886F3F"/>
    <w:rPr>
      <w:rFonts w:ascii="Courier New" w:hAnsi="Courier New"/>
    </w:rPr>
  </w:style>
  <w:style w:type="character" w:customStyle="1" w:styleId="WW8Num8z2">
    <w:name w:val="WW8Num8z2"/>
    <w:rsid w:val="00886F3F"/>
    <w:rPr>
      <w:rFonts w:ascii="Wingdings" w:hAnsi="Wingdings"/>
    </w:rPr>
  </w:style>
  <w:style w:type="character" w:customStyle="1" w:styleId="WW8Num9z1">
    <w:name w:val="WW8Num9z1"/>
    <w:uiPriority w:val="99"/>
    <w:rsid w:val="00886F3F"/>
    <w:rPr>
      <w:rFonts w:ascii="Courier New" w:hAnsi="Courier New"/>
    </w:rPr>
  </w:style>
  <w:style w:type="character" w:customStyle="1" w:styleId="WW8Num9z2">
    <w:name w:val="WW8Num9z2"/>
    <w:uiPriority w:val="99"/>
    <w:rsid w:val="00886F3F"/>
    <w:rPr>
      <w:rFonts w:ascii="Wingdings" w:hAnsi="Wingdings"/>
    </w:rPr>
  </w:style>
  <w:style w:type="character" w:customStyle="1" w:styleId="WW8Num10z1">
    <w:name w:val="WW8Num10z1"/>
    <w:rsid w:val="00886F3F"/>
    <w:rPr>
      <w:rFonts w:ascii="Courier New" w:hAnsi="Courier New"/>
    </w:rPr>
  </w:style>
  <w:style w:type="character" w:customStyle="1" w:styleId="WW8Num11z1">
    <w:name w:val="WW8Num11z1"/>
    <w:rsid w:val="00886F3F"/>
    <w:rPr>
      <w:rFonts w:ascii="Courier New" w:hAnsi="Courier New"/>
    </w:rPr>
  </w:style>
  <w:style w:type="character" w:customStyle="1" w:styleId="WW8Num13z1">
    <w:name w:val="WW8Num13z1"/>
    <w:uiPriority w:val="99"/>
    <w:rsid w:val="00886F3F"/>
    <w:rPr>
      <w:rFonts w:ascii="Courier New" w:hAnsi="Courier New"/>
    </w:rPr>
  </w:style>
  <w:style w:type="character" w:customStyle="1" w:styleId="WW8Num13z2">
    <w:name w:val="WW8Num13z2"/>
    <w:uiPriority w:val="99"/>
    <w:rsid w:val="00886F3F"/>
    <w:rPr>
      <w:rFonts w:ascii="Wingdings" w:hAnsi="Wingdings"/>
    </w:rPr>
  </w:style>
  <w:style w:type="character" w:customStyle="1" w:styleId="WW8Num14z1">
    <w:name w:val="WW8Num14z1"/>
    <w:rsid w:val="00886F3F"/>
    <w:rPr>
      <w:rFonts w:ascii="Courier New" w:hAnsi="Courier New"/>
    </w:rPr>
  </w:style>
  <w:style w:type="character" w:customStyle="1" w:styleId="WW8Num14z2">
    <w:name w:val="WW8Num14z2"/>
    <w:uiPriority w:val="99"/>
    <w:rsid w:val="00886F3F"/>
    <w:rPr>
      <w:rFonts w:ascii="Wingdings" w:hAnsi="Wingdings"/>
    </w:rPr>
  </w:style>
  <w:style w:type="character" w:customStyle="1" w:styleId="WW8Num17z1">
    <w:name w:val="WW8Num17z1"/>
    <w:uiPriority w:val="99"/>
    <w:rsid w:val="00886F3F"/>
    <w:rPr>
      <w:rFonts w:ascii="Courier New" w:hAnsi="Courier New"/>
    </w:rPr>
  </w:style>
  <w:style w:type="character" w:customStyle="1" w:styleId="WW8Num17z2">
    <w:name w:val="WW8Num17z2"/>
    <w:uiPriority w:val="99"/>
    <w:rsid w:val="00886F3F"/>
    <w:rPr>
      <w:rFonts w:ascii="Wingdings" w:hAnsi="Wingdings"/>
    </w:rPr>
  </w:style>
  <w:style w:type="character" w:customStyle="1" w:styleId="WW8Num19z1">
    <w:name w:val="WW8Num19z1"/>
    <w:rsid w:val="00886F3F"/>
    <w:rPr>
      <w:rFonts w:ascii="Courier New" w:hAnsi="Courier New"/>
    </w:rPr>
  </w:style>
  <w:style w:type="character" w:customStyle="1" w:styleId="WW8Num19z2">
    <w:name w:val="WW8Num19z2"/>
    <w:uiPriority w:val="99"/>
    <w:rsid w:val="00886F3F"/>
    <w:rPr>
      <w:rFonts w:ascii="Wingdings" w:hAnsi="Wingdings"/>
    </w:rPr>
  </w:style>
  <w:style w:type="character" w:customStyle="1" w:styleId="WW8Num20z1">
    <w:name w:val="WW8Num20z1"/>
    <w:uiPriority w:val="99"/>
    <w:rsid w:val="00886F3F"/>
    <w:rPr>
      <w:rFonts w:ascii="Courier New" w:hAnsi="Courier New"/>
    </w:rPr>
  </w:style>
  <w:style w:type="character" w:customStyle="1" w:styleId="WW8Num20z2">
    <w:name w:val="WW8Num20z2"/>
    <w:uiPriority w:val="99"/>
    <w:rsid w:val="00886F3F"/>
    <w:rPr>
      <w:rFonts w:ascii="Wingdings" w:hAnsi="Wingdings"/>
    </w:rPr>
  </w:style>
  <w:style w:type="character" w:customStyle="1" w:styleId="WW8Num21z1">
    <w:name w:val="WW8Num21z1"/>
    <w:rsid w:val="00886F3F"/>
    <w:rPr>
      <w:rFonts w:ascii="Courier New" w:hAnsi="Courier New"/>
    </w:rPr>
  </w:style>
  <w:style w:type="character" w:customStyle="1" w:styleId="WW8Num21z2">
    <w:name w:val="WW8Num21z2"/>
    <w:uiPriority w:val="99"/>
    <w:rsid w:val="00886F3F"/>
    <w:rPr>
      <w:rFonts w:ascii="Wingdings" w:hAnsi="Wingdings"/>
    </w:rPr>
  </w:style>
  <w:style w:type="character" w:customStyle="1" w:styleId="WW8Num22z1">
    <w:name w:val="WW8Num22z1"/>
    <w:rsid w:val="00886F3F"/>
    <w:rPr>
      <w:rFonts w:ascii="Arial Narrow" w:hAnsi="Arial Narrow"/>
    </w:rPr>
  </w:style>
  <w:style w:type="character" w:customStyle="1" w:styleId="WW8Num22z2">
    <w:name w:val="WW8Num22z2"/>
    <w:uiPriority w:val="99"/>
    <w:rsid w:val="00886F3F"/>
    <w:rPr>
      <w:rFonts w:ascii="Wingdings" w:hAnsi="Wingdings"/>
    </w:rPr>
  </w:style>
  <w:style w:type="character" w:customStyle="1" w:styleId="WW8Num22z4">
    <w:name w:val="WW8Num22z4"/>
    <w:uiPriority w:val="99"/>
    <w:rsid w:val="00886F3F"/>
    <w:rPr>
      <w:rFonts w:ascii="Courier New" w:hAnsi="Courier New"/>
    </w:rPr>
  </w:style>
  <w:style w:type="character" w:customStyle="1" w:styleId="WW8Num24z1">
    <w:name w:val="WW8Num24z1"/>
    <w:rsid w:val="00886F3F"/>
    <w:rPr>
      <w:rFonts w:ascii="Courier New" w:hAnsi="Courier New"/>
    </w:rPr>
  </w:style>
  <w:style w:type="character" w:customStyle="1" w:styleId="WW8Num24z2">
    <w:name w:val="WW8Num24z2"/>
    <w:uiPriority w:val="99"/>
    <w:rsid w:val="00886F3F"/>
    <w:rPr>
      <w:rFonts w:ascii="Wingdings" w:hAnsi="Wingdings"/>
    </w:rPr>
  </w:style>
  <w:style w:type="character" w:customStyle="1" w:styleId="WW8Num26z1">
    <w:name w:val="WW8Num26z1"/>
    <w:uiPriority w:val="99"/>
    <w:rsid w:val="00886F3F"/>
    <w:rPr>
      <w:rFonts w:ascii="Courier New" w:hAnsi="Courier New"/>
    </w:rPr>
  </w:style>
  <w:style w:type="character" w:customStyle="1" w:styleId="WW8Num26z2">
    <w:name w:val="WW8Num26z2"/>
    <w:uiPriority w:val="99"/>
    <w:rsid w:val="00886F3F"/>
    <w:rPr>
      <w:rFonts w:ascii="Wingdings" w:hAnsi="Wingdings"/>
    </w:rPr>
  </w:style>
  <w:style w:type="character" w:customStyle="1" w:styleId="WW8Num27z1">
    <w:name w:val="WW8Num27z1"/>
    <w:rsid w:val="00886F3F"/>
    <w:rPr>
      <w:rFonts w:ascii="Courier New" w:hAnsi="Courier New"/>
    </w:rPr>
  </w:style>
  <w:style w:type="character" w:customStyle="1" w:styleId="WW8Num27z2">
    <w:name w:val="WW8Num27z2"/>
    <w:uiPriority w:val="99"/>
    <w:rsid w:val="00886F3F"/>
    <w:rPr>
      <w:rFonts w:ascii="Wingdings" w:hAnsi="Wingdings"/>
    </w:rPr>
  </w:style>
  <w:style w:type="character" w:customStyle="1" w:styleId="WW8Num28z1">
    <w:name w:val="WW8Num28z1"/>
    <w:rsid w:val="00886F3F"/>
    <w:rPr>
      <w:rFonts w:ascii="Courier New" w:hAnsi="Courier New"/>
    </w:rPr>
  </w:style>
  <w:style w:type="character" w:customStyle="1" w:styleId="WW8Num28z2">
    <w:name w:val="WW8Num28z2"/>
    <w:uiPriority w:val="99"/>
    <w:rsid w:val="00886F3F"/>
    <w:rPr>
      <w:rFonts w:ascii="Wingdings" w:hAnsi="Wingdings"/>
    </w:rPr>
  </w:style>
  <w:style w:type="character" w:styleId="afff0">
    <w:name w:val="page number"/>
    <w:uiPriority w:val="99"/>
    <w:rsid w:val="00886F3F"/>
    <w:rPr>
      <w:rFonts w:cs="Times New Roman"/>
    </w:rPr>
  </w:style>
  <w:style w:type="character" w:customStyle="1" w:styleId="afff1">
    <w:name w:val="Символы концевой сноски"/>
    <w:uiPriority w:val="99"/>
    <w:rsid w:val="00886F3F"/>
    <w:rPr>
      <w:rFonts w:cs="Times New Roman"/>
      <w:vertAlign w:val="superscript"/>
    </w:rPr>
  </w:style>
  <w:style w:type="character" w:customStyle="1" w:styleId="3f">
    <w:name w:val="Основной текст с отступом 3 Знак"/>
    <w:uiPriority w:val="99"/>
    <w:rsid w:val="00886F3F"/>
    <w:rPr>
      <w:rFonts w:ascii="Times New Roman" w:hAnsi="Times New Roman" w:cs="Times New Roman"/>
      <w:sz w:val="16"/>
      <w:szCs w:val="16"/>
    </w:rPr>
  </w:style>
  <w:style w:type="character" w:customStyle="1" w:styleId="afff2">
    <w:name w:val="Без интервала Знак"/>
    <w:uiPriority w:val="99"/>
    <w:rsid w:val="00886F3F"/>
    <w:rPr>
      <w:rFonts w:ascii="Times New Roman" w:hAnsi="Times New Roman"/>
      <w:sz w:val="24"/>
    </w:rPr>
  </w:style>
  <w:style w:type="paragraph" w:customStyle="1" w:styleId="afff3">
    <w:name w:val="Заголовок"/>
    <w:basedOn w:val="a"/>
    <w:next w:val="ac"/>
    <w:rsid w:val="00886F3F"/>
    <w:pPr>
      <w:keepNext/>
      <w:widowControl/>
      <w:suppressAutoHyphens/>
      <w:spacing w:before="240" w:after="120"/>
    </w:pPr>
    <w:rPr>
      <w:rFonts w:ascii="Arial" w:eastAsia="Calibri" w:hAnsi="Arial" w:cs="Tahoma"/>
      <w:color w:val="auto"/>
      <w:sz w:val="28"/>
      <w:szCs w:val="28"/>
      <w:lang w:eastAsia="ar-SA" w:bidi="ar-SA"/>
    </w:rPr>
  </w:style>
  <w:style w:type="paragraph" w:styleId="afff4">
    <w:name w:val="List"/>
    <w:basedOn w:val="ac"/>
    <w:rsid w:val="00886F3F"/>
    <w:pPr>
      <w:widowControl/>
      <w:suppressAutoHyphens/>
      <w:spacing w:after="0"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customStyle="1" w:styleId="2f4">
    <w:name w:val="Название2"/>
    <w:basedOn w:val="a"/>
    <w:uiPriority w:val="99"/>
    <w:rsid w:val="00886F3F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2f5">
    <w:name w:val="Указатель2"/>
    <w:basedOn w:val="a"/>
    <w:uiPriority w:val="99"/>
    <w:rsid w:val="00886F3F"/>
    <w:pPr>
      <w:widowControl/>
      <w:suppressLineNumbers/>
      <w:suppressAutoHyphens/>
    </w:pPr>
    <w:rPr>
      <w:rFonts w:ascii="Times New Roman" w:eastAsia="Times New Roman" w:hAnsi="Times New Roman" w:cs="Tahoma"/>
      <w:color w:val="auto"/>
      <w:lang w:eastAsia="ar-SA" w:bidi="ar-SA"/>
    </w:rPr>
  </w:style>
  <w:style w:type="paragraph" w:customStyle="1" w:styleId="1f1">
    <w:name w:val="Название1"/>
    <w:basedOn w:val="a"/>
    <w:rsid w:val="00886F3F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f2">
    <w:name w:val="Указатель1"/>
    <w:basedOn w:val="a"/>
    <w:rsid w:val="00886F3F"/>
    <w:pPr>
      <w:widowControl/>
      <w:suppressLineNumbers/>
      <w:suppressAutoHyphens/>
    </w:pPr>
    <w:rPr>
      <w:rFonts w:ascii="Times New Roman" w:eastAsia="Times New Roman" w:hAnsi="Times New Roman" w:cs="Tahoma"/>
      <w:color w:val="auto"/>
      <w:lang w:eastAsia="ar-SA" w:bidi="ar-SA"/>
    </w:rPr>
  </w:style>
  <w:style w:type="character" w:customStyle="1" w:styleId="211">
    <w:name w:val="Цитата 2 Знак1"/>
    <w:uiPriority w:val="99"/>
    <w:rsid w:val="00886F3F"/>
    <w:rPr>
      <w:rFonts w:eastAsia="Times New Roman" w:cs="Calibri"/>
      <w:color w:val="5A5A5A"/>
      <w:sz w:val="24"/>
      <w:szCs w:val="24"/>
      <w:lang w:eastAsia="ar-SA" w:bidi="ar-SA"/>
    </w:rPr>
  </w:style>
  <w:style w:type="character" w:customStyle="1" w:styleId="1f3">
    <w:name w:val="Название Знак1"/>
    <w:uiPriority w:val="99"/>
    <w:rsid w:val="00886F3F"/>
    <w:rPr>
      <w:rFonts w:ascii="Cambria" w:hAnsi="Cambria" w:cs="Times New Roman"/>
      <w:b/>
      <w:bCs/>
      <w:i/>
      <w:iCs/>
      <w:spacing w:val="10"/>
      <w:sz w:val="60"/>
      <w:szCs w:val="60"/>
      <w:lang w:eastAsia="ar-SA" w:bidi="ar-SA"/>
    </w:rPr>
  </w:style>
  <w:style w:type="character" w:customStyle="1" w:styleId="1f4">
    <w:name w:val="Выделенная цитата Знак1"/>
    <w:uiPriority w:val="99"/>
    <w:rsid w:val="00886F3F"/>
    <w:rPr>
      <w:rFonts w:ascii="Cambria" w:hAnsi="Cambria" w:cs="Times New Roman"/>
      <w:i/>
      <w:iCs/>
      <w:sz w:val="20"/>
      <w:szCs w:val="20"/>
      <w:lang w:eastAsia="ar-SA" w:bidi="ar-SA"/>
    </w:rPr>
  </w:style>
  <w:style w:type="paragraph" w:customStyle="1" w:styleId="msg-header-from">
    <w:name w:val="msg-header-from"/>
    <w:basedOn w:val="a"/>
    <w:uiPriority w:val="99"/>
    <w:rsid w:val="00886F3F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f5">
    <w:name w:val="Нижний колонтитул Знак1"/>
    <w:rsid w:val="00886F3F"/>
    <w:rPr>
      <w:rFonts w:eastAsia="Times New Roman" w:cs="Calibri"/>
      <w:sz w:val="24"/>
      <w:szCs w:val="24"/>
      <w:lang w:eastAsia="ar-SA" w:bidi="ar-SA"/>
    </w:rPr>
  </w:style>
  <w:style w:type="character" w:customStyle="1" w:styleId="1f6">
    <w:name w:val="Верхний колонтитул Знак1"/>
    <w:uiPriority w:val="99"/>
    <w:rsid w:val="00886F3F"/>
    <w:rPr>
      <w:rFonts w:eastAsia="Times New Roman" w:cs="Calibri"/>
      <w:sz w:val="24"/>
      <w:szCs w:val="24"/>
      <w:lang w:eastAsia="ar-SA" w:bidi="ar-SA"/>
    </w:rPr>
  </w:style>
  <w:style w:type="character" w:customStyle="1" w:styleId="1f7">
    <w:name w:val="Текст концевой сноски Знак1"/>
    <w:uiPriority w:val="99"/>
    <w:rsid w:val="00886F3F"/>
    <w:rPr>
      <w:rFonts w:eastAsia="Times New Roman" w:cs="Calibri"/>
      <w:sz w:val="20"/>
      <w:szCs w:val="20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886F3F"/>
    <w:pPr>
      <w:widowControl/>
      <w:suppressAutoHyphens/>
      <w:spacing w:after="120"/>
      <w:ind w:left="283"/>
    </w:pPr>
    <w:rPr>
      <w:rFonts w:ascii="Times New Roman" w:eastAsia="Times New Roman" w:hAnsi="Times New Roman" w:cs="Calibri"/>
      <w:color w:val="auto"/>
      <w:sz w:val="16"/>
      <w:szCs w:val="16"/>
      <w:lang w:eastAsia="ar-SA" w:bidi="ar-SA"/>
    </w:rPr>
  </w:style>
  <w:style w:type="paragraph" w:customStyle="1" w:styleId="Style23">
    <w:name w:val="Style23"/>
    <w:basedOn w:val="a"/>
    <w:uiPriority w:val="99"/>
    <w:rsid w:val="00886F3F"/>
    <w:pPr>
      <w:suppressAutoHyphens/>
      <w:autoSpaceDE w:val="0"/>
      <w:spacing w:line="322" w:lineRule="exact"/>
      <w:ind w:firstLine="648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afff5">
    <w:name w:val="Новый"/>
    <w:basedOn w:val="a"/>
    <w:uiPriority w:val="99"/>
    <w:rsid w:val="00886F3F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WW8Num1z0">
    <w:name w:val="WW8Num1z0"/>
    <w:rsid w:val="00886F3F"/>
    <w:rPr>
      <w:rFonts w:ascii="Symbol" w:hAnsi="Symbol"/>
    </w:rPr>
  </w:style>
  <w:style w:type="character" w:customStyle="1" w:styleId="WW8Num1z1">
    <w:name w:val="WW8Num1z1"/>
    <w:rsid w:val="00886F3F"/>
    <w:rPr>
      <w:rFonts w:ascii="Courier New" w:hAnsi="Courier New"/>
    </w:rPr>
  </w:style>
  <w:style w:type="character" w:customStyle="1" w:styleId="WW8Num1z2">
    <w:name w:val="WW8Num1z2"/>
    <w:uiPriority w:val="99"/>
    <w:rsid w:val="00886F3F"/>
    <w:rPr>
      <w:rFonts w:ascii="Wingdings" w:hAnsi="Wingdings"/>
    </w:rPr>
  </w:style>
  <w:style w:type="character" w:customStyle="1" w:styleId="WW8Num5z3">
    <w:name w:val="WW8Num5z3"/>
    <w:uiPriority w:val="99"/>
    <w:rsid w:val="00886F3F"/>
    <w:rPr>
      <w:rFonts w:ascii="Symbol" w:hAnsi="Symbol"/>
    </w:rPr>
  </w:style>
  <w:style w:type="character" w:customStyle="1" w:styleId="WW8Num10z2">
    <w:name w:val="WW8Num10z2"/>
    <w:rsid w:val="00886F3F"/>
    <w:rPr>
      <w:rFonts w:ascii="Wingdings" w:hAnsi="Wingdings"/>
    </w:rPr>
  </w:style>
  <w:style w:type="character" w:customStyle="1" w:styleId="WW8Num10z3">
    <w:name w:val="WW8Num10z3"/>
    <w:uiPriority w:val="99"/>
    <w:rsid w:val="00886F3F"/>
    <w:rPr>
      <w:rFonts w:ascii="Symbol" w:hAnsi="Symbol"/>
    </w:rPr>
  </w:style>
  <w:style w:type="character" w:customStyle="1" w:styleId="WW8Num19z3">
    <w:name w:val="WW8Num19z3"/>
    <w:rsid w:val="00886F3F"/>
    <w:rPr>
      <w:rFonts w:ascii="Symbol" w:hAnsi="Symbol"/>
    </w:rPr>
  </w:style>
  <w:style w:type="character" w:customStyle="1" w:styleId="WW8Num25z1">
    <w:name w:val="WW8Num25z1"/>
    <w:rsid w:val="00886F3F"/>
    <w:rPr>
      <w:rFonts w:ascii="Courier New" w:hAnsi="Courier New"/>
    </w:rPr>
  </w:style>
  <w:style w:type="character" w:customStyle="1" w:styleId="WW8Num25z2">
    <w:name w:val="WW8Num25z2"/>
    <w:uiPriority w:val="99"/>
    <w:rsid w:val="00886F3F"/>
    <w:rPr>
      <w:rFonts w:ascii="Wingdings" w:hAnsi="Wingdings"/>
    </w:rPr>
  </w:style>
  <w:style w:type="character" w:customStyle="1" w:styleId="WW8Num25z3">
    <w:name w:val="WW8Num25z3"/>
    <w:rsid w:val="00886F3F"/>
    <w:rPr>
      <w:rFonts w:ascii="Symbol" w:hAnsi="Symbol"/>
    </w:rPr>
  </w:style>
  <w:style w:type="character" w:customStyle="1" w:styleId="WW8Num30z0">
    <w:name w:val="WW8Num30z0"/>
    <w:uiPriority w:val="99"/>
    <w:rsid w:val="00886F3F"/>
    <w:rPr>
      <w:rFonts w:ascii="Symbol" w:hAnsi="Symbol"/>
    </w:rPr>
  </w:style>
  <w:style w:type="character" w:customStyle="1" w:styleId="WW8Num31z0">
    <w:name w:val="WW8Num31z0"/>
    <w:rsid w:val="00886F3F"/>
    <w:rPr>
      <w:rFonts w:ascii="Arial Narrow" w:hAnsi="Arial Narrow"/>
    </w:rPr>
  </w:style>
  <w:style w:type="character" w:customStyle="1" w:styleId="WW8Num33z0">
    <w:name w:val="WW8Num33z0"/>
    <w:rsid w:val="00886F3F"/>
    <w:rPr>
      <w:rFonts w:ascii="Arial Narrow" w:hAnsi="Arial Narrow"/>
    </w:rPr>
  </w:style>
  <w:style w:type="paragraph" w:customStyle="1" w:styleId="1f8">
    <w:name w:val="Схема документа1"/>
    <w:basedOn w:val="a"/>
    <w:uiPriority w:val="99"/>
    <w:rsid w:val="00886F3F"/>
    <w:pPr>
      <w:widowControl/>
      <w:shd w:val="clear" w:color="auto" w:fill="000080"/>
      <w:suppressAutoHyphens/>
      <w:spacing w:after="200" w:line="276" w:lineRule="auto"/>
    </w:pPr>
    <w:rPr>
      <w:rFonts w:ascii="Tahoma" w:eastAsia="Calibri" w:hAnsi="Tahoma" w:cs="Tahoma"/>
      <w:color w:val="auto"/>
      <w:sz w:val="20"/>
      <w:szCs w:val="20"/>
      <w:lang w:eastAsia="ar-SA" w:bidi="ar-SA"/>
    </w:rPr>
  </w:style>
  <w:style w:type="paragraph" w:customStyle="1" w:styleId="1f9">
    <w:name w:val="Абзац списка1"/>
    <w:basedOn w:val="a"/>
    <w:uiPriority w:val="99"/>
    <w:rsid w:val="00886F3F"/>
    <w:pPr>
      <w:widowControl/>
      <w:suppressAutoHyphens/>
      <w:ind w:left="720"/>
    </w:pPr>
    <w:rPr>
      <w:rFonts w:ascii="Times New Roman" w:eastAsia="Times New Roman" w:hAnsi="Times New Roman" w:cs="Calibri"/>
      <w:b/>
      <w:bCs/>
      <w:color w:val="auto"/>
      <w:kern w:val="1"/>
      <w:sz w:val="32"/>
      <w:szCs w:val="32"/>
      <w:lang w:eastAsia="ar-SA" w:bidi="ar-SA"/>
    </w:rPr>
  </w:style>
  <w:style w:type="paragraph" w:customStyle="1" w:styleId="WW-">
    <w:name w:val="WW-Базовый"/>
    <w:uiPriority w:val="99"/>
    <w:rsid w:val="00886F3F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1fa">
    <w:name w:val="Стиль1"/>
    <w:basedOn w:val="a"/>
    <w:uiPriority w:val="99"/>
    <w:rsid w:val="00886F3F"/>
    <w:pPr>
      <w:widowControl/>
      <w:suppressAutoHyphens/>
      <w:jc w:val="center"/>
    </w:pPr>
    <w:rPr>
      <w:rFonts w:ascii="Times New Roman" w:eastAsia="Times New Roman" w:hAnsi="Times New Roman" w:cs="Calibri"/>
      <w:b/>
      <w:bCs/>
      <w:color w:val="auto"/>
      <w:kern w:val="1"/>
      <w:sz w:val="32"/>
      <w:szCs w:val="32"/>
      <w:lang w:eastAsia="ar-SA" w:bidi="ar-SA"/>
    </w:rPr>
  </w:style>
  <w:style w:type="paragraph" w:customStyle="1" w:styleId="afff6">
    <w:name w:val="Стиль по центру"/>
    <w:basedOn w:val="a"/>
    <w:uiPriority w:val="99"/>
    <w:rsid w:val="00886F3F"/>
    <w:pPr>
      <w:widowControl/>
      <w:suppressAutoHyphens/>
      <w:jc w:val="center"/>
    </w:pPr>
    <w:rPr>
      <w:rFonts w:ascii="Times New Roman" w:eastAsia="Times New Roman" w:hAnsi="Times New Roman" w:cs="Calibri"/>
      <w:b/>
      <w:bCs/>
      <w:color w:val="auto"/>
      <w:kern w:val="1"/>
      <w:sz w:val="32"/>
      <w:szCs w:val="20"/>
      <w:lang w:eastAsia="ar-SA" w:bidi="ar-SA"/>
    </w:rPr>
  </w:style>
  <w:style w:type="paragraph" w:customStyle="1" w:styleId="212">
    <w:name w:val="Основной текст с отступом 21"/>
    <w:basedOn w:val="a"/>
    <w:uiPriority w:val="99"/>
    <w:rsid w:val="00886F3F"/>
    <w:pPr>
      <w:widowControl/>
      <w:suppressAutoHyphens/>
      <w:ind w:firstLine="720"/>
      <w:jc w:val="both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afff7">
    <w:name w:val="Содержимое врезки"/>
    <w:basedOn w:val="ac"/>
    <w:uiPriority w:val="99"/>
    <w:rsid w:val="00886F3F"/>
    <w:pPr>
      <w:widowControl/>
      <w:suppressAutoHyphens/>
      <w:spacing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fb">
    <w:name w:val="Текст выноски Знак1"/>
    <w:uiPriority w:val="99"/>
    <w:semiHidden/>
    <w:rsid w:val="00886F3F"/>
    <w:rPr>
      <w:rFonts w:ascii="Tahoma" w:hAnsi="Tahoma" w:cs="Tahoma"/>
      <w:sz w:val="16"/>
      <w:szCs w:val="16"/>
      <w:lang w:eastAsia="ar-SA" w:bidi="ar-SA"/>
    </w:rPr>
  </w:style>
  <w:style w:type="table" w:customStyle="1" w:styleId="1fc">
    <w:name w:val="Сетка таблицы1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886F3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24">
    <w:name w:val="c0 c24"/>
    <w:uiPriority w:val="99"/>
    <w:rsid w:val="00886F3F"/>
    <w:rPr>
      <w:rFonts w:cs="Times New Roman"/>
    </w:rPr>
  </w:style>
  <w:style w:type="paragraph" w:customStyle="1" w:styleId="c13c5">
    <w:name w:val="c13 c5"/>
    <w:basedOn w:val="a"/>
    <w:uiPriority w:val="99"/>
    <w:rsid w:val="00886F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3c28c5">
    <w:name w:val="c13 c28 c5"/>
    <w:basedOn w:val="a"/>
    <w:uiPriority w:val="99"/>
    <w:rsid w:val="00886F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8">
    <w:name w:val="annotation reference"/>
    <w:uiPriority w:val="99"/>
    <w:semiHidden/>
    <w:rsid w:val="00886F3F"/>
    <w:rPr>
      <w:rFonts w:cs="Times New Roman"/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rsid w:val="00886F3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88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uiPriority w:val="99"/>
    <w:semiHidden/>
    <w:rsid w:val="00886F3F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886F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10">
    <w:name w:val="Сетка таблицы111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88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Document Map"/>
    <w:basedOn w:val="a"/>
    <w:link w:val="afffe"/>
    <w:uiPriority w:val="99"/>
    <w:semiHidden/>
    <w:rsid w:val="00886F3F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eastAsia="ar-SA" w:bidi="ar-SA"/>
    </w:rPr>
  </w:style>
  <w:style w:type="character" w:customStyle="1" w:styleId="afffe">
    <w:name w:val="Схема документа Знак"/>
    <w:basedOn w:val="a0"/>
    <w:link w:val="afffd"/>
    <w:uiPriority w:val="99"/>
    <w:semiHidden/>
    <w:rsid w:val="00886F3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fff">
    <w:name w:val="Revision"/>
    <w:hidden/>
    <w:uiPriority w:val="99"/>
    <w:semiHidden/>
    <w:rsid w:val="0088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fd">
    <w:name w:val="Нет списка1"/>
    <w:next w:val="a2"/>
    <w:semiHidden/>
    <w:rsid w:val="00886F3F"/>
  </w:style>
  <w:style w:type="paragraph" w:customStyle="1" w:styleId="2f7">
    <w:name w:val="Абзац списка2"/>
    <w:basedOn w:val="a"/>
    <w:rsid w:val="00886F3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f1">
    <w:name w:val="Без интервала3"/>
    <w:rsid w:val="00886F3F"/>
    <w:pPr>
      <w:widowControl w:val="0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ru-RU" w:bidi="ru-RU"/>
    </w:rPr>
  </w:style>
  <w:style w:type="paragraph" w:customStyle="1" w:styleId="Heading">
    <w:name w:val="Heading"/>
    <w:rsid w:val="00886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f2">
    <w:name w:val="Абзац списка3"/>
    <w:basedOn w:val="a"/>
    <w:uiPriority w:val="34"/>
    <w:qFormat/>
    <w:rsid w:val="00886F3F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 w:bidi="ar-SA"/>
    </w:rPr>
  </w:style>
  <w:style w:type="paragraph" w:customStyle="1" w:styleId="46">
    <w:name w:val="Без интервала4"/>
    <w:uiPriority w:val="1"/>
    <w:qFormat/>
    <w:rsid w:val="00886F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0">
    <w:name w:val="endnote reference"/>
    <w:semiHidden/>
    <w:rsid w:val="00886F3F"/>
    <w:rPr>
      <w:vertAlign w:val="superscript"/>
    </w:rPr>
  </w:style>
  <w:style w:type="character" w:customStyle="1" w:styleId="WW8Num1z3">
    <w:name w:val="WW8Num1z3"/>
    <w:rsid w:val="00886F3F"/>
    <w:rPr>
      <w:rFonts w:ascii="Symbol" w:hAnsi="Symbol"/>
    </w:rPr>
  </w:style>
  <w:style w:type="character" w:customStyle="1" w:styleId="WW8Num2z3">
    <w:name w:val="WW8Num2z3"/>
    <w:rsid w:val="00886F3F"/>
    <w:rPr>
      <w:rFonts w:ascii="Symbol" w:hAnsi="Symbol"/>
    </w:rPr>
  </w:style>
  <w:style w:type="character" w:customStyle="1" w:styleId="WW8Num4z3">
    <w:name w:val="WW8Num4z3"/>
    <w:rsid w:val="00886F3F"/>
    <w:rPr>
      <w:rFonts w:ascii="Symbol" w:hAnsi="Symbol"/>
    </w:rPr>
  </w:style>
  <w:style w:type="character" w:customStyle="1" w:styleId="WW8Num7z3">
    <w:name w:val="WW8Num7z3"/>
    <w:rsid w:val="00886F3F"/>
    <w:rPr>
      <w:rFonts w:ascii="Symbol" w:hAnsi="Symbol"/>
    </w:rPr>
  </w:style>
  <w:style w:type="character" w:customStyle="1" w:styleId="WW8Num11z3">
    <w:name w:val="WW8Num11z3"/>
    <w:rsid w:val="00886F3F"/>
    <w:rPr>
      <w:rFonts w:ascii="Symbol" w:hAnsi="Symbol"/>
    </w:rPr>
  </w:style>
  <w:style w:type="character" w:customStyle="1" w:styleId="WW8Num12z3">
    <w:name w:val="WW8Num12z3"/>
    <w:rsid w:val="00886F3F"/>
    <w:rPr>
      <w:rFonts w:ascii="Symbol" w:hAnsi="Symbol"/>
    </w:rPr>
  </w:style>
  <w:style w:type="character" w:customStyle="1" w:styleId="WW8Num14z3">
    <w:name w:val="WW8Num14z3"/>
    <w:rsid w:val="00886F3F"/>
    <w:rPr>
      <w:rFonts w:ascii="Symbol" w:hAnsi="Symbol"/>
    </w:rPr>
  </w:style>
  <w:style w:type="character" w:customStyle="1" w:styleId="WW8Num15z1">
    <w:name w:val="WW8Num15z1"/>
    <w:rsid w:val="00886F3F"/>
    <w:rPr>
      <w:rFonts w:ascii="Courier New" w:hAnsi="Courier New" w:cs="Courier New"/>
    </w:rPr>
  </w:style>
  <w:style w:type="character" w:customStyle="1" w:styleId="WW8Num15z3">
    <w:name w:val="WW8Num15z3"/>
    <w:rsid w:val="00886F3F"/>
    <w:rPr>
      <w:rFonts w:ascii="Symbol" w:hAnsi="Symbol"/>
    </w:rPr>
  </w:style>
  <w:style w:type="character" w:customStyle="1" w:styleId="WW8Num21z3">
    <w:name w:val="WW8Num21z3"/>
    <w:rsid w:val="00886F3F"/>
    <w:rPr>
      <w:rFonts w:ascii="Symbol" w:hAnsi="Symbol"/>
    </w:rPr>
  </w:style>
  <w:style w:type="character" w:customStyle="1" w:styleId="WW8Num22z3">
    <w:name w:val="WW8Num22z3"/>
    <w:rsid w:val="00886F3F"/>
    <w:rPr>
      <w:rFonts w:ascii="Symbol" w:hAnsi="Symbol"/>
    </w:rPr>
  </w:style>
  <w:style w:type="character" w:customStyle="1" w:styleId="WW8Num24z3">
    <w:name w:val="WW8Num24z3"/>
    <w:rsid w:val="00886F3F"/>
    <w:rPr>
      <w:rFonts w:ascii="Symbol" w:hAnsi="Symbol"/>
    </w:rPr>
  </w:style>
  <w:style w:type="character" w:customStyle="1" w:styleId="WW8Num27z3">
    <w:name w:val="WW8Num27z3"/>
    <w:rsid w:val="00886F3F"/>
    <w:rPr>
      <w:rFonts w:ascii="Symbol" w:hAnsi="Symbol"/>
    </w:rPr>
  </w:style>
  <w:style w:type="character" w:customStyle="1" w:styleId="WW8Num28z3">
    <w:name w:val="WW8Num28z3"/>
    <w:rsid w:val="00886F3F"/>
    <w:rPr>
      <w:rFonts w:ascii="Symbol" w:hAnsi="Symbol"/>
    </w:rPr>
  </w:style>
  <w:style w:type="character" w:customStyle="1" w:styleId="WW8Num29z1">
    <w:name w:val="WW8Num29z1"/>
    <w:rsid w:val="00886F3F"/>
    <w:rPr>
      <w:rFonts w:ascii="Courier New" w:hAnsi="Courier New" w:cs="Courier New"/>
    </w:rPr>
  </w:style>
  <w:style w:type="character" w:customStyle="1" w:styleId="WW8Num29z3">
    <w:name w:val="WW8Num29z3"/>
    <w:rsid w:val="00886F3F"/>
    <w:rPr>
      <w:rFonts w:ascii="Symbol" w:hAnsi="Symbol"/>
    </w:rPr>
  </w:style>
  <w:style w:type="character" w:customStyle="1" w:styleId="WW8Num31z1">
    <w:name w:val="WW8Num31z1"/>
    <w:rsid w:val="00886F3F"/>
    <w:rPr>
      <w:rFonts w:ascii="Courier New" w:hAnsi="Courier New" w:cs="Courier New"/>
    </w:rPr>
  </w:style>
  <w:style w:type="character" w:customStyle="1" w:styleId="WW8Num31z3">
    <w:name w:val="WW8Num31z3"/>
    <w:rsid w:val="00886F3F"/>
    <w:rPr>
      <w:rFonts w:ascii="Symbol" w:hAnsi="Symbol"/>
    </w:rPr>
  </w:style>
  <w:style w:type="character" w:customStyle="1" w:styleId="WW8Num32z0">
    <w:name w:val="WW8Num32z0"/>
    <w:rsid w:val="00886F3F"/>
    <w:rPr>
      <w:rFonts w:ascii="Wingdings" w:hAnsi="Wingdings"/>
    </w:rPr>
  </w:style>
  <w:style w:type="character" w:customStyle="1" w:styleId="WW8Num32z1">
    <w:name w:val="WW8Num32z1"/>
    <w:rsid w:val="00886F3F"/>
    <w:rPr>
      <w:rFonts w:ascii="Courier New" w:hAnsi="Courier New" w:cs="Courier New"/>
    </w:rPr>
  </w:style>
  <w:style w:type="character" w:customStyle="1" w:styleId="WW8Num32z3">
    <w:name w:val="WW8Num32z3"/>
    <w:rsid w:val="00886F3F"/>
    <w:rPr>
      <w:rFonts w:ascii="Symbol" w:hAnsi="Symbol"/>
    </w:rPr>
  </w:style>
  <w:style w:type="character" w:customStyle="1" w:styleId="WW8Num33z1">
    <w:name w:val="WW8Num33z1"/>
    <w:rsid w:val="00886F3F"/>
    <w:rPr>
      <w:rFonts w:ascii="Courier New" w:hAnsi="Courier New" w:cs="Courier New"/>
    </w:rPr>
  </w:style>
  <w:style w:type="character" w:customStyle="1" w:styleId="WW8Num33z3">
    <w:name w:val="WW8Num33z3"/>
    <w:rsid w:val="00886F3F"/>
    <w:rPr>
      <w:rFonts w:ascii="Symbol" w:hAnsi="Symbol"/>
    </w:rPr>
  </w:style>
  <w:style w:type="character" w:customStyle="1" w:styleId="WW8Num34z0">
    <w:name w:val="WW8Num34z0"/>
    <w:rsid w:val="00886F3F"/>
    <w:rPr>
      <w:rFonts w:ascii="Wingdings" w:hAnsi="Wingdings"/>
    </w:rPr>
  </w:style>
  <w:style w:type="character" w:customStyle="1" w:styleId="WW8Num34z1">
    <w:name w:val="WW8Num34z1"/>
    <w:rsid w:val="00886F3F"/>
    <w:rPr>
      <w:rFonts w:ascii="Courier New" w:hAnsi="Courier New" w:cs="Courier New"/>
    </w:rPr>
  </w:style>
  <w:style w:type="character" w:customStyle="1" w:styleId="WW8Num34z3">
    <w:name w:val="WW8Num34z3"/>
    <w:rsid w:val="00886F3F"/>
    <w:rPr>
      <w:rFonts w:ascii="Symbol" w:hAnsi="Symbol"/>
    </w:rPr>
  </w:style>
  <w:style w:type="character" w:customStyle="1" w:styleId="WW8Num35z0">
    <w:name w:val="WW8Num35z0"/>
    <w:rsid w:val="00886F3F"/>
    <w:rPr>
      <w:rFonts w:ascii="Wingdings" w:hAnsi="Wingdings"/>
    </w:rPr>
  </w:style>
  <w:style w:type="character" w:customStyle="1" w:styleId="WW8Num35z1">
    <w:name w:val="WW8Num35z1"/>
    <w:rsid w:val="00886F3F"/>
    <w:rPr>
      <w:rFonts w:ascii="Courier New" w:hAnsi="Courier New" w:cs="Courier New"/>
    </w:rPr>
  </w:style>
  <w:style w:type="character" w:customStyle="1" w:styleId="WW8Num35z3">
    <w:name w:val="WW8Num35z3"/>
    <w:rsid w:val="00886F3F"/>
    <w:rPr>
      <w:rFonts w:ascii="Symbol" w:hAnsi="Symbol"/>
    </w:rPr>
  </w:style>
  <w:style w:type="character" w:customStyle="1" w:styleId="WW8Num36z0">
    <w:name w:val="WW8Num36z0"/>
    <w:rsid w:val="00886F3F"/>
    <w:rPr>
      <w:rFonts w:ascii="Symbol" w:hAnsi="Symbol"/>
    </w:rPr>
  </w:style>
  <w:style w:type="character" w:customStyle="1" w:styleId="WW8Num36z1">
    <w:name w:val="WW8Num36z1"/>
    <w:rsid w:val="00886F3F"/>
    <w:rPr>
      <w:rFonts w:ascii="Courier New" w:hAnsi="Courier New" w:cs="Courier New"/>
    </w:rPr>
  </w:style>
  <w:style w:type="character" w:customStyle="1" w:styleId="WW8Num36z2">
    <w:name w:val="WW8Num36z2"/>
    <w:rsid w:val="00886F3F"/>
    <w:rPr>
      <w:rFonts w:ascii="Wingdings" w:hAnsi="Wingdings"/>
    </w:rPr>
  </w:style>
  <w:style w:type="character" w:customStyle="1" w:styleId="WW8Num37z0">
    <w:name w:val="WW8Num37z0"/>
    <w:rsid w:val="00886F3F"/>
    <w:rPr>
      <w:rFonts w:ascii="Wingdings" w:hAnsi="Wingdings"/>
    </w:rPr>
  </w:style>
  <w:style w:type="character" w:customStyle="1" w:styleId="WW8Num37z1">
    <w:name w:val="WW8Num37z1"/>
    <w:rsid w:val="00886F3F"/>
    <w:rPr>
      <w:rFonts w:ascii="Courier New" w:hAnsi="Courier New" w:cs="Courier New"/>
    </w:rPr>
  </w:style>
  <w:style w:type="character" w:customStyle="1" w:styleId="WW8Num37z3">
    <w:name w:val="WW8Num37z3"/>
    <w:rsid w:val="00886F3F"/>
    <w:rPr>
      <w:rFonts w:ascii="Symbol" w:hAnsi="Symbol"/>
    </w:rPr>
  </w:style>
  <w:style w:type="character" w:customStyle="1" w:styleId="affff1">
    <w:name w:val="Символ нумерации"/>
    <w:rsid w:val="00886F3F"/>
  </w:style>
  <w:style w:type="character" w:customStyle="1" w:styleId="affff2">
    <w:name w:val="Маркеры списка"/>
    <w:rsid w:val="00886F3F"/>
    <w:rPr>
      <w:rFonts w:ascii="OpenSymbol" w:eastAsia="OpenSymbol" w:hAnsi="OpenSymbol" w:cs="OpenSymbol"/>
    </w:rPr>
  </w:style>
  <w:style w:type="paragraph" w:styleId="3f3">
    <w:name w:val="Body Text 3"/>
    <w:basedOn w:val="a"/>
    <w:link w:val="3f4"/>
    <w:unhideWhenUsed/>
    <w:rsid w:val="00886F3F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ar-SA" w:bidi="ar-SA"/>
    </w:rPr>
  </w:style>
  <w:style w:type="character" w:customStyle="1" w:styleId="3f4">
    <w:name w:val="Основной текст 3 Знак"/>
    <w:basedOn w:val="a0"/>
    <w:link w:val="3f3"/>
    <w:rsid w:val="00886F3F"/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1fe">
    <w:name w:val="Обычный1"/>
    <w:rsid w:val="00886F3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rsid w:val="00886F3F"/>
    <w:rPr>
      <w:rFonts w:ascii="Times New Roman" w:hAnsi="Times New Roman" w:cs="Times New Roman" w:hint="default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rsid w:val="00886F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86F3F"/>
    <w:pPr>
      <w:keepNext/>
      <w:widowControl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val="x-none" w:eastAsia="zh-CN"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886F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86F3F"/>
    <w:pPr>
      <w:keepNext/>
      <w:widowControl/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uiPriority w:val="99"/>
    <w:qFormat/>
    <w:rsid w:val="00886F3F"/>
    <w:pPr>
      <w:keepNext/>
      <w:widowControl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uiPriority w:val="99"/>
    <w:qFormat/>
    <w:rsid w:val="00886F3F"/>
    <w:pPr>
      <w:widowControl/>
      <w:tabs>
        <w:tab w:val="num" w:pos="0"/>
      </w:tabs>
      <w:suppressAutoHyphens/>
      <w:spacing w:before="280" w:line="360" w:lineRule="auto"/>
      <w:ind w:left="1069" w:hanging="360"/>
      <w:outlineLvl w:val="4"/>
    </w:pPr>
    <w:rPr>
      <w:rFonts w:ascii="Cambria" w:eastAsia="Times New Roman" w:hAnsi="Cambria" w:cs="Times New Roman"/>
      <w:b/>
      <w:bCs/>
      <w:i/>
      <w:iCs/>
      <w:color w:val="auto"/>
      <w:lang w:eastAsia="ar-SA" w:bidi="ar-SA"/>
    </w:rPr>
  </w:style>
  <w:style w:type="paragraph" w:styleId="6">
    <w:name w:val="heading 6"/>
    <w:basedOn w:val="a"/>
    <w:next w:val="a"/>
    <w:link w:val="60"/>
    <w:uiPriority w:val="99"/>
    <w:qFormat/>
    <w:rsid w:val="00886F3F"/>
    <w:pPr>
      <w:widowControl/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uiPriority w:val="99"/>
    <w:qFormat/>
    <w:rsid w:val="00886F3F"/>
    <w:pPr>
      <w:widowControl/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8">
    <w:name w:val="heading 8"/>
    <w:basedOn w:val="a"/>
    <w:next w:val="a"/>
    <w:link w:val="80"/>
    <w:uiPriority w:val="99"/>
    <w:qFormat/>
    <w:rsid w:val="00886F3F"/>
    <w:pPr>
      <w:widowControl/>
      <w:tabs>
        <w:tab w:val="num" w:pos="0"/>
      </w:tabs>
      <w:suppressAutoHyphens/>
      <w:spacing w:before="280" w:line="360" w:lineRule="auto"/>
      <w:ind w:left="1069" w:hanging="360"/>
      <w:outlineLvl w:val="7"/>
    </w:pPr>
    <w:rPr>
      <w:rFonts w:ascii="Cambria" w:eastAsia="Times New Roman" w:hAnsi="Cambria" w:cs="Times New Roman"/>
      <w:b/>
      <w:bCs/>
      <w:i/>
      <w:iCs/>
      <w:color w:val="auto"/>
      <w:sz w:val="18"/>
      <w:szCs w:val="18"/>
      <w:lang w:eastAsia="ar-SA" w:bidi="ar-SA"/>
    </w:rPr>
  </w:style>
  <w:style w:type="paragraph" w:styleId="9">
    <w:name w:val="heading 9"/>
    <w:basedOn w:val="a"/>
    <w:next w:val="a"/>
    <w:link w:val="90"/>
    <w:uiPriority w:val="99"/>
    <w:qFormat/>
    <w:rsid w:val="00886F3F"/>
    <w:pPr>
      <w:widowControl/>
      <w:tabs>
        <w:tab w:val="num" w:pos="0"/>
      </w:tabs>
      <w:suppressAutoHyphens/>
      <w:spacing w:before="280" w:line="360" w:lineRule="auto"/>
      <w:ind w:left="1069" w:hanging="360"/>
      <w:outlineLvl w:val="8"/>
    </w:pPr>
    <w:rPr>
      <w:rFonts w:ascii="Cambria" w:eastAsia="Times New Roman" w:hAnsi="Cambria" w:cs="Times New Roman"/>
      <w:i/>
      <w:iCs/>
      <w:color w:val="auto"/>
      <w:sz w:val="18"/>
      <w:szCs w:val="1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F3F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uiPriority w:val="99"/>
    <w:rsid w:val="00886F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886F3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886F3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886F3F"/>
    <w:rPr>
      <w:rFonts w:ascii="Cambria" w:eastAsia="Times New Roman" w:hAnsi="Cambria" w:cs="Times New Roman"/>
      <w:b/>
      <w:bCs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886F3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886F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886F3F"/>
    <w:rPr>
      <w:rFonts w:ascii="Cambria" w:eastAsia="Times New Roman" w:hAnsi="Cambria" w:cs="Times New Roman"/>
      <w:b/>
      <w:bCs/>
      <w:i/>
      <w:iCs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886F3F"/>
    <w:rPr>
      <w:rFonts w:ascii="Cambria" w:eastAsia="Times New Roman" w:hAnsi="Cambria" w:cs="Times New Roman"/>
      <w:i/>
      <w:iCs/>
      <w:sz w:val="18"/>
      <w:szCs w:val="18"/>
      <w:lang w:eastAsia="ar-SA"/>
    </w:rPr>
  </w:style>
  <w:style w:type="character" w:styleId="a3">
    <w:name w:val="Hyperlink"/>
    <w:basedOn w:val="a0"/>
    <w:uiPriority w:val="99"/>
    <w:rsid w:val="00886F3F"/>
    <w:rPr>
      <w:color w:val="0066CC"/>
      <w:u w:val="single"/>
    </w:rPr>
  </w:style>
  <w:style w:type="character" w:customStyle="1" w:styleId="3Exact">
    <w:name w:val="Основной текст (3) Exact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sid w:val="00886F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главление 3 Знак"/>
    <w:basedOn w:val="a0"/>
    <w:link w:val="35"/>
    <w:rsid w:val="00886F3F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Полужирный"/>
    <w:basedOn w:val="51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pt">
    <w:name w:val="Основной текст (5) + Интервал 1 pt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basedOn w:val="a0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2">
    <w:name w:val="Основной текст (7) + Не полужирный"/>
    <w:basedOn w:val="7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 + Полужирный;Не курсив"/>
    <w:basedOn w:val="51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1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Основной текст (5)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886F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ndara105pt">
    <w:name w:val="Основной текст (2) + Candara;10;5 pt"/>
    <w:basedOn w:val="21"/>
    <w:rsid w:val="00886F3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886F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2pt">
    <w:name w:val="Основной текст (8) + 12 pt;Полужирный;Курсив"/>
    <w:basedOn w:val="81"/>
    <w:rsid w:val="00886F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;Курсив"/>
    <w:basedOn w:val="81"/>
    <w:rsid w:val="00886F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1">
    <w:name w:val="Основной текст (8) + 12 pt"/>
    <w:basedOn w:val="81"/>
    <w:rsid w:val="00886F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6">
    <w:name w:val="Заголовок №3 + Не полужирный"/>
    <w:basedOn w:val="33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2pt2">
    <w:name w:val="Основной текст (8) + 12 pt;Полужирный"/>
    <w:basedOn w:val="81"/>
    <w:rsid w:val="00886F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 + Курсив"/>
    <w:basedOn w:val="33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Заголовок №3"/>
    <w:basedOn w:val="33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">
    <w:name w:val="Заголовок №3 + Малые прописные"/>
    <w:basedOn w:val="33"/>
    <w:rsid w:val="00886F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 + Малые прописные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a">
    <w:name w:val="Заголовок №3 + Не полужирный;Малые прописные"/>
    <w:basedOn w:val="33"/>
    <w:rsid w:val="00886F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15pt">
    <w:name w:val="Заголовок №3 + 11;5 pt"/>
    <w:basedOn w:val="33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95pt">
    <w:name w:val="Основной текст (2) + Arial Unicode MS;9;5 pt"/>
    <w:basedOn w:val="21"/>
    <w:rsid w:val="00886F3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3">
    <w:name w:val="Основной текст (7)"/>
    <w:basedOn w:val="7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86F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1">
    <w:name w:val="Подпись к таблице (2) + Не курсив Exact"/>
    <w:basedOn w:val="27"/>
    <w:rsid w:val="00886F3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2">
    <w:name w:val="Подпись к картинке (2) Exact"/>
    <w:basedOn w:val="a0"/>
    <w:link w:val="28"/>
    <w:rsid w:val="00886F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b">
    <w:name w:val="Подпись к таблице (3)_"/>
    <w:basedOn w:val="a0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c">
    <w:name w:val="Подпись к таблице (3)"/>
    <w:basedOn w:val="3b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0pt">
    <w:name w:val="Основной текст (5) + 10 pt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Заголовок №3 Exact"/>
    <w:basedOn w:val="a0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1">
    <w:name w:val="Основной текст (9)_"/>
    <w:basedOn w:val="a0"/>
    <w:link w:val="92"/>
    <w:rsid w:val="00886F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886F3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d">
    <w:name w:val="Номер заголовка №3_"/>
    <w:basedOn w:val="a0"/>
    <w:link w:val="3e"/>
    <w:rsid w:val="00886F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Подпись к таблице (2)_"/>
    <w:basedOn w:val="a0"/>
    <w:link w:val="29"/>
    <w:rsid w:val="00886F3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1"/>
    <w:rsid w:val="00886F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3">
    <w:name w:val="Заголовок №2 Exact"/>
    <w:basedOn w:val="a0"/>
    <w:link w:val="2a"/>
    <w:rsid w:val="00886F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10Exact">
    <w:name w:val="Основной текст (10) Exact"/>
    <w:basedOn w:val="a0"/>
    <w:link w:val="100"/>
    <w:rsid w:val="00886F3F"/>
    <w:rPr>
      <w:rFonts w:ascii="Candara" w:eastAsia="Candara" w:hAnsi="Candara" w:cs="Candara"/>
      <w:b/>
      <w:bCs/>
      <w:sz w:val="23"/>
      <w:szCs w:val="2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886F3F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5Exact0">
    <w:name w:val="Основной текст (5) + Не курсив Exact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Exact">
    <w:name w:val="Основной текст (12) Exact"/>
    <w:basedOn w:val="a0"/>
    <w:link w:val="12"/>
    <w:rsid w:val="00886F3F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65pt">
    <w:name w:val="Основной текст (2) + 6;5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17pt">
    <w:name w:val="Основной текст (2) + 17 pt;Полужирный"/>
    <w:basedOn w:val="21"/>
    <w:rsid w:val="00886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6pt0pt">
    <w:name w:val="Основной текст (2) + 6 pt;Интервал 0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4">
    <w:name w:val="Основной текст (2) + Курсив Exact"/>
    <w:basedOn w:val="2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sid w:val="00886F3F"/>
    <w:rPr>
      <w:rFonts w:ascii="Times New Roman" w:eastAsia="Times New Roman" w:hAnsi="Times New Roman" w:cs="Times New Roman"/>
      <w:spacing w:val="-20"/>
      <w:w w:val="150"/>
      <w:sz w:val="16"/>
      <w:szCs w:val="16"/>
      <w:shd w:val="clear" w:color="auto" w:fill="FFFFFF"/>
      <w:lang w:val="en-US" w:bidi="en-US"/>
    </w:rPr>
  </w:style>
  <w:style w:type="character" w:customStyle="1" w:styleId="15Consolas9pt0pt200Exact">
    <w:name w:val="Основной текст (15) + Consolas;9 pt;Курсив;Интервал 0 pt;Масштаб 200% Exact"/>
    <w:basedOn w:val="15Exact"/>
    <w:rsid w:val="00886F3F"/>
    <w:rPr>
      <w:rFonts w:ascii="Consolas" w:eastAsia="Consolas" w:hAnsi="Consolas" w:cs="Consolas"/>
      <w:i/>
      <w:iCs/>
      <w:color w:val="000000"/>
      <w:spacing w:val="0"/>
      <w:w w:val="200"/>
      <w:position w:val="0"/>
      <w:sz w:val="18"/>
      <w:szCs w:val="18"/>
      <w:shd w:val="clear" w:color="auto" w:fill="FFFFFF"/>
      <w:lang w:val="en-US" w:bidi="en-US"/>
    </w:rPr>
  </w:style>
  <w:style w:type="character" w:customStyle="1" w:styleId="16Exact">
    <w:name w:val="Основной текст (16) Exact"/>
    <w:basedOn w:val="a0"/>
    <w:link w:val="16"/>
    <w:rsid w:val="00886F3F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1612pt100Exact">
    <w:name w:val="Основной текст (16) + 12 pt;Масштаб 100% Exact"/>
    <w:basedOn w:val="16Exact"/>
    <w:rsid w:val="00886F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886F3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312pt">
    <w:name w:val="Основной текст (13) + 12 pt"/>
    <w:basedOn w:val="13"/>
    <w:rsid w:val="00886F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12pt0">
    <w:name w:val="Основной текст (13) + 12 pt;Не курсив"/>
    <w:basedOn w:val="13"/>
    <w:rsid w:val="00886F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Курсив"/>
    <w:basedOn w:val="2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sid w:val="00886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86F3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412pt">
    <w:name w:val="Основной текст (14) + 12 pt"/>
    <w:basedOn w:val="14"/>
    <w:rsid w:val="00886F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12pt0">
    <w:name w:val="Основной текст (14) + 12 pt;Не курсив"/>
    <w:basedOn w:val="14"/>
    <w:rsid w:val="00886F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75pt">
    <w:name w:val="Основной текст (5) + 7;5 pt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">
    <w:name w:val="Основной текст (5) + Малые прописные"/>
    <w:basedOn w:val="51"/>
    <w:rsid w:val="00886F3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Полужирный;Курсив"/>
    <w:basedOn w:val="a5"/>
    <w:rsid w:val="00886F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 + Курсив"/>
    <w:basedOn w:val="a5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Колонтитул + Курсив;Интервал 1 pt"/>
    <w:basedOn w:val="a5"/>
    <w:rsid w:val="00886F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886F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86F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886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35">
    <w:name w:val="toc 3"/>
    <w:basedOn w:val="a"/>
    <w:link w:val="34"/>
    <w:autoRedefine/>
    <w:rsid w:val="00886F3F"/>
    <w:pPr>
      <w:tabs>
        <w:tab w:val="left" w:pos="2581"/>
        <w:tab w:val="right" w:leader="dot" w:pos="10065"/>
      </w:tabs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886F3F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2">
    <w:name w:val="Основной текст (8)"/>
    <w:basedOn w:val="a"/>
    <w:link w:val="81"/>
    <w:rsid w:val="00886F3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886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Подпись к таблице (2)"/>
    <w:basedOn w:val="a"/>
    <w:link w:val="27"/>
    <w:rsid w:val="00886F3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8">
    <w:name w:val="Подпись к картинке (2)"/>
    <w:basedOn w:val="a"/>
    <w:link w:val="2Exact2"/>
    <w:rsid w:val="00886F3F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2">
    <w:name w:val="Основной текст (9)"/>
    <w:basedOn w:val="a"/>
    <w:link w:val="91"/>
    <w:rsid w:val="00886F3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4">
    <w:name w:val="Подпись к таблице (4)"/>
    <w:basedOn w:val="a"/>
    <w:link w:val="43"/>
    <w:rsid w:val="00886F3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3e">
    <w:name w:val="Номер заголовка №3"/>
    <w:basedOn w:val="a"/>
    <w:link w:val="3d"/>
    <w:rsid w:val="00886F3F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Exact"/>
    <w:rsid w:val="00886F3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a">
    <w:name w:val="Заголовок №2"/>
    <w:basedOn w:val="a"/>
    <w:link w:val="2Exact3"/>
    <w:rsid w:val="00886F3F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paragraph" w:customStyle="1" w:styleId="100">
    <w:name w:val="Основной текст (10)"/>
    <w:basedOn w:val="a"/>
    <w:link w:val="10Exact"/>
    <w:rsid w:val="00886F3F"/>
    <w:pPr>
      <w:shd w:val="clear" w:color="auto" w:fill="FFFFFF"/>
      <w:spacing w:after="180" w:line="0" w:lineRule="atLeast"/>
    </w:pPr>
    <w:rPr>
      <w:rFonts w:ascii="Candara" w:eastAsia="Candara" w:hAnsi="Candara" w:cs="Candara"/>
      <w:b/>
      <w:bCs/>
      <w:color w:val="auto"/>
      <w:sz w:val="23"/>
      <w:szCs w:val="23"/>
      <w:lang w:eastAsia="en-US" w:bidi="ar-SA"/>
    </w:rPr>
  </w:style>
  <w:style w:type="paragraph" w:customStyle="1" w:styleId="110">
    <w:name w:val="Основной текст (11)"/>
    <w:basedOn w:val="a"/>
    <w:link w:val="11Exact"/>
    <w:rsid w:val="00886F3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val="en-US" w:eastAsia="en-US" w:bidi="en-US"/>
    </w:rPr>
  </w:style>
  <w:style w:type="paragraph" w:customStyle="1" w:styleId="12">
    <w:name w:val="Основной текст (12)"/>
    <w:basedOn w:val="a"/>
    <w:link w:val="12Exact"/>
    <w:rsid w:val="00886F3F"/>
    <w:pPr>
      <w:shd w:val="clear" w:color="auto" w:fill="FFFFFF"/>
      <w:spacing w:before="180" w:line="0" w:lineRule="atLeast"/>
    </w:pPr>
    <w:rPr>
      <w:rFonts w:ascii="Garamond" w:eastAsia="Garamond" w:hAnsi="Garamond" w:cs="Garamond"/>
      <w:b/>
      <w:bCs/>
      <w:color w:val="auto"/>
      <w:sz w:val="23"/>
      <w:szCs w:val="23"/>
      <w:lang w:eastAsia="en-US" w:bidi="ar-SA"/>
    </w:rPr>
  </w:style>
  <w:style w:type="paragraph" w:customStyle="1" w:styleId="15">
    <w:name w:val="Основной текст (15)"/>
    <w:basedOn w:val="a"/>
    <w:link w:val="15Exact"/>
    <w:rsid w:val="00886F3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20"/>
      <w:w w:val="150"/>
      <w:sz w:val="16"/>
      <w:szCs w:val="16"/>
      <w:lang w:val="en-US" w:eastAsia="en-US" w:bidi="en-US"/>
    </w:rPr>
  </w:style>
  <w:style w:type="paragraph" w:customStyle="1" w:styleId="16">
    <w:name w:val="Основной текст (16)"/>
    <w:basedOn w:val="a"/>
    <w:link w:val="16Exact"/>
    <w:rsid w:val="00886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  <w:lang w:eastAsia="en-US" w:bidi="ar-SA"/>
    </w:rPr>
  </w:style>
  <w:style w:type="paragraph" w:customStyle="1" w:styleId="130">
    <w:name w:val="Основной текст (13)"/>
    <w:basedOn w:val="a"/>
    <w:link w:val="13"/>
    <w:rsid w:val="00886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140">
    <w:name w:val="Основной текст (14)"/>
    <w:basedOn w:val="a"/>
    <w:link w:val="14"/>
    <w:rsid w:val="00886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221">
    <w:name w:val="Заголовок №2 (2)"/>
    <w:basedOn w:val="a"/>
    <w:link w:val="220"/>
    <w:rsid w:val="00886F3F"/>
    <w:pPr>
      <w:shd w:val="clear" w:color="auto" w:fill="FFFFFF"/>
      <w:spacing w:before="300" w:line="322" w:lineRule="exact"/>
      <w:ind w:firstLine="74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70">
    <w:name w:val="Основной текст (17)"/>
    <w:basedOn w:val="a"/>
    <w:link w:val="17"/>
    <w:rsid w:val="00886F3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2b">
    <w:name w:val="Body Text Indent 2"/>
    <w:basedOn w:val="a"/>
    <w:link w:val="2c"/>
    <w:uiPriority w:val="99"/>
    <w:unhideWhenUsed/>
    <w:rsid w:val="00886F3F"/>
    <w:pPr>
      <w:widowControl/>
      <w:ind w:left="708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bidi="ar-SA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886F3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886F3F"/>
    <w:pPr>
      <w:ind w:left="720"/>
      <w:contextualSpacing/>
    </w:pPr>
  </w:style>
  <w:style w:type="paragraph" w:styleId="ab">
    <w:name w:val="Normal (Web)"/>
    <w:basedOn w:val="a"/>
    <w:unhideWhenUsed/>
    <w:rsid w:val="00886F3F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styleId="ac">
    <w:name w:val="Body Text"/>
    <w:basedOn w:val="a"/>
    <w:link w:val="ad"/>
    <w:unhideWhenUsed/>
    <w:rsid w:val="00886F3F"/>
    <w:pPr>
      <w:spacing w:after="120"/>
    </w:pPr>
  </w:style>
  <w:style w:type="character" w:customStyle="1" w:styleId="ad">
    <w:name w:val="Основной текст Знак"/>
    <w:basedOn w:val="a0"/>
    <w:link w:val="ac"/>
    <w:rsid w:val="00886F3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aliases w:val="основа"/>
    <w:uiPriority w:val="1"/>
    <w:qFormat/>
    <w:rsid w:val="00886F3F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otnote reference"/>
    <w:uiPriority w:val="99"/>
    <w:rsid w:val="00886F3F"/>
    <w:rPr>
      <w:vertAlign w:val="superscript"/>
    </w:rPr>
  </w:style>
  <w:style w:type="paragraph" w:styleId="af0">
    <w:name w:val="footnote text"/>
    <w:aliases w:val="Знак,Основной текст с отступом11"/>
    <w:basedOn w:val="a"/>
    <w:link w:val="af1"/>
    <w:uiPriority w:val="99"/>
    <w:rsid w:val="00886F3F"/>
    <w:pPr>
      <w:widowControl/>
    </w:pPr>
    <w:rPr>
      <w:rFonts w:ascii="Calibri" w:hAnsi="Calibri" w:cs="Times New Roman"/>
      <w:color w:val="00000A"/>
      <w:kern w:val="1"/>
      <w:szCs w:val="20"/>
      <w:lang w:val="x-none" w:bidi="ar-SA"/>
    </w:rPr>
  </w:style>
  <w:style w:type="character" w:customStyle="1" w:styleId="af1">
    <w:name w:val="Текст сноски Знак"/>
    <w:aliases w:val="Знак Знак,Основной текст с отступом11 Знак"/>
    <w:basedOn w:val="a0"/>
    <w:link w:val="af0"/>
    <w:uiPriority w:val="99"/>
    <w:rsid w:val="00886F3F"/>
    <w:rPr>
      <w:rFonts w:ascii="Calibri" w:eastAsia="Arial Unicode MS" w:hAnsi="Calibri" w:cs="Times New Roman"/>
      <w:color w:val="00000A"/>
      <w:kern w:val="1"/>
      <w:sz w:val="24"/>
      <w:szCs w:val="20"/>
      <w:lang w:val="x-none" w:eastAsia="ru-RU"/>
    </w:rPr>
  </w:style>
  <w:style w:type="paragraph" w:customStyle="1" w:styleId="18">
    <w:name w:val="Без интервала1"/>
    <w:uiPriority w:val="99"/>
    <w:rsid w:val="00886F3F"/>
    <w:pPr>
      <w:suppressAutoHyphens/>
      <w:spacing w:after="0" w:line="100" w:lineRule="atLeast"/>
      <w:ind w:right="6" w:firstLine="444"/>
      <w:jc w:val="both"/>
    </w:pPr>
    <w:rPr>
      <w:rFonts w:ascii="Times New Roman" w:eastAsia="Times New Roman" w:hAnsi="Times New Roman" w:cs="Times New Roman"/>
      <w:color w:val="000000"/>
      <w:kern w:val="1"/>
      <w:sz w:val="28"/>
      <w:lang w:eastAsia="ar-SA"/>
    </w:rPr>
  </w:style>
  <w:style w:type="character" w:customStyle="1" w:styleId="19">
    <w:name w:val="Основной шрифт абзаца1"/>
    <w:rsid w:val="00886F3F"/>
  </w:style>
  <w:style w:type="character" w:styleId="af2">
    <w:name w:val="Emphasis"/>
    <w:uiPriority w:val="99"/>
    <w:qFormat/>
    <w:rsid w:val="00886F3F"/>
    <w:rPr>
      <w:rFonts w:cs="Times New Roman"/>
      <w:i/>
      <w:iCs/>
    </w:rPr>
  </w:style>
  <w:style w:type="character" w:styleId="af3">
    <w:name w:val="Strong"/>
    <w:uiPriority w:val="99"/>
    <w:qFormat/>
    <w:rsid w:val="00886F3F"/>
    <w:rPr>
      <w:rFonts w:cs="Times New Roman"/>
      <w:b/>
      <w:bCs/>
    </w:rPr>
  </w:style>
  <w:style w:type="character" w:customStyle="1" w:styleId="af4">
    <w:name w:val="Символ сноски"/>
    <w:uiPriority w:val="99"/>
    <w:rsid w:val="00886F3F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86F3F"/>
    <w:rPr>
      <w:rFonts w:cs="Times New Roman"/>
    </w:rPr>
  </w:style>
  <w:style w:type="character" w:customStyle="1" w:styleId="small1">
    <w:name w:val="small1"/>
    <w:uiPriority w:val="99"/>
    <w:rsid w:val="00886F3F"/>
    <w:rPr>
      <w:rFonts w:cs="Times New Roman"/>
    </w:rPr>
  </w:style>
  <w:style w:type="paragraph" w:styleId="af5">
    <w:name w:val="Subtitle"/>
    <w:basedOn w:val="a"/>
    <w:next w:val="ac"/>
    <w:link w:val="af6"/>
    <w:uiPriority w:val="99"/>
    <w:qFormat/>
    <w:rsid w:val="00886F3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eastAsia="ar-SA" w:bidi="ar-SA"/>
    </w:rPr>
  </w:style>
  <w:style w:type="character" w:customStyle="1" w:styleId="af6">
    <w:name w:val="Подзаголовок Знак"/>
    <w:basedOn w:val="a0"/>
    <w:link w:val="af5"/>
    <w:uiPriority w:val="99"/>
    <w:rsid w:val="00886F3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HeaderChar">
    <w:name w:val="Header Char"/>
    <w:uiPriority w:val="99"/>
    <w:locked/>
    <w:rsid w:val="00886F3F"/>
    <w:rPr>
      <w:rFonts w:eastAsia="Times New Roman"/>
      <w:sz w:val="24"/>
      <w:lang w:eastAsia="ar-SA" w:bidi="ar-SA"/>
    </w:rPr>
  </w:style>
  <w:style w:type="paragraph" w:styleId="af7">
    <w:name w:val="header"/>
    <w:basedOn w:val="a"/>
    <w:link w:val="af8"/>
    <w:uiPriority w:val="99"/>
    <w:rsid w:val="00886F3F"/>
    <w:pPr>
      <w:widowControl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886F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uiPriority w:val="99"/>
    <w:locked/>
    <w:rsid w:val="00886F3F"/>
    <w:rPr>
      <w:rFonts w:eastAsia="Times New Roman"/>
      <w:sz w:val="24"/>
      <w:lang w:eastAsia="ar-SA" w:bidi="ar-SA"/>
    </w:rPr>
  </w:style>
  <w:style w:type="paragraph" w:styleId="af9">
    <w:name w:val="footer"/>
    <w:basedOn w:val="a"/>
    <w:link w:val="afa"/>
    <w:rsid w:val="00886F3F"/>
    <w:pPr>
      <w:widowControl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a">
    <w:name w:val="Нижний колонтитул Знак"/>
    <w:basedOn w:val="a0"/>
    <w:link w:val="af9"/>
    <w:rsid w:val="0088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2">
    <w:name w:val="Основной текст 22"/>
    <w:basedOn w:val="a"/>
    <w:uiPriority w:val="99"/>
    <w:rsid w:val="00886F3F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b">
    <w:name w:val="Body Text Indent"/>
    <w:basedOn w:val="a"/>
    <w:link w:val="afc"/>
    <w:rsid w:val="00886F3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c">
    <w:name w:val="Основной текст с отступом Знак"/>
    <w:basedOn w:val="a0"/>
    <w:link w:val="afb"/>
    <w:rsid w:val="00886F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loonTextChar">
    <w:name w:val="Balloon Text Char"/>
    <w:uiPriority w:val="99"/>
    <w:locked/>
    <w:rsid w:val="00886F3F"/>
    <w:rPr>
      <w:rFonts w:ascii="Tahoma" w:hAnsi="Tahoma"/>
      <w:sz w:val="16"/>
      <w:lang w:eastAsia="ar-SA" w:bidi="ar-SA"/>
    </w:rPr>
  </w:style>
  <w:style w:type="paragraph" w:styleId="afd">
    <w:name w:val="Balloon Text"/>
    <w:basedOn w:val="a"/>
    <w:link w:val="afe"/>
    <w:uiPriority w:val="99"/>
    <w:rsid w:val="00886F3F"/>
    <w:pPr>
      <w:widowControl/>
    </w:pPr>
    <w:rPr>
      <w:rFonts w:ascii="Tahoma" w:eastAsia="Calibri" w:hAnsi="Tahoma" w:cs="Tahoma"/>
      <w:color w:val="auto"/>
      <w:sz w:val="16"/>
      <w:szCs w:val="16"/>
      <w:lang w:eastAsia="ar-SA" w:bidi="ar-SA"/>
    </w:rPr>
  </w:style>
  <w:style w:type="character" w:customStyle="1" w:styleId="afe">
    <w:name w:val="Текст выноски Знак"/>
    <w:basedOn w:val="a0"/>
    <w:link w:val="afd"/>
    <w:uiPriority w:val="99"/>
    <w:rsid w:val="00886F3F"/>
    <w:rPr>
      <w:rFonts w:ascii="Tahoma" w:eastAsia="Calibri" w:hAnsi="Tahoma" w:cs="Tahoma"/>
      <w:sz w:val="16"/>
      <w:szCs w:val="16"/>
      <w:lang w:eastAsia="ar-SA"/>
    </w:rPr>
  </w:style>
  <w:style w:type="paragraph" w:customStyle="1" w:styleId="u-2-msonormal">
    <w:name w:val="u-2-msonormal"/>
    <w:basedOn w:val="a"/>
    <w:uiPriority w:val="99"/>
    <w:rsid w:val="00886F3F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f">
    <w:name w:val="Title"/>
    <w:basedOn w:val="a"/>
    <w:next w:val="af5"/>
    <w:link w:val="aff0"/>
    <w:uiPriority w:val="99"/>
    <w:qFormat/>
    <w:rsid w:val="00886F3F"/>
    <w:pPr>
      <w:widowControl/>
      <w:jc w:val="center"/>
    </w:pPr>
    <w:rPr>
      <w:rFonts w:ascii="Times New Roman" w:eastAsia="Calibri" w:hAnsi="Times New Roman" w:cs="Times New Roman"/>
      <w:b/>
      <w:bCs/>
      <w:color w:val="auto"/>
      <w:lang w:eastAsia="ar-SA" w:bidi="ar-SA"/>
    </w:rPr>
  </w:style>
  <w:style w:type="character" w:customStyle="1" w:styleId="aff0">
    <w:name w:val="Название Знак"/>
    <w:basedOn w:val="a0"/>
    <w:link w:val="aff"/>
    <w:uiPriority w:val="99"/>
    <w:rsid w:val="00886F3F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a">
    <w:name w:val="Текст1"/>
    <w:basedOn w:val="a"/>
    <w:uiPriority w:val="99"/>
    <w:rsid w:val="00886F3F"/>
    <w:pPr>
      <w:widowControl/>
      <w:autoSpaceDE w:val="0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customStyle="1" w:styleId="aff1">
    <w:name w:val="Содержимое таблицы"/>
    <w:basedOn w:val="a"/>
    <w:rsid w:val="00886F3F"/>
    <w:pPr>
      <w:widowControl/>
      <w:suppressLineNumber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2">
    <w:name w:val="Заголовок таблицы"/>
    <w:basedOn w:val="a"/>
    <w:rsid w:val="00886F3F"/>
    <w:pPr>
      <w:suppressLineNumbers/>
      <w:suppressAutoHyphens/>
      <w:jc w:val="center"/>
    </w:pPr>
    <w:rPr>
      <w:rFonts w:ascii="Times" w:eastAsia="Calibri" w:hAnsi="Times" w:cs="Times New Roman"/>
      <w:b/>
      <w:bCs/>
      <w:color w:val="auto"/>
      <w:szCs w:val="20"/>
      <w:lang w:val="en-US" w:eastAsia="ar-SA" w:bidi="ar-SA"/>
    </w:rPr>
  </w:style>
  <w:style w:type="character" w:customStyle="1" w:styleId="Zag11">
    <w:name w:val="Zag_11"/>
    <w:rsid w:val="00886F3F"/>
  </w:style>
  <w:style w:type="character" w:customStyle="1" w:styleId="1b">
    <w:name w:val="Подзаголовок Знак1"/>
    <w:uiPriority w:val="99"/>
    <w:rsid w:val="00886F3F"/>
    <w:rPr>
      <w:rFonts w:eastAsia="Times New Roman" w:cs="Times New Roman"/>
      <w:b/>
      <w:bCs/>
      <w:sz w:val="24"/>
      <w:szCs w:val="24"/>
      <w:lang w:eastAsia="ar-SA" w:bidi="ar-SA"/>
    </w:rPr>
  </w:style>
  <w:style w:type="character" w:customStyle="1" w:styleId="1c">
    <w:name w:val="Текст сноски Знак1"/>
    <w:uiPriority w:val="99"/>
    <w:rsid w:val="00886F3F"/>
    <w:rPr>
      <w:rFonts w:eastAsia="Times New Roman" w:cs="Times New Roman"/>
      <w:lang w:eastAsia="ar-SA" w:bidi="ar-SA"/>
    </w:rPr>
  </w:style>
  <w:style w:type="paragraph" w:customStyle="1" w:styleId="2d">
    <w:name w:val="Без интервала2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2e">
    <w:name w:val="Body Text 2"/>
    <w:basedOn w:val="a"/>
    <w:link w:val="2f"/>
    <w:rsid w:val="00886F3F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f">
    <w:name w:val="Основной текст 2 Знак"/>
    <w:basedOn w:val="a0"/>
    <w:link w:val="2e"/>
    <w:rsid w:val="00886F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Основной текст Знак1"/>
    <w:uiPriority w:val="99"/>
    <w:rsid w:val="00886F3F"/>
    <w:rPr>
      <w:rFonts w:eastAsia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886F3F"/>
    <w:pPr>
      <w:widowControl/>
      <w:overflowPunct w:val="0"/>
      <w:autoSpaceDE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1e">
    <w:name w:val="Основной текст с отступом Знак1"/>
    <w:uiPriority w:val="99"/>
    <w:rsid w:val="00886F3F"/>
    <w:rPr>
      <w:rFonts w:eastAsia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886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86F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uiPriority w:val="99"/>
    <w:rsid w:val="00886F3F"/>
    <w:rPr>
      <w:rFonts w:cs="Times New Roman"/>
    </w:rPr>
  </w:style>
  <w:style w:type="paragraph" w:customStyle="1" w:styleId="aff3">
    <w:name w:val="Базовый"/>
    <w:uiPriority w:val="99"/>
    <w:rsid w:val="00886F3F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character" w:customStyle="1" w:styleId="aff4">
    <w:name w:val="Основной текст_"/>
    <w:link w:val="2f0"/>
    <w:uiPriority w:val="99"/>
    <w:locked/>
    <w:rsid w:val="00886F3F"/>
    <w:rPr>
      <w:rFonts w:cs="Times New Roman"/>
      <w:sz w:val="26"/>
      <w:szCs w:val="26"/>
      <w:shd w:val="clear" w:color="auto" w:fill="FFFFFF"/>
    </w:rPr>
  </w:style>
  <w:style w:type="paragraph" w:customStyle="1" w:styleId="2f0">
    <w:name w:val="Основной текст2"/>
    <w:basedOn w:val="a"/>
    <w:link w:val="aff4"/>
    <w:uiPriority w:val="99"/>
    <w:rsid w:val="00886F3F"/>
    <w:pPr>
      <w:widowControl/>
      <w:shd w:val="clear" w:color="auto" w:fill="FFFFFF"/>
      <w:spacing w:line="226" w:lineRule="exact"/>
      <w:ind w:hanging="280"/>
      <w:jc w:val="both"/>
    </w:pPr>
    <w:rPr>
      <w:rFonts w:asciiTheme="minorHAnsi" w:eastAsiaTheme="minorHAnsi" w:hAnsiTheme="minorHAnsi" w:cs="Times New Roman"/>
      <w:color w:val="auto"/>
      <w:sz w:val="26"/>
      <w:szCs w:val="26"/>
      <w:lang w:eastAsia="en-US" w:bidi="ar-SA"/>
    </w:rPr>
  </w:style>
  <w:style w:type="character" w:customStyle="1" w:styleId="WW8Num29z0">
    <w:name w:val="WW8Num29z0"/>
    <w:rsid w:val="00886F3F"/>
    <w:rPr>
      <w:rFonts w:ascii="Wingdings" w:hAnsi="Wingdings"/>
    </w:rPr>
  </w:style>
  <w:style w:type="character" w:customStyle="1" w:styleId="WW8Num3z1">
    <w:name w:val="WW8Num3z1"/>
    <w:uiPriority w:val="99"/>
    <w:rsid w:val="00886F3F"/>
    <w:rPr>
      <w:rFonts w:ascii="Courier New" w:hAnsi="Courier New"/>
    </w:rPr>
  </w:style>
  <w:style w:type="character" w:customStyle="1" w:styleId="WW8Num11z2">
    <w:name w:val="WW8Num11z2"/>
    <w:uiPriority w:val="99"/>
    <w:rsid w:val="00886F3F"/>
    <w:rPr>
      <w:rFonts w:ascii="Wingdings" w:hAnsi="Wingdings"/>
    </w:rPr>
  </w:style>
  <w:style w:type="character" w:customStyle="1" w:styleId="WW8Num12z1">
    <w:name w:val="WW8Num12z1"/>
    <w:rsid w:val="00886F3F"/>
    <w:rPr>
      <w:rFonts w:ascii="Courier New" w:hAnsi="Courier New"/>
    </w:rPr>
  </w:style>
  <w:style w:type="character" w:customStyle="1" w:styleId="WW8Num12z2">
    <w:name w:val="WW8Num12z2"/>
    <w:uiPriority w:val="99"/>
    <w:rsid w:val="00886F3F"/>
    <w:rPr>
      <w:rFonts w:ascii="Wingdings" w:hAnsi="Wingdings"/>
    </w:rPr>
  </w:style>
  <w:style w:type="character" w:styleId="aff5">
    <w:name w:val="Intense Emphasis"/>
    <w:uiPriority w:val="99"/>
    <w:qFormat/>
    <w:rsid w:val="00886F3F"/>
    <w:rPr>
      <w:rFonts w:cs="Times New Roman"/>
      <w:b/>
      <w:i/>
      <w:color w:val="auto"/>
      <w:u w:val="single"/>
    </w:rPr>
  </w:style>
  <w:style w:type="character" w:styleId="aff6">
    <w:name w:val="Subtle Emphasis"/>
    <w:uiPriority w:val="99"/>
    <w:qFormat/>
    <w:rsid w:val="00886F3F"/>
    <w:rPr>
      <w:rFonts w:cs="Times New Roman"/>
      <w:i/>
      <w:color w:val="5A5A5A"/>
    </w:rPr>
  </w:style>
  <w:style w:type="character" w:styleId="aff7">
    <w:name w:val="Subtle Reference"/>
    <w:uiPriority w:val="99"/>
    <w:qFormat/>
    <w:rsid w:val="00886F3F"/>
    <w:rPr>
      <w:rFonts w:cs="Times New Roman"/>
      <w:smallCaps/>
    </w:rPr>
  </w:style>
  <w:style w:type="character" w:styleId="aff8">
    <w:name w:val="Intense Reference"/>
    <w:uiPriority w:val="99"/>
    <w:qFormat/>
    <w:rsid w:val="00886F3F"/>
    <w:rPr>
      <w:rFonts w:cs="Times New Roman"/>
      <w:b/>
      <w:smallCaps/>
      <w:color w:val="auto"/>
    </w:rPr>
  </w:style>
  <w:style w:type="character" w:styleId="aff9">
    <w:name w:val="Book Title"/>
    <w:uiPriority w:val="99"/>
    <w:qFormat/>
    <w:rsid w:val="00886F3F"/>
    <w:rPr>
      <w:rFonts w:ascii="Cambria" w:hAnsi="Cambria" w:cs="Times New Roman"/>
      <w:b/>
      <w:smallCaps/>
      <w:color w:val="auto"/>
      <w:u w:val="single"/>
    </w:rPr>
  </w:style>
  <w:style w:type="character" w:customStyle="1" w:styleId="apple-converted-space">
    <w:name w:val="apple-converted-space"/>
    <w:uiPriority w:val="99"/>
    <w:rsid w:val="00886F3F"/>
    <w:rPr>
      <w:rFonts w:cs="Times New Roman"/>
    </w:rPr>
  </w:style>
  <w:style w:type="character" w:customStyle="1" w:styleId="c0">
    <w:name w:val="c0"/>
    <w:uiPriority w:val="99"/>
    <w:rsid w:val="00886F3F"/>
    <w:rPr>
      <w:rFonts w:cs="Times New Roman"/>
    </w:rPr>
  </w:style>
  <w:style w:type="paragraph" w:styleId="2f1">
    <w:name w:val="Quote"/>
    <w:basedOn w:val="a"/>
    <w:next w:val="a"/>
    <w:link w:val="2f2"/>
    <w:uiPriority w:val="99"/>
    <w:qFormat/>
    <w:rsid w:val="00886F3F"/>
    <w:pPr>
      <w:widowControl/>
      <w:suppressAutoHyphens/>
    </w:pPr>
    <w:rPr>
      <w:rFonts w:ascii="Times New Roman" w:eastAsia="Times New Roman" w:hAnsi="Times New Roman" w:cs="Calibri"/>
      <w:color w:val="5A5A5A"/>
      <w:lang w:eastAsia="ar-SA" w:bidi="ar-SA"/>
    </w:rPr>
  </w:style>
  <w:style w:type="character" w:customStyle="1" w:styleId="2f2">
    <w:name w:val="Цитата 2 Знак"/>
    <w:basedOn w:val="a0"/>
    <w:link w:val="2f1"/>
    <w:uiPriority w:val="99"/>
    <w:rsid w:val="00886F3F"/>
    <w:rPr>
      <w:rFonts w:ascii="Times New Roman" w:eastAsia="Times New Roman" w:hAnsi="Times New Roman" w:cs="Calibri"/>
      <w:color w:val="5A5A5A"/>
      <w:sz w:val="24"/>
      <w:szCs w:val="24"/>
      <w:lang w:eastAsia="ar-SA"/>
    </w:rPr>
  </w:style>
  <w:style w:type="paragraph" w:customStyle="1" w:styleId="1f">
    <w:name w:val="Название объекта1"/>
    <w:basedOn w:val="a"/>
    <w:next w:val="a"/>
    <w:uiPriority w:val="99"/>
    <w:rsid w:val="00886F3F"/>
    <w:pPr>
      <w:widowControl/>
      <w:suppressAutoHyphens/>
    </w:pPr>
    <w:rPr>
      <w:rFonts w:ascii="Times New Roman" w:eastAsia="Times New Roman" w:hAnsi="Times New Roman" w:cs="Calibri"/>
      <w:b/>
      <w:bCs/>
      <w:color w:val="auto"/>
      <w:sz w:val="18"/>
      <w:szCs w:val="18"/>
      <w:lang w:eastAsia="ar-SA" w:bidi="ar-SA"/>
    </w:rPr>
  </w:style>
  <w:style w:type="paragraph" w:styleId="affa">
    <w:name w:val="Intense Quote"/>
    <w:basedOn w:val="a"/>
    <w:next w:val="a"/>
    <w:link w:val="affb"/>
    <w:uiPriority w:val="99"/>
    <w:qFormat/>
    <w:rsid w:val="00886F3F"/>
    <w:pPr>
      <w:widowControl/>
      <w:suppressAutoHyphens/>
      <w:spacing w:before="320" w:after="480"/>
      <w:ind w:left="720" w:right="720"/>
      <w:jc w:val="center"/>
    </w:pPr>
    <w:rPr>
      <w:rFonts w:ascii="Cambria" w:eastAsia="Times New Roman" w:hAnsi="Cambria" w:cs="Times New Roman"/>
      <w:i/>
      <w:iCs/>
      <w:color w:val="auto"/>
      <w:sz w:val="20"/>
      <w:szCs w:val="20"/>
      <w:lang w:eastAsia="ar-SA" w:bidi="ar-SA"/>
    </w:rPr>
  </w:style>
  <w:style w:type="character" w:customStyle="1" w:styleId="affb">
    <w:name w:val="Выделенная цитата Знак"/>
    <w:basedOn w:val="a0"/>
    <w:link w:val="affa"/>
    <w:uiPriority w:val="99"/>
    <w:rsid w:val="00886F3F"/>
    <w:rPr>
      <w:rFonts w:ascii="Cambria" w:eastAsia="Times New Roman" w:hAnsi="Cambria" w:cs="Times New Roman"/>
      <w:i/>
      <w:iCs/>
      <w:sz w:val="20"/>
      <w:szCs w:val="20"/>
      <w:lang w:eastAsia="ar-SA"/>
    </w:rPr>
  </w:style>
  <w:style w:type="paragraph" w:styleId="affc">
    <w:name w:val="TOC Heading"/>
    <w:basedOn w:val="1"/>
    <w:next w:val="a"/>
    <w:uiPriority w:val="99"/>
    <w:qFormat/>
    <w:rsid w:val="00886F3F"/>
    <w:pPr>
      <w:keepNext w:val="0"/>
      <w:numPr>
        <w:numId w:val="0"/>
      </w:numPr>
      <w:spacing w:before="600" w:line="360" w:lineRule="auto"/>
      <w:jc w:val="left"/>
    </w:pPr>
    <w:rPr>
      <w:rFonts w:ascii="Cambria" w:hAnsi="Cambria"/>
      <w:i/>
      <w:iCs/>
      <w:sz w:val="32"/>
      <w:szCs w:val="32"/>
      <w:lang w:val="ru-RU" w:eastAsia="ar-SA"/>
    </w:rPr>
  </w:style>
  <w:style w:type="character" w:customStyle="1" w:styleId="EndnoteTextChar">
    <w:name w:val="Endnote Text Char"/>
    <w:uiPriority w:val="99"/>
    <w:locked/>
    <w:rsid w:val="00886F3F"/>
    <w:rPr>
      <w:rFonts w:eastAsia="Times New Roman"/>
      <w:sz w:val="20"/>
      <w:lang w:eastAsia="ar-SA" w:bidi="ar-SA"/>
    </w:rPr>
  </w:style>
  <w:style w:type="paragraph" w:styleId="affd">
    <w:name w:val="endnote text"/>
    <w:basedOn w:val="a"/>
    <w:link w:val="affe"/>
    <w:uiPriority w:val="99"/>
    <w:rsid w:val="00886F3F"/>
    <w:pPr>
      <w:widowControl/>
      <w:suppressAutoHyphens/>
    </w:pPr>
    <w:rPr>
      <w:rFonts w:ascii="Times New Roman" w:eastAsia="Times New Roman" w:hAnsi="Times New Roman" w:cs="Calibri"/>
      <w:color w:val="auto"/>
      <w:sz w:val="20"/>
      <w:szCs w:val="20"/>
      <w:lang w:eastAsia="ar-SA" w:bidi="ar-SA"/>
    </w:rPr>
  </w:style>
  <w:style w:type="character" w:customStyle="1" w:styleId="affe">
    <w:name w:val="Текст концевой сноски Знак"/>
    <w:basedOn w:val="a0"/>
    <w:link w:val="affd"/>
    <w:uiPriority w:val="99"/>
    <w:rsid w:val="00886F3F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g4">
    <w:name w:val="zag_4"/>
    <w:basedOn w:val="a"/>
    <w:uiPriority w:val="99"/>
    <w:rsid w:val="00886F3F"/>
    <w:pPr>
      <w:suppressAutoHyphens/>
      <w:autoSpaceDE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sz w:val="21"/>
      <w:szCs w:val="21"/>
      <w:lang w:val="en-US" w:eastAsia="ar-SA" w:bidi="ar-SA"/>
    </w:rPr>
  </w:style>
  <w:style w:type="paragraph" w:customStyle="1" w:styleId="Zag3">
    <w:name w:val="Zag_3"/>
    <w:basedOn w:val="a"/>
    <w:uiPriority w:val="99"/>
    <w:rsid w:val="00886F3F"/>
    <w:pPr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lang w:val="en-US" w:eastAsia="ar-SA" w:bidi="ar-SA"/>
    </w:rPr>
  </w:style>
  <w:style w:type="paragraph" w:customStyle="1" w:styleId="1f0">
    <w:name w:val="Цитата1"/>
    <w:basedOn w:val="a"/>
    <w:uiPriority w:val="99"/>
    <w:rsid w:val="00886F3F"/>
    <w:pPr>
      <w:widowControl/>
      <w:tabs>
        <w:tab w:val="left" w:pos="6804"/>
      </w:tabs>
      <w:suppressAutoHyphens/>
      <w:spacing w:line="360" w:lineRule="auto"/>
      <w:ind w:left="567" w:right="1502"/>
      <w:jc w:val="both"/>
    </w:pPr>
    <w:rPr>
      <w:rFonts w:ascii="Times New Roman" w:eastAsia="Times New Roman" w:hAnsi="Times New Roman" w:cs="Calibri"/>
      <w:color w:val="auto"/>
      <w:sz w:val="20"/>
      <w:szCs w:val="20"/>
      <w:lang w:eastAsia="ar-SA" w:bidi="ar-SA"/>
    </w:rPr>
  </w:style>
  <w:style w:type="paragraph" w:customStyle="1" w:styleId="c7">
    <w:name w:val="c7"/>
    <w:basedOn w:val="a"/>
    <w:uiPriority w:val="99"/>
    <w:rsid w:val="00886F3F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21">
    <w:name w:val="c21"/>
    <w:basedOn w:val="a"/>
    <w:uiPriority w:val="99"/>
    <w:rsid w:val="00886F3F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19">
    <w:name w:val="c19"/>
    <w:basedOn w:val="a"/>
    <w:uiPriority w:val="99"/>
    <w:rsid w:val="00886F3F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table" w:styleId="afff">
    <w:name w:val="Table Grid"/>
    <w:basedOn w:val="a1"/>
    <w:rsid w:val="00886F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justify">
    <w:name w:val="ajustify"/>
    <w:basedOn w:val="a"/>
    <w:uiPriority w:val="99"/>
    <w:rsid w:val="00886F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W8Num3z0">
    <w:name w:val="WW8Num3z0"/>
    <w:uiPriority w:val="99"/>
    <w:rsid w:val="00886F3F"/>
    <w:rPr>
      <w:rFonts w:ascii="Symbol" w:hAnsi="Symbol"/>
    </w:rPr>
  </w:style>
  <w:style w:type="character" w:customStyle="1" w:styleId="WW8Num4z0">
    <w:name w:val="WW8Num4z0"/>
    <w:rsid w:val="00886F3F"/>
    <w:rPr>
      <w:rFonts w:ascii="Symbol" w:hAnsi="Symbol"/>
    </w:rPr>
  </w:style>
  <w:style w:type="character" w:customStyle="1" w:styleId="WW8Num5z0">
    <w:name w:val="WW8Num5z0"/>
    <w:uiPriority w:val="99"/>
    <w:rsid w:val="00886F3F"/>
    <w:rPr>
      <w:rFonts w:ascii="Symbol" w:hAnsi="Symbol"/>
    </w:rPr>
  </w:style>
  <w:style w:type="character" w:customStyle="1" w:styleId="WW8Num6z0">
    <w:name w:val="WW8Num6z0"/>
    <w:rsid w:val="00886F3F"/>
    <w:rPr>
      <w:rFonts w:ascii="Symbol" w:hAnsi="Symbol"/>
    </w:rPr>
  </w:style>
  <w:style w:type="character" w:customStyle="1" w:styleId="WW8Num7z0">
    <w:name w:val="WW8Num7z0"/>
    <w:rsid w:val="00886F3F"/>
    <w:rPr>
      <w:rFonts w:ascii="Symbol" w:hAnsi="Symbol"/>
    </w:rPr>
  </w:style>
  <w:style w:type="character" w:customStyle="1" w:styleId="WW8Num8z0">
    <w:name w:val="WW8Num8z0"/>
    <w:rsid w:val="00886F3F"/>
    <w:rPr>
      <w:rFonts w:ascii="Symbol" w:hAnsi="Symbol"/>
    </w:rPr>
  </w:style>
  <w:style w:type="character" w:customStyle="1" w:styleId="WW8Num9z0">
    <w:name w:val="WW8Num9z0"/>
    <w:uiPriority w:val="99"/>
    <w:rsid w:val="00886F3F"/>
    <w:rPr>
      <w:rFonts w:ascii="Symbol" w:hAnsi="Symbol"/>
    </w:rPr>
  </w:style>
  <w:style w:type="character" w:customStyle="1" w:styleId="WW8Num10z0">
    <w:name w:val="WW8Num10z0"/>
    <w:rsid w:val="00886F3F"/>
    <w:rPr>
      <w:rFonts w:ascii="Wingdings" w:hAnsi="Wingdings"/>
    </w:rPr>
  </w:style>
  <w:style w:type="character" w:customStyle="1" w:styleId="WW8Num11z0">
    <w:name w:val="WW8Num11z0"/>
    <w:rsid w:val="00886F3F"/>
    <w:rPr>
      <w:rFonts w:ascii="Symbol" w:hAnsi="Symbol"/>
    </w:rPr>
  </w:style>
  <w:style w:type="character" w:customStyle="1" w:styleId="WW8Num12z0">
    <w:name w:val="WW8Num12z0"/>
    <w:rsid w:val="00886F3F"/>
    <w:rPr>
      <w:rFonts w:ascii="Symbol" w:hAnsi="Symbol"/>
    </w:rPr>
  </w:style>
  <w:style w:type="character" w:customStyle="1" w:styleId="WW8Num13z0">
    <w:name w:val="WW8Num13z0"/>
    <w:uiPriority w:val="99"/>
    <w:rsid w:val="00886F3F"/>
    <w:rPr>
      <w:rFonts w:ascii="Symbol" w:hAnsi="Symbol"/>
    </w:rPr>
  </w:style>
  <w:style w:type="character" w:customStyle="1" w:styleId="WW8Num14z0">
    <w:name w:val="WW8Num14z0"/>
    <w:rsid w:val="00886F3F"/>
    <w:rPr>
      <w:rFonts w:ascii="Symbol" w:hAnsi="Symbol"/>
    </w:rPr>
  </w:style>
  <w:style w:type="character" w:customStyle="1" w:styleId="WW8Num15z0">
    <w:name w:val="WW8Num15z0"/>
    <w:rsid w:val="00886F3F"/>
    <w:rPr>
      <w:rFonts w:ascii="Wingdings" w:hAnsi="Wingdings"/>
    </w:rPr>
  </w:style>
  <w:style w:type="character" w:customStyle="1" w:styleId="WW8Num16z0">
    <w:name w:val="WW8Num16z0"/>
    <w:uiPriority w:val="99"/>
    <w:rsid w:val="00886F3F"/>
    <w:rPr>
      <w:rFonts w:ascii="Symbol" w:hAnsi="Symbol"/>
      <w:sz w:val="20"/>
    </w:rPr>
  </w:style>
  <w:style w:type="character" w:customStyle="1" w:styleId="WW8Num17z0">
    <w:name w:val="WW8Num17z0"/>
    <w:uiPriority w:val="99"/>
    <w:rsid w:val="00886F3F"/>
    <w:rPr>
      <w:rFonts w:ascii="Symbol" w:hAnsi="Symbol"/>
    </w:rPr>
  </w:style>
  <w:style w:type="character" w:customStyle="1" w:styleId="WW8Num18z0">
    <w:name w:val="WW8Num18z0"/>
    <w:uiPriority w:val="99"/>
    <w:rsid w:val="00886F3F"/>
    <w:rPr>
      <w:rFonts w:ascii="Wingdings" w:hAnsi="Wingdings"/>
    </w:rPr>
  </w:style>
  <w:style w:type="character" w:customStyle="1" w:styleId="WW8Num19z0">
    <w:name w:val="WW8Num19z0"/>
    <w:rsid w:val="00886F3F"/>
    <w:rPr>
      <w:rFonts w:ascii="Symbol" w:hAnsi="Symbol"/>
    </w:rPr>
  </w:style>
  <w:style w:type="character" w:customStyle="1" w:styleId="WW8Num20z0">
    <w:name w:val="WW8Num20z0"/>
    <w:uiPriority w:val="99"/>
    <w:rsid w:val="00886F3F"/>
    <w:rPr>
      <w:rFonts w:ascii="Symbol" w:hAnsi="Symbol"/>
    </w:rPr>
  </w:style>
  <w:style w:type="character" w:customStyle="1" w:styleId="WW8Num21z0">
    <w:name w:val="WW8Num21z0"/>
    <w:rsid w:val="00886F3F"/>
    <w:rPr>
      <w:rFonts w:ascii="Symbol" w:hAnsi="Symbol"/>
    </w:rPr>
  </w:style>
  <w:style w:type="character" w:customStyle="1" w:styleId="WW8Num22z0">
    <w:name w:val="WW8Num22z0"/>
    <w:rsid w:val="00886F3F"/>
    <w:rPr>
      <w:rFonts w:ascii="Symbol" w:hAnsi="Symbol"/>
    </w:rPr>
  </w:style>
  <w:style w:type="character" w:customStyle="1" w:styleId="WW8Num23z0">
    <w:name w:val="WW8Num23z0"/>
    <w:uiPriority w:val="99"/>
    <w:rsid w:val="00886F3F"/>
    <w:rPr>
      <w:rFonts w:ascii="Symbol" w:hAnsi="Symbol"/>
      <w:sz w:val="20"/>
    </w:rPr>
  </w:style>
  <w:style w:type="character" w:customStyle="1" w:styleId="WW8Num24z0">
    <w:name w:val="WW8Num24z0"/>
    <w:rsid w:val="00886F3F"/>
    <w:rPr>
      <w:rFonts w:ascii="Symbol" w:hAnsi="Symbol"/>
    </w:rPr>
  </w:style>
  <w:style w:type="character" w:customStyle="1" w:styleId="WW8Num25z0">
    <w:name w:val="WW8Num25z0"/>
    <w:rsid w:val="00886F3F"/>
    <w:rPr>
      <w:rFonts w:ascii="Symbol" w:hAnsi="Symbol"/>
      <w:sz w:val="20"/>
    </w:rPr>
  </w:style>
  <w:style w:type="character" w:customStyle="1" w:styleId="WW8Num26z0">
    <w:name w:val="WW8Num26z0"/>
    <w:uiPriority w:val="99"/>
    <w:rsid w:val="00886F3F"/>
    <w:rPr>
      <w:rFonts w:ascii="Symbol" w:hAnsi="Symbol"/>
    </w:rPr>
  </w:style>
  <w:style w:type="character" w:customStyle="1" w:styleId="WW8Num27z0">
    <w:name w:val="WW8Num27z0"/>
    <w:rsid w:val="00886F3F"/>
    <w:rPr>
      <w:rFonts w:ascii="Symbol" w:hAnsi="Symbol"/>
    </w:rPr>
  </w:style>
  <w:style w:type="character" w:customStyle="1" w:styleId="WW8Num28z0">
    <w:name w:val="WW8Num28z0"/>
    <w:rsid w:val="00886F3F"/>
    <w:rPr>
      <w:rFonts w:ascii="Symbol" w:hAnsi="Symbol"/>
    </w:rPr>
  </w:style>
  <w:style w:type="character" w:customStyle="1" w:styleId="2f3">
    <w:name w:val="Основной шрифт абзаца2"/>
    <w:uiPriority w:val="99"/>
    <w:rsid w:val="00886F3F"/>
  </w:style>
  <w:style w:type="character" w:customStyle="1" w:styleId="WW8Num2z0">
    <w:name w:val="WW8Num2z0"/>
    <w:rsid w:val="00886F3F"/>
    <w:rPr>
      <w:rFonts w:ascii="Symbol" w:hAnsi="Symbol"/>
    </w:rPr>
  </w:style>
  <w:style w:type="character" w:customStyle="1" w:styleId="WW8Num2z1">
    <w:name w:val="WW8Num2z1"/>
    <w:rsid w:val="00886F3F"/>
    <w:rPr>
      <w:rFonts w:ascii="Courier New" w:hAnsi="Courier New"/>
    </w:rPr>
  </w:style>
  <w:style w:type="character" w:customStyle="1" w:styleId="WW8Num2z2">
    <w:name w:val="WW8Num2z2"/>
    <w:uiPriority w:val="99"/>
    <w:rsid w:val="00886F3F"/>
    <w:rPr>
      <w:rFonts w:ascii="Wingdings" w:hAnsi="Wingdings"/>
    </w:rPr>
  </w:style>
  <w:style w:type="character" w:customStyle="1" w:styleId="WW8Num3z2">
    <w:name w:val="WW8Num3z2"/>
    <w:uiPriority w:val="99"/>
    <w:rsid w:val="00886F3F"/>
    <w:rPr>
      <w:rFonts w:ascii="Wingdings" w:hAnsi="Wingdings"/>
    </w:rPr>
  </w:style>
  <w:style w:type="character" w:customStyle="1" w:styleId="WW8Num4z1">
    <w:name w:val="WW8Num4z1"/>
    <w:rsid w:val="00886F3F"/>
    <w:rPr>
      <w:rFonts w:ascii="Courier New" w:hAnsi="Courier New"/>
    </w:rPr>
  </w:style>
  <w:style w:type="character" w:customStyle="1" w:styleId="WW8Num4z2">
    <w:name w:val="WW8Num4z2"/>
    <w:uiPriority w:val="99"/>
    <w:rsid w:val="00886F3F"/>
    <w:rPr>
      <w:rFonts w:ascii="Wingdings" w:hAnsi="Wingdings"/>
    </w:rPr>
  </w:style>
  <w:style w:type="character" w:customStyle="1" w:styleId="WW8Num5z1">
    <w:name w:val="WW8Num5z1"/>
    <w:uiPriority w:val="99"/>
    <w:rsid w:val="00886F3F"/>
    <w:rPr>
      <w:rFonts w:ascii="Courier New" w:hAnsi="Courier New"/>
    </w:rPr>
  </w:style>
  <w:style w:type="character" w:customStyle="1" w:styleId="WW8Num5z2">
    <w:name w:val="WW8Num5z2"/>
    <w:uiPriority w:val="99"/>
    <w:rsid w:val="00886F3F"/>
    <w:rPr>
      <w:rFonts w:ascii="Wingdings" w:hAnsi="Wingdings"/>
    </w:rPr>
  </w:style>
  <w:style w:type="character" w:customStyle="1" w:styleId="WW8Num6z1">
    <w:name w:val="WW8Num6z1"/>
    <w:rsid w:val="00886F3F"/>
    <w:rPr>
      <w:rFonts w:ascii="Courier New" w:hAnsi="Courier New"/>
    </w:rPr>
  </w:style>
  <w:style w:type="character" w:customStyle="1" w:styleId="WW8Num6z2">
    <w:name w:val="WW8Num6z2"/>
    <w:rsid w:val="00886F3F"/>
    <w:rPr>
      <w:rFonts w:ascii="Wingdings" w:hAnsi="Wingdings"/>
    </w:rPr>
  </w:style>
  <w:style w:type="character" w:customStyle="1" w:styleId="WW8Num7z1">
    <w:name w:val="WW8Num7z1"/>
    <w:rsid w:val="00886F3F"/>
    <w:rPr>
      <w:rFonts w:ascii="Courier New" w:hAnsi="Courier New"/>
    </w:rPr>
  </w:style>
  <w:style w:type="character" w:customStyle="1" w:styleId="WW8Num7z2">
    <w:name w:val="WW8Num7z2"/>
    <w:uiPriority w:val="99"/>
    <w:rsid w:val="00886F3F"/>
    <w:rPr>
      <w:rFonts w:ascii="Wingdings" w:hAnsi="Wingdings"/>
    </w:rPr>
  </w:style>
  <w:style w:type="character" w:customStyle="1" w:styleId="WW8Num8z1">
    <w:name w:val="WW8Num8z1"/>
    <w:rsid w:val="00886F3F"/>
    <w:rPr>
      <w:rFonts w:ascii="Courier New" w:hAnsi="Courier New"/>
    </w:rPr>
  </w:style>
  <w:style w:type="character" w:customStyle="1" w:styleId="WW8Num8z2">
    <w:name w:val="WW8Num8z2"/>
    <w:rsid w:val="00886F3F"/>
    <w:rPr>
      <w:rFonts w:ascii="Wingdings" w:hAnsi="Wingdings"/>
    </w:rPr>
  </w:style>
  <w:style w:type="character" w:customStyle="1" w:styleId="WW8Num9z1">
    <w:name w:val="WW8Num9z1"/>
    <w:uiPriority w:val="99"/>
    <w:rsid w:val="00886F3F"/>
    <w:rPr>
      <w:rFonts w:ascii="Courier New" w:hAnsi="Courier New"/>
    </w:rPr>
  </w:style>
  <w:style w:type="character" w:customStyle="1" w:styleId="WW8Num9z2">
    <w:name w:val="WW8Num9z2"/>
    <w:uiPriority w:val="99"/>
    <w:rsid w:val="00886F3F"/>
    <w:rPr>
      <w:rFonts w:ascii="Wingdings" w:hAnsi="Wingdings"/>
    </w:rPr>
  </w:style>
  <w:style w:type="character" w:customStyle="1" w:styleId="WW8Num10z1">
    <w:name w:val="WW8Num10z1"/>
    <w:rsid w:val="00886F3F"/>
    <w:rPr>
      <w:rFonts w:ascii="Courier New" w:hAnsi="Courier New"/>
    </w:rPr>
  </w:style>
  <w:style w:type="character" w:customStyle="1" w:styleId="WW8Num11z1">
    <w:name w:val="WW8Num11z1"/>
    <w:rsid w:val="00886F3F"/>
    <w:rPr>
      <w:rFonts w:ascii="Courier New" w:hAnsi="Courier New"/>
    </w:rPr>
  </w:style>
  <w:style w:type="character" w:customStyle="1" w:styleId="WW8Num13z1">
    <w:name w:val="WW8Num13z1"/>
    <w:uiPriority w:val="99"/>
    <w:rsid w:val="00886F3F"/>
    <w:rPr>
      <w:rFonts w:ascii="Courier New" w:hAnsi="Courier New"/>
    </w:rPr>
  </w:style>
  <w:style w:type="character" w:customStyle="1" w:styleId="WW8Num13z2">
    <w:name w:val="WW8Num13z2"/>
    <w:uiPriority w:val="99"/>
    <w:rsid w:val="00886F3F"/>
    <w:rPr>
      <w:rFonts w:ascii="Wingdings" w:hAnsi="Wingdings"/>
    </w:rPr>
  </w:style>
  <w:style w:type="character" w:customStyle="1" w:styleId="WW8Num14z1">
    <w:name w:val="WW8Num14z1"/>
    <w:rsid w:val="00886F3F"/>
    <w:rPr>
      <w:rFonts w:ascii="Courier New" w:hAnsi="Courier New"/>
    </w:rPr>
  </w:style>
  <w:style w:type="character" w:customStyle="1" w:styleId="WW8Num14z2">
    <w:name w:val="WW8Num14z2"/>
    <w:uiPriority w:val="99"/>
    <w:rsid w:val="00886F3F"/>
    <w:rPr>
      <w:rFonts w:ascii="Wingdings" w:hAnsi="Wingdings"/>
    </w:rPr>
  </w:style>
  <w:style w:type="character" w:customStyle="1" w:styleId="WW8Num17z1">
    <w:name w:val="WW8Num17z1"/>
    <w:uiPriority w:val="99"/>
    <w:rsid w:val="00886F3F"/>
    <w:rPr>
      <w:rFonts w:ascii="Courier New" w:hAnsi="Courier New"/>
    </w:rPr>
  </w:style>
  <w:style w:type="character" w:customStyle="1" w:styleId="WW8Num17z2">
    <w:name w:val="WW8Num17z2"/>
    <w:uiPriority w:val="99"/>
    <w:rsid w:val="00886F3F"/>
    <w:rPr>
      <w:rFonts w:ascii="Wingdings" w:hAnsi="Wingdings"/>
    </w:rPr>
  </w:style>
  <w:style w:type="character" w:customStyle="1" w:styleId="WW8Num19z1">
    <w:name w:val="WW8Num19z1"/>
    <w:rsid w:val="00886F3F"/>
    <w:rPr>
      <w:rFonts w:ascii="Courier New" w:hAnsi="Courier New"/>
    </w:rPr>
  </w:style>
  <w:style w:type="character" w:customStyle="1" w:styleId="WW8Num19z2">
    <w:name w:val="WW8Num19z2"/>
    <w:uiPriority w:val="99"/>
    <w:rsid w:val="00886F3F"/>
    <w:rPr>
      <w:rFonts w:ascii="Wingdings" w:hAnsi="Wingdings"/>
    </w:rPr>
  </w:style>
  <w:style w:type="character" w:customStyle="1" w:styleId="WW8Num20z1">
    <w:name w:val="WW8Num20z1"/>
    <w:uiPriority w:val="99"/>
    <w:rsid w:val="00886F3F"/>
    <w:rPr>
      <w:rFonts w:ascii="Courier New" w:hAnsi="Courier New"/>
    </w:rPr>
  </w:style>
  <w:style w:type="character" w:customStyle="1" w:styleId="WW8Num20z2">
    <w:name w:val="WW8Num20z2"/>
    <w:uiPriority w:val="99"/>
    <w:rsid w:val="00886F3F"/>
    <w:rPr>
      <w:rFonts w:ascii="Wingdings" w:hAnsi="Wingdings"/>
    </w:rPr>
  </w:style>
  <w:style w:type="character" w:customStyle="1" w:styleId="WW8Num21z1">
    <w:name w:val="WW8Num21z1"/>
    <w:rsid w:val="00886F3F"/>
    <w:rPr>
      <w:rFonts w:ascii="Courier New" w:hAnsi="Courier New"/>
    </w:rPr>
  </w:style>
  <w:style w:type="character" w:customStyle="1" w:styleId="WW8Num21z2">
    <w:name w:val="WW8Num21z2"/>
    <w:uiPriority w:val="99"/>
    <w:rsid w:val="00886F3F"/>
    <w:rPr>
      <w:rFonts w:ascii="Wingdings" w:hAnsi="Wingdings"/>
    </w:rPr>
  </w:style>
  <w:style w:type="character" w:customStyle="1" w:styleId="WW8Num22z1">
    <w:name w:val="WW8Num22z1"/>
    <w:rsid w:val="00886F3F"/>
    <w:rPr>
      <w:rFonts w:ascii="Arial Narrow" w:hAnsi="Arial Narrow"/>
    </w:rPr>
  </w:style>
  <w:style w:type="character" w:customStyle="1" w:styleId="WW8Num22z2">
    <w:name w:val="WW8Num22z2"/>
    <w:uiPriority w:val="99"/>
    <w:rsid w:val="00886F3F"/>
    <w:rPr>
      <w:rFonts w:ascii="Wingdings" w:hAnsi="Wingdings"/>
    </w:rPr>
  </w:style>
  <w:style w:type="character" w:customStyle="1" w:styleId="WW8Num22z4">
    <w:name w:val="WW8Num22z4"/>
    <w:uiPriority w:val="99"/>
    <w:rsid w:val="00886F3F"/>
    <w:rPr>
      <w:rFonts w:ascii="Courier New" w:hAnsi="Courier New"/>
    </w:rPr>
  </w:style>
  <w:style w:type="character" w:customStyle="1" w:styleId="WW8Num24z1">
    <w:name w:val="WW8Num24z1"/>
    <w:rsid w:val="00886F3F"/>
    <w:rPr>
      <w:rFonts w:ascii="Courier New" w:hAnsi="Courier New"/>
    </w:rPr>
  </w:style>
  <w:style w:type="character" w:customStyle="1" w:styleId="WW8Num24z2">
    <w:name w:val="WW8Num24z2"/>
    <w:uiPriority w:val="99"/>
    <w:rsid w:val="00886F3F"/>
    <w:rPr>
      <w:rFonts w:ascii="Wingdings" w:hAnsi="Wingdings"/>
    </w:rPr>
  </w:style>
  <w:style w:type="character" w:customStyle="1" w:styleId="WW8Num26z1">
    <w:name w:val="WW8Num26z1"/>
    <w:uiPriority w:val="99"/>
    <w:rsid w:val="00886F3F"/>
    <w:rPr>
      <w:rFonts w:ascii="Courier New" w:hAnsi="Courier New"/>
    </w:rPr>
  </w:style>
  <w:style w:type="character" w:customStyle="1" w:styleId="WW8Num26z2">
    <w:name w:val="WW8Num26z2"/>
    <w:uiPriority w:val="99"/>
    <w:rsid w:val="00886F3F"/>
    <w:rPr>
      <w:rFonts w:ascii="Wingdings" w:hAnsi="Wingdings"/>
    </w:rPr>
  </w:style>
  <w:style w:type="character" w:customStyle="1" w:styleId="WW8Num27z1">
    <w:name w:val="WW8Num27z1"/>
    <w:rsid w:val="00886F3F"/>
    <w:rPr>
      <w:rFonts w:ascii="Courier New" w:hAnsi="Courier New"/>
    </w:rPr>
  </w:style>
  <w:style w:type="character" w:customStyle="1" w:styleId="WW8Num27z2">
    <w:name w:val="WW8Num27z2"/>
    <w:uiPriority w:val="99"/>
    <w:rsid w:val="00886F3F"/>
    <w:rPr>
      <w:rFonts w:ascii="Wingdings" w:hAnsi="Wingdings"/>
    </w:rPr>
  </w:style>
  <w:style w:type="character" w:customStyle="1" w:styleId="WW8Num28z1">
    <w:name w:val="WW8Num28z1"/>
    <w:rsid w:val="00886F3F"/>
    <w:rPr>
      <w:rFonts w:ascii="Courier New" w:hAnsi="Courier New"/>
    </w:rPr>
  </w:style>
  <w:style w:type="character" w:customStyle="1" w:styleId="WW8Num28z2">
    <w:name w:val="WW8Num28z2"/>
    <w:uiPriority w:val="99"/>
    <w:rsid w:val="00886F3F"/>
    <w:rPr>
      <w:rFonts w:ascii="Wingdings" w:hAnsi="Wingdings"/>
    </w:rPr>
  </w:style>
  <w:style w:type="character" w:styleId="afff0">
    <w:name w:val="page number"/>
    <w:uiPriority w:val="99"/>
    <w:rsid w:val="00886F3F"/>
    <w:rPr>
      <w:rFonts w:cs="Times New Roman"/>
    </w:rPr>
  </w:style>
  <w:style w:type="character" w:customStyle="1" w:styleId="afff1">
    <w:name w:val="Символы концевой сноски"/>
    <w:uiPriority w:val="99"/>
    <w:rsid w:val="00886F3F"/>
    <w:rPr>
      <w:rFonts w:cs="Times New Roman"/>
      <w:vertAlign w:val="superscript"/>
    </w:rPr>
  </w:style>
  <w:style w:type="character" w:customStyle="1" w:styleId="3f">
    <w:name w:val="Основной текст с отступом 3 Знак"/>
    <w:uiPriority w:val="99"/>
    <w:rsid w:val="00886F3F"/>
    <w:rPr>
      <w:rFonts w:ascii="Times New Roman" w:hAnsi="Times New Roman" w:cs="Times New Roman"/>
      <w:sz w:val="16"/>
      <w:szCs w:val="16"/>
    </w:rPr>
  </w:style>
  <w:style w:type="character" w:customStyle="1" w:styleId="afff2">
    <w:name w:val="Без интервала Знак"/>
    <w:uiPriority w:val="99"/>
    <w:rsid w:val="00886F3F"/>
    <w:rPr>
      <w:rFonts w:ascii="Times New Roman" w:hAnsi="Times New Roman"/>
      <w:sz w:val="24"/>
    </w:rPr>
  </w:style>
  <w:style w:type="paragraph" w:customStyle="1" w:styleId="afff3">
    <w:name w:val="Заголовок"/>
    <w:basedOn w:val="a"/>
    <w:next w:val="ac"/>
    <w:rsid w:val="00886F3F"/>
    <w:pPr>
      <w:keepNext/>
      <w:widowControl/>
      <w:suppressAutoHyphens/>
      <w:spacing w:before="240" w:after="120"/>
    </w:pPr>
    <w:rPr>
      <w:rFonts w:ascii="Arial" w:eastAsia="Calibri" w:hAnsi="Arial" w:cs="Tahoma"/>
      <w:color w:val="auto"/>
      <w:sz w:val="28"/>
      <w:szCs w:val="28"/>
      <w:lang w:eastAsia="ar-SA" w:bidi="ar-SA"/>
    </w:rPr>
  </w:style>
  <w:style w:type="paragraph" w:styleId="afff4">
    <w:name w:val="List"/>
    <w:basedOn w:val="ac"/>
    <w:rsid w:val="00886F3F"/>
    <w:pPr>
      <w:widowControl/>
      <w:suppressAutoHyphens/>
      <w:spacing w:after="0"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customStyle="1" w:styleId="2f4">
    <w:name w:val="Название2"/>
    <w:basedOn w:val="a"/>
    <w:uiPriority w:val="99"/>
    <w:rsid w:val="00886F3F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2f5">
    <w:name w:val="Указатель2"/>
    <w:basedOn w:val="a"/>
    <w:uiPriority w:val="99"/>
    <w:rsid w:val="00886F3F"/>
    <w:pPr>
      <w:widowControl/>
      <w:suppressLineNumbers/>
      <w:suppressAutoHyphens/>
    </w:pPr>
    <w:rPr>
      <w:rFonts w:ascii="Times New Roman" w:eastAsia="Times New Roman" w:hAnsi="Times New Roman" w:cs="Tahoma"/>
      <w:color w:val="auto"/>
      <w:lang w:eastAsia="ar-SA" w:bidi="ar-SA"/>
    </w:rPr>
  </w:style>
  <w:style w:type="paragraph" w:customStyle="1" w:styleId="1f1">
    <w:name w:val="Название1"/>
    <w:basedOn w:val="a"/>
    <w:rsid w:val="00886F3F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f2">
    <w:name w:val="Указатель1"/>
    <w:basedOn w:val="a"/>
    <w:rsid w:val="00886F3F"/>
    <w:pPr>
      <w:widowControl/>
      <w:suppressLineNumbers/>
      <w:suppressAutoHyphens/>
    </w:pPr>
    <w:rPr>
      <w:rFonts w:ascii="Times New Roman" w:eastAsia="Times New Roman" w:hAnsi="Times New Roman" w:cs="Tahoma"/>
      <w:color w:val="auto"/>
      <w:lang w:eastAsia="ar-SA" w:bidi="ar-SA"/>
    </w:rPr>
  </w:style>
  <w:style w:type="character" w:customStyle="1" w:styleId="211">
    <w:name w:val="Цитата 2 Знак1"/>
    <w:uiPriority w:val="99"/>
    <w:rsid w:val="00886F3F"/>
    <w:rPr>
      <w:rFonts w:eastAsia="Times New Roman" w:cs="Calibri"/>
      <w:color w:val="5A5A5A"/>
      <w:sz w:val="24"/>
      <w:szCs w:val="24"/>
      <w:lang w:eastAsia="ar-SA" w:bidi="ar-SA"/>
    </w:rPr>
  </w:style>
  <w:style w:type="character" w:customStyle="1" w:styleId="1f3">
    <w:name w:val="Название Знак1"/>
    <w:uiPriority w:val="99"/>
    <w:rsid w:val="00886F3F"/>
    <w:rPr>
      <w:rFonts w:ascii="Cambria" w:hAnsi="Cambria" w:cs="Times New Roman"/>
      <w:b/>
      <w:bCs/>
      <w:i/>
      <w:iCs/>
      <w:spacing w:val="10"/>
      <w:sz w:val="60"/>
      <w:szCs w:val="60"/>
      <w:lang w:eastAsia="ar-SA" w:bidi="ar-SA"/>
    </w:rPr>
  </w:style>
  <w:style w:type="character" w:customStyle="1" w:styleId="1f4">
    <w:name w:val="Выделенная цитата Знак1"/>
    <w:uiPriority w:val="99"/>
    <w:rsid w:val="00886F3F"/>
    <w:rPr>
      <w:rFonts w:ascii="Cambria" w:hAnsi="Cambria" w:cs="Times New Roman"/>
      <w:i/>
      <w:iCs/>
      <w:sz w:val="20"/>
      <w:szCs w:val="20"/>
      <w:lang w:eastAsia="ar-SA" w:bidi="ar-SA"/>
    </w:rPr>
  </w:style>
  <w:style w:type="paragraph" w:customStyle="1" w:styleId="msg-header-from">
    <w:name w:val="msg-header-from"/>
    <w:basedOn w:val="a"/>
    <w:uiPriority w:val="99"/>
    <w:rsid w:val="00886F3F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f5">
    <w:name w:val="Нижний колонтитул Знак1"/>
    <w:rsid w:val="00886F3F"/>
    <w:rPr>
      <w:rFonts w:eastAsia="Times New Roman" w:cs="Calibri"/>
      <w:sz w:val="24"/>
      <w:szCs w:val="24"/>
      <w:lang w:eastAsia="ar-SA" w:bidi="ar-SA"/>
    </w:rPr>
  </w:style>
  <w:style w:type="character" w:customStyle="1" w:styleId="1f6">
    <w:name w:val="Верхний колонтитул Знак1"/>
    <w:uiPriority w:val="99"/>
    <w:rsid w:val="00886F3F"/>
    <w:rPr>
      <w:rFonts w:eastAsia="Times New Roman" w:cs="Calibri"/>
      <w:sz w:val="24"/>
      <w:szCs w:val="24"/>
      <w:lang w:eastAsia="ar-SA" w:bidi="ar-SA"/>
    </w:rPr>
  </w:style>
  <w:style w:type="character" w:customStyle="1" w:styleId="1f7">
    <w:name w:val="Текст концевой сноски Знак1"/>
    <w:uiPriority w:val="99"/>
    <w:rsid w:val="00886F3F"/>
    <w:rPr>
      <w:rFonts w:eastAsia="Times New Roman" w:cs="Calibri"/>
      <w:sz w:val="20"/>
      <w:szCs w:val="20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886F3F"/>
    <w:pPr>
      <w:widowControl/>
      <w:suppressAutoHyphens/>
      <w:spacing w:after="120"/>
      <w:ind w:left="283"/>
    </w:pPr>
    <w:rPr>
      <w:rFonts w:ascii="Times New Roman" w:eastAsia="Times New Roman" w:hAnsi="Times New Roman" w:cs="Calibri"/>
      <w:color w:val="auto"/>
      <w:sz w:val="16"/>
      <w:szCs w:val="16"/>
      <w:lang w:eastAsia="ar-SA" w:bidi="ar-SA"/>
    </w:rPr>
  </w:style>
  <w:style w:type="paragraph" w:customStyle="1" w:styleId="Style23">
    <w:name w:val="Style23"/>
    <w:basedOn w:val="a"/>
    <w:uiPriority w:val="99"/>
    <w:rsid w:val="00886F3F"/>
    <w:pPr>
      <w:suppressAutoHyphens/>
      <w:autoSpaceDE w:val="0"/>
      <w:spacing w:line="322" w:lineRule="exact"/>
      <w:ind w:firstLine="648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afff5">
    <w:name w:val="Новый"/>
    <w:basedOn w:val="a"/>
    <w:uiPriority w:val="99"/>
    <w:rsid w:val="00886F3F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WW8Num1z0">
    <w:name w:val="WW8Num1z0"/>
    <w:rsid w:val="00886F3F"/>
    <w:rPr>
      <w:rFonts w:ascii="Symbol" w:hAnsi="Symbol"/>
    </w:rPr>
  </w:style>
  <w:style w:type="character" w:customStyle="1" w:styleId="WW8Num1z1">
    <w:name w:val="WW8Num1z1"/>
    <w:rsid w:val="00886F3F"/>
    <w:rPr>
      <w:rFonts w:ascii="Courier New" w:hAnsi="Courier New"/>
    </w:rPr>
  </w:style>
  <w:style w:type="character" w:customStyle="1" w:styleId="WW8Num1z2">
    <w:name w:val="WW8Num1z2"/>
    <w:uiPriority w:val="99"/>
    <w:rsid w:val="00886F3F"/>
    <w:rPr>
      <w:rFonts w:ascii="Wingdings" w:hAnsi="Wingdings"/>
    </w:rPr>
  </w:style>
  <w:style w:type="character" w:customStyle="1" w:styleId="WW8Num5z3">
    <w:name w:val="WW8Num5z3"/>
    <w:uiPriority w:val="99"/>
    <w:rsid w:val="00886F3F"/>
    <w:rPr>
      <w:rFonts w:ascii="Symbol" w:hAnsi="Symbol"/>
    </w:rPr>
  </w:style>
  <w:style w:type="character" w:customStyle="1" w:styleId="WW8Num10z2">
    <w:name w:val="WW8Num10z2"/>
    <w:rsid w:val="00886F3F"/>
    <w:rPr>
      <w:rFonts w:ascii="Wingdings" w:hAnsi="Wingdings"/>
    </w:rPr>
  </w:style>
  <w:style w:type="character" w:customStyle="1" w:styleId="WW8Num10z3">
    <w:name w:val="WW8Num10z3"/>
    <w:uiPriority w:val="99"/>
    <w:rsid w:val="00886F3F"/>
    <w:rPr>
      <w:rFonts w:ascii="Symbol" w:hAnsi="Symbol"/>
    </w:rPr>
  </w:style>
  <w:style w:type="character" w:customStyle="1" w:styleId="WW8Num19z3">
    <w:name w:val="WW8Num19z3"/>
    <w:rsid w:val="00886F3F"/>
    <w:rPr>
      <w:rFonts w:ascii="Symbol" w:hAnsi="Symbol"/>
    </w:rPr>
  </w:style>
  <w:style w:type="character" w:customStyle="1" w:styleId="WW8Num25z1">
    <w:name w:val="WW8Num25z1"/>
    <w:rsid w:val="00886F3F"/>
    <w:rPr>
      <w:rFonts w:ascii="Courier New" w:hAnsi="Courier New"/>
    </w:rPr>
  </w:style>
  <w:style w:type="character" w:customStyle="1" w:styleId="WW8Num25z2">
    <w:name w:val="WW8Num25z2"/>
    <w:uiPriority w:val="99"/>
    <w:rsid w:val="00886F3F"/>
    <w:rPr>
      <w:rFonts w:ascii="Wingdings" w:hAnsi="Wingdings"/>
    </w:rPr>
  </w:style>
  <w:style w:type="character" w:customStyle="1" w:styleId="WW8Num25z3">
    <w:name w:val="WW8Num25z3"/>
    <w:rsid w:val="00886F3F"/>
    <w:rPr>
      <w:rFonts w:ascii="Symbol" w:hAnsi="Symbol"/>
    </w:rPr>
  </w:style>
  <w:style w:type="character" w:customStyle="1" w:styleId="WW8Num30z0">
    <w:name w:val="WW8Num30z0"/>
    <w:uiPriority w:val="99"/>
    <w:rsid w:val="00886F3F"/>
    <w:rPr>
      <w:rFonts w:ascii="Symbol" w:hAnsi="Symbol"/>
    </w:rPr>
  </w:style>
  <w:style w:type="character" w:customStyle="1" w:styleId="WW8Num31z0">
    <w:name w:val="WW8Num31z0"/>
    <w:rsid w:val="00886F3F"/>
    <w:rPr>
      <w:rFonts w:ascii="Arial Narrow" w:hAnsi="Arial Narrow"/>
    </w:rPr>
  </w:style>
  <w:style w:type="character" w:customStyle="1" w:styleId="WW8Num33z0">
    <w:name w:val="WW8Num33z0"/>
    <w:rsid w:val="00886F3F"/>
    <w:rPr>
      <w:rFonts w:ascii="Arial Narrow" w:hAnsi="Arial Narrow"/>
    </w:rPr>
  </w:style>
  <w:style w:type="paragraph" w:customStyle="1" w:styleId="1f8">
    <w:name w:val="Схема документа1"/>
    <w:basedOn w:val="a"/>
    <w:uiPriority w:val="99"/>
    <w:rsid w:val="00886F3F"/>
    <w:pPr>
      <w:widowControl/>
      <w:shd w:val="clear" w:color="auto" w:fill="000080"/>
      <w:suppressAutoHyphens/>
      <w:spacing w:after="200" w:line="276" w:lineRule="auto"/>
    </w:pPr>
    <w:rPr>
      <w:rFonts w:ascii="Tahoma" w:eastAsia="Calibri" w:hAnsi="Tahoma" w:cs="Tahoma"/>
      <w:color w:val="auto"/>
      <w:sz w:val="20"/>
      <w:szCs w:val="20"/>
      <w:lang w:eastAsia="ar-SA" w:bidi="ar-SA"/>
    </w:rPr>
  </w:style>
  <w:style w:type="paragraph" w:customStyle="1" w:styleId="1f9">
    <w:name w:val="Абзац списка1"/>
    <w:basedOn w:val="a"/>
    <w:uiPriority w:val="99"/>
    <w:rsid w:val="00886F3F"/>
    <w:pPr>
      <w:widowControl/>
      <w:suppressAutoHyphens/>
      <w:ind w:left="720"/>
    </w:pPr>
    <w:rPr>
      <w:rFonts w:ascii="Times New Roman" w:eastAsia="Times New Roman" w:hAnsi="Times New Roman" w:cs="Calibri"/>
      <w:b/>
      <w:bCs/>
      <w:color w:val="auto"/>
      <w:kern w:val="1"/>
      <w:sz w:val="32"/>
      <w:szCs w:val="32"/>
      <w:lang w:eastAsia="ar-SA" w:bidi="ar-SA"/>
    </w:rPr>
  </w:style>
  <w:style w:type="paragraph" w:customStyle="1" w:styleId="WW-">
    <w:name w:val="WW-Базовый"/>
    <w:uiPriority w:val="99"/>
    <w:rsid w:val="00886F3F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1fa">
    <w:name w:val="Стиль1"/>
    <w:basedOn w:val="a"/>
    <w:uiPriority w:val="99"/>
    <w:rsid w:val="00886F3F"/>
    <w:pPr>
      <w:widowControl/>
      <w:suppressAutoHyphens/>
      <w:jc w:val="center"/>
    </w:pPr>
    <w:rPr>
      <w:rFonts w:ascii="Times New Roman" w:eastAsia="Times New Roman" w:hAnsi="Times New Roman" w:cs="Calibri"/>
      <w:b/>
      <w:bCs/>
      <w:color w:val="auto"/>
      <w:kern w:val="1"/>
      <w:sz w:val="32"/>
      <w:szCs w:val="32"/>
      <w:lang w:eastAsia="ar-SA" w:bidi="ar-SA"/>
    </w:rPr>
  </w:style>
  <w:style w:type="paragraph" w:customStyle="1" w:styleId="afff6">
    <w:name w:val="Стиль по центру"/>
    <w:basedOn w:val="a"/>
    <w:uiPriority w:val="99"/>
    <w:rsid w:val="00886F3F"/>
    <w:pPr>
      <w:widowControl/>
      <w:suppressAutoHyphens/>
      <w:jc w:val="center"/>
    </w:pPr>
    <w:rPr>
      <w:rFonts w:ascii="Times New Roman" w:eastAsia="Times New Roman" w:hAnsi="Times New Roman" w:cs="Calibri"/>
      <w:b/>
      <w:bCs/>
      <w:color w:val="auto"/>
      <w:kern w:val="1"/>
      <w:sz w:val="32"/>
      <w:szCs w:val="20"/>
      <w:lang w:eastAsia="ar-SA" w:bidi="ar-SA"/>
    </w:rPr>
  </w:style>
  <w:style w:type="paragraph" w:customStyle="1" w:styleId="212">
    <w:name w:val="Основной текст с отступом 21"/>
    <w:basedOn w:val="a"/>
    <w:uiPriority w:val="99"/>
    <w:rsid w:val="00886F3F"/>
    <w:pPr>
      <w:widowControl/>
      <w:suppressAutoHyphens/>
      <w:ind w:firstLine="720"/>
      <w:jc w:val="both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afff7">
    <w:name w:val="Содержимое врезки"/>
    <w:basedOn w:val="ac"/>
    <w:uiPriority w:val="99"/>
    <w:rsid w:val="00886F3F"/>
    <w:pPr>
      <w:widowControl/>
      <w:suppressAutoHyphens/>
      <w:spacing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fb">
    <w:name w:val="Текст выноски Знак1"/>
    <w:uiPriority w:val="99"/>
    <w:semiHidden/>
    <w:rsid w:val="00886F3F"/>
    <w:rPr>
      <w:rFonts w:ascii="Tahoma" w:hAnsi="Tahoma" w:cs="Tahoma"/>
      <w:sz w:val="16"/>
      <w:szCs w:val="16"/>
      <w:lang w:eastAsia="ar-SA" w:bidi="ar-SA"/>
    </w:rPr>
  </w:style>
  <w:style w:type="table" w:customStyle="1" w:styleId="1fc">
    <w:name w:val="Сетка таблицы1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886F3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24">
    <w:name w:val="c0 c24"/>
    <w:uiPriority w:val="99"/>
    <w:rsid w:val="00886F3F"/>
    <w:rPr>
      <w:rFonts w:cs="Times New Roman"/>
    </w:rPr>
  </w:style>
  <w:style w:type="paragraph" w:customStyle="1" w:styleId="c13c5">
    <w:name w:val="c13 c5"/>
    <w:basedOn w:val="a"/>
    <w:uiPriority w:val="99"/>
    <w:rsid w:val="00886F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3c28c5">
    <w:name w:val="c13 c28 c5"/>
    <w:basedOn w:val="a"/>
    <w:uiPriority w:val="99"/>
    <w:rsid w:val="00886F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8">
    <w:name w:val="annotation reference"/>
    <w:uiPriority w:val="99"/>
    <w:semiHidden/>
    <w:rsid w:val="00886F3F"/>
    <w:rPr>
      <w:rFonts w:cs="Times New Roman"/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rsid w:val="00886F3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88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uiPriority w:val="99"/>
    <w:semiHidden/>
    <w:rsid w:val="00886F3F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886F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10">
    <w:name w:val="Сетка таблицы111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88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99"/>
    <w:rsid w:val="0088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Document Map"/>
    <w:basedOn w:val="a"/>
    <w:link w:val="afffe"/>
    <w:uiPriority w:val="99"/>
    <w:semiHidden/>
    <w:rsid w:val="00886F3F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eastAsia="ar-SA" w:bidi="ar-SA"/>
    </w:rPr>
  </w:style>
  <w:style w:type="character" w:customStyle="1" w:styleId="afffe">
    <w:name w:val="Схема документа Знак"/>
    <w:basedOn w:val="a0"/>
    <w:link w:val="afffd"/>
    <w:uiPriority w:val="99"/>
    <w:semiHidden/>
    <w:rsid w:val="00886F3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fff">
    <w:name w:val="Revision"/>
    <w:hidden/>
    <w:uiPriority w:val="99"/>
    <w:semiHidden/>
    <w:rsid w:val="0088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fd">
    <w:name w:val="Нет списка1"/>
    <w:next w:val="a2"/>
    <w:semiHidden/>
    <w:rsid w:val="00886F3F"/>
  </w:style>
  <w:style w:type="paragraph" w:customStyle="1" w:styleId="2f7">
    <w:name w:val="Абзац списка2"/>
    <w:basedOn w:val="a"/>
    <w:rsid w:val="00886F3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f1">
    <w:name w:val="Без интервала3"/>
    <w:rsid w:val="00886F3F"/>
    <w:pPr>
      <w:widowControl w:val="0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ru-RU" w:bidi="ru-RU"/>
    </w:rPr>
  </w:style>
  <w:style w:type="paragraph" w:customStyle="1" w:styleId="Heading">
    <w:name w:val="Heading"/>
    <w:rsid w:val="00886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f2">
    <w:name w:val="Абзац списка3"/>
    <w:basedOn w:val="a"/>
    <w:uiPriority w:val="34"/>
    <w:qFormat/>
    <w:rsid w:val="00886F3F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 w:bidi="ar-SA"/>
    </w:rPr>
  </w:style>
  <w:style w:type="paragraph" w:customStyle="1" w:styleId="46">
    <w:name w:val="Без интервала4"/>
    <w:uiPriority w:val="1"/>
    <w:qFormat/>
    <w:rsid w:val="00886F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0">
    <w:name w:val="endnote reference"/>
    <w:semiHidden/>
    <w:rsid w:val="00886F3F"/>
    <w:rPr>
      <w:vertAlign w:val="superscript"/>
    </w:rPr>
  </w:style>
  <w:style w:type="character" w:customStyle="1" w:styleId="WW8Num1z3">
    <w:name w:val="WW8Num1z3"/>
    <w:rsid w:val="00886F3F"/>
    <w:rPr>
      <w:rFonts w:ascii="Symbol" w:hAnsi="Symbol"/>
    </w:rPr>
  </w:style>
  <w:style w:type="character" w:customStyle="1" w:styleId="WW8Num2z3">
    <w:name w:val="WW8Num2z3"/>
    <w:rsid w:val="00886F3F"/>
    <w:rPr>
      <w:rFonts w:ascii="Symbol" w:hAnsi="Symbol"/>
    </w:rPr>
  </w:style>
  <w:style w:type="character" w:customStyle="1" w:styleId="WW8Num4z3">
    <w:name w:val="WW8Num4z3"/>
    <w:rsid w:val="00886F3F"/>
    <w:rPr>
      <w:rFonts w:ascii="Symbol" w:hAnsi="Symbol"/>
    </w:rPr>
  </w:style>
  <w:style w:type="character" w:customStyle="1" w:styleId="WW8Num7z3">
    <w:name w:val="WW8Num7z3"/>
    <w:rsid w:val="00886F3F"/>
    <w:rPr>
      <w:rFonts w:ascii="Symbol" w:hAnsi="Symbol"/>
    </w:rPr>
  </w:style>
  <w:style w:type="character" w:customStyle="1" w:styleId="WW8Num11z3">
    <w:name w:val="WW8Num11z3"/>
    <w:rsid w:val="00886F3F"/>
    <w:rPr>
      <w:rFonts w:ascii="Symbol" w:hAnsi="Symbol"/>
    </w:rPr>
  </w:style>
  <w:style w:type="character" w:customStyle="1" w:styleId="WW8Num12z3">
    <w:name w:val="WW8Num12z3"/>
    <w:rsid w:val="00886F3F"/>
    <w:rPr>
      <w:rFonts w:ascii="Symbol" w:hAnsi="Symbol"/>
    </w:rPr>
  </w:style>
  <w:style w:type="character" w:customStyle="1" w:styleId="WW8Num14z3">
    <w:name w:val="WW8Num14z3"/>
    <w:rsid w:val="00886F3F"/>
    <w:rPr>
      <w:rFonts w:ascii="Symbol" w:hAnsi="Symbol"/>
    </w:rPr>
  </w:style>
  <w:style w:type="character" w:customStyle="1" w:styleId="WW8Num15z1">
    <w:name w:val="WW8Num15z1"/>
    <w:rsid w:val="00886F3F"/>
    <w:rPr>
      <w:rFonts w:ascii="Courier New" w:hAnsi="Courier New" w:cs="Courier New"/>
    </w:rPr>
  </w:style>
  <w:style w:type="character" w:customStyle="1" w:styleId="WW8Num15z3">
    <w:name w:val="WW8Num15z3"/>
    <w:rsid w:val="00886F3F"/>
    <w:rPr>
      <w:rFonts w:ascii="Symbol" w:hAnsi="Symbol"/>
    </w:rPr>
  </w:style>
  <w:style w:type="character" w:customStyle="1" w:styleId="WW8Num21z3">
    <w:name w:val="WW8Num21z3"/>
    <w:rsid w:val="00886F3F"/>
    <w:rPr>
      <w:rFonts w:ascii="Symbol" w:hAnsi="Symbol"/>
    </w:rPr>
  </w:style>
  <w:style w:type="character" w:customStyle="1" w:styleId="WW8Num22z3">
    <w:name w:val="WW8Num22z3"/>
    <w:rsid w:val="00886F3F"/>
    <w:rPr>
      <w:rFonts w:ascii="Symbol" w:hAnsi="Symbol"/>
    </w:rPr>
  </w:style>
  <w:style w:type="character" w:customStyle="1" w:styleId="WW8Num24z3">
    <w:name w:val="WW8Num24z3"/>
    <w:rsid w:val="00886F3F"/>
    <w:rPr>
      <w:rFonts w:ascii="Symbol" w:hAnsi="Symbol"/>
    </w:rPr>
  </w:style>
  <w:style w:type="character" w:customStyle="1" w:styleId="WW8Num27z3">
    <w:name w:val="WW8Num27z3"/>
    <w:rsid w:val="00886F3F"/>
    <w:rPr>
      <w:rFonts w:ascii="Symbol" w:hAnsi="Symbol"/>
    </w:rPr>
  </w:style>
  <w:style w:type="character" w:customStyle="1" w:styleId="WW8Num28z3">
    <w:name w:val="WW8Num28z3"/>
    <w:rsid w:val="00886F3F"/>
    <w:rPr>
      <w:rFonts w:ascii="Symbol" w:hAnsi="Symbol"/>
    </w:rPr>
  </w:style>
  <w:style w:type="character" w:customStyle="1" w:styleId="WW8Num29z1">
    <w:name w:val="WW8Num29z1"/>
    <w:rsid w:val="00886F3F"/>
    <w:rPr>
      <w:rFonts w:ascii="Courier New" w:hAnsi="Courier New" w:cs="Courier New"/>
    </w:rPr>
  </w:style>
  <w:style w:type="character" w:customStyle="1" w:styleId="WW8Num29z3">
    <w:name w:val="WW8Num29z3"/>
    <w:rsid w:val="00886F3F"/>
    <w:rPr>
      <w:rFonts w:ascii="Symbol" w:hAnsi="Symbol"/>
    </w:rPr>
  </w:style>
  <w:style w:type="character" w:customStyle="1" w:styleId="WW8Num31z1">
    <w:name w:val="WW8Num31z1"/>
    <w:rsid w:val="00886F3F"/>
    <w:rPr>
      <w:rFonts w:ascii="Courier New" w:hAnsi="Courier New" w:cs="Courier New"/>
    </w:rPr>
  </w:style>
  <w:style w:type="character" w:customStyle="1" w:styleId="WW8Num31z3">
    <w:name w:val="WW8Num31z3"/>
    <w:rsid w:val="00886F3F"/>
    <w:rPr>
      <w:rFonts w:ascii="Symbol" w:hAnsi="Symbol"/>
    </w:rPr>
  </w:style>
  <w:style w:type="character" w:customStyle="1" w:styleId="WW8Num32z0">
    <w:name w:val="WW8Num32z0"/>
    <w:rsid w:val="00886F3F"/>
    <w:rPr>
      <w:rFonts w:ascii="Wingdings" w:hAnsi="Wingdings"/>
    </w:rPr>
  </w:style>
  <w:style w:type="character" w:customStyle="1" w:styleId="WW8Num32z1">
    <w:name w:val="WW8Num32z1"/>
    <w:rsid w:val="00886F3F"/>
    <w:rPr>
      <w:rFonts w:ascii="Courier New" w:hAnsi="Courier New" w:cs="Courier New"/>
    </w:rPr>
  </w:style>
  <w:style w:type="character" w:customStyle="1" w:styleId="WW8Num32z3">
    <w:name w:val="WW8Num32z3"/>
    <w:rsid w:val="00886F3F"/>
    <w:rPr>
      <w:rFonts w:ascii="Symbol" w:hAnsi="Symbol"/>
    </w:rPr>
  </w:style>
  <w:style w:type="character" w:customStyle="1" w:styleId="WW8Num33z1">
    <w:name w:val="WW8Num33z1"/>
    <w:rsid w:val="00886F3F"/>
    <w:rPr>
      <w:rFonts w:ascii="Courier New" w:hAnsi="Courier New" w:cs="Courier New"/>
    </w:rPr>
  </w:style>
  <w:style w:type="character" w:customStyle="1" w:styleId="WW8Num33z3">
    <w:name w:val="WW8Num33z3"/>
    <w:rsid w:val="00886F3F"/>
    <w:rPr>
      <w:rFonts w:ascii="Symbol" w:hAnsi="Symbol"/>
    </w:rPr>
  </w:style>
  <w:style w:type="character" w:customStyle="1" w:styleId="WW8Num34z0">
    <w:name w:val="WW8Num34z0"/>
    <w:rsid w:val="00886F3F"/>
    <w:rPr>
      <w:rFonts w:ascii="Wingdings" w:hAnsi="Wingdings"/>
    </w:rPr>
  </w:style>
  <w:style w:type="character" w:customStyle="1" w:styleId="WW8Num34z1">
    <w:name w:val="WW8Num34z1"/>
    <w:rsid w:val="00886F3F"/>
    <w:rPr>
      <w:rFonts w:ascii="Courier New" w:hAnsi="Courier New" w:cs="Courier New"/>
    </w:rPr>
  </w:style>
  <w:style w:type="character" w:customStyle="1" w:styleId="WW8Num34z3">
    <w:name w:val="WW8Num34z3"/>
    <w:rsid w:val="00886F3F"/>
    <w:rPr>
      <w:rFonts w:ascii="Symbol" w:hAnsi="Symbol"/>
    </w:rPr>
  </w:style>
  <w:style w:type="character" w:customStyle="1" w:styleId="WW8Num35z0">
    <w:name w:val="WW8Num35z0"/>
    <w:rsid w:val="00886F3F"/>
    <w:rPr>
      <w:rFonts w:ascii="Wingdings" w:hAnsi="Wingdings"/>
    </w:rPr>
  </w:style>
  <w:style w:type="character" w:customStyle="1" w:styleId="WW8Num35z1">
    <w:name w:val="WW8Num35z1"/>
    <w:rsid w:val="00886F3F"/>
    <w:rPr>
      <w:rFonts w:ascii="Courier New" w:hAnsi="Courier New" w:cs="Courier New"/>
    </w:rPr>
  </w:style>
  <w:style w:type="character" w:customStyle="1" w:styleId="WW8Num35z3">
    <w:name w:val="WW8Num35z3"/>
    <w:rsid w:val="00886F3F"/>
    <w:rPr>
      <w:rFonts w:ascii="Symbol" w:hAnsi="Symbol"/>
    </w:rPr>
  </w:style>
  <w:style w:type="character" w:customStyle="1" w:styleId="WW8Num36z0">
    <w:name w:val="WW8Num36z0"/>
    <w:rsid w:val="00886F3F"/>
    <w:rPr>
      <w:rFonts w:ascii="Symbol" w:hAnsi="Symbol"/>
    </w:rPr>
  </w:style>
  <w:style w:type="character" w:customStyle="1" w:styleId="WW8Num36z1">
    <w:name w:val="WW8Num36z1"/>
    <w:rsid w:val="00886F3F"/>
    <w:rPr>
      <w:rFonts w:ascii="Courier New" w:hAnsi="Courier New" w:cs="Courier New"/>
    </w:rPr>
  </w:style>
  <w:style w:type="character" w:customStyle="1" w:styleId="WW8Num36z2">
    <w:name w:val="WW8Num36z2"/>
    <w:rsid w:val="00886F3F"/>
    <w:rPr>
      <w:rFonts w:ascii="Wingdings" w:hAnsi="Wingdings"/>
    </w:rPr>
  </w:style>
  <w:style w:type="character" w:customStyle="1" w:styleId="WW8Num37z0">
    <w:name w:val="WW8Num37z0"/>
    <w:rsid w:val="00886F3F"/>
    <w:rPr>
      <w:rFonts w:ascii="Wingdings" w:hAnsi="Wingdings"/>
    </w:rPr>
  </w:style>
  <w:style w:type="character" w:customStyle="1" w:styleId="WW8Num37z1">
    <w:name w:val="WW8Num37z1"/>
    <w:rsid w:val="00886F3F"/>
    <w:rPr>
      <w:rFonts w:ascii="Courier New" w:hAnsi="Courier New" w:cs="Courier New"/>
    </w:rPr>
  </w:style>
  <w:style w:type="character" w:customStyle="1" w:styleId="WW8Num37z3">
    <w:name w:val="WW8Num37z3"/>
    <w:rsid w:val="00886F3F"/>
    <w:rPr>
      <w:rFonts w:ascii="Symbol" w:hAnsi="Symbol"/>
    </w:rPr>
  </w:style>
  <w:style w:type="character" w:customStyle="1" w:styleId="affff1">
    <w:name w:val="Символ нумерации"/>
    <w:rsid w:val="00886F3F"/>
  </w:style>
  <w:style w:type="character" w:customStyle="1" w:styleId="affff2">
    <w:name w:val="Маркеры списка"/>
    <w:rsid w:val="00886F3F"/>
    <w:rPr>
      <w:rFonts w:ascii="OpenSymbol" w:eastAsia="OpenSymbol" w:hAnsi="OpenSymbol" w:cs="OpenSymbol"/>
    </w:rPr>
  </w:style>
  <w:style w:type="paragraph" w:styleId="3f3">
    <w:name w:val="Body Text 3"/>
    <w:basedOn w:val="a"/>
    <w:link w:val="3f4"/>
    <w:unhideWhenUsed/>
    <w:rsid w:val="00886F3F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ar-SA" w:bidi="ar-SA"/>
    </w:rPr>
  </w:style>
  <w:style w:type="character" w:customStyle="1" w:styleId="3f4">
    <w:name w:val="Основной текст 3 Знак"/>
    <w:basedOn w:val="a0"/>
    <w:link w:val="3f3"/>
    <w:rsid w:val="00886F3F"/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1fe">
    <w:name w:val="Обычный1"/>
    <w:rsid w:val="00886F3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rsid w:val="00886F3F"/>
    <w:rPr>
      <w:rFonts w:ascii="Times New Roman" w:hAnsi="Times New Roman" w:cs="Times New Roman" w:hint="default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4CBB-0FF4-4C14-AD92-8E5CE03C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2020-02-14T06:20:00Z</dcterms:created>
  <dcterms:modified xsi:type="dcterms:W3CDTF">2020-02-14T07:00:00Z</dcterms:modified>
</cp:coreProperties>
</file>